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1903" w:rsidRPr="00E11653" w:rsidRDefault="00861903" w:rsidP="00040AE5">
      <w:pPr>
        <w:spacing w:after="0"/>
        <w:jc w:val="center"/>
        <w:rPr>
          <w:rFonts w:ascii="GHEA Grapalat" w:hAnsi="GHEA Grapalat" w:cs="Sylfaen"/>
          <w:b/>
          <w:color w:val="1414F8"/>
          <w:spacing w:val="20"/>
          <w:sz w:val="28"/>
          <w:szCs w:val="28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bookmarkStart w:id="0" w:name="_GoBack"/>
      <w:bookmarkEnd w:id="0"/>
    </w:p>
    <w:p w:rsidR="00861903" w:rsidRPr="00E11653" w:rsidRDefault="00861903" w:rsidP="00040AE5">
      <w:pPr>
        <w:spacing w:after="0"/>
        <w:jc w:val="center"/>
        <w:rPr>
          <w:rFonts w:ascii="GHEA Grapalat" w:hAnsi="GHEA Grapalat" w:cs="Sylfaen"/>
          <w:b/>
          <w:color w:val="1414F8"/>
          <w:spacing w:val="20"/>
          <w:sz w:val="28"/>
          <w:szCs w:val="28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89325A" w:rsidRPr="00E11653" w:rsidRDefault="0089325A" w:rsidP="00E25787">
      <w:pPr>
        <w:spacing w:after="0" w:line="240" w:lineRule="auto"/>
        <w:jc w:val="center"/>
        <w:rPr>
          <w:rFonts w:ascii="GHEA Grapalat" w:hAnsi="GHEA Grapalat" w:cs="Sylfaen"/>
          <w:b/>
          <w:color w:val="4F81BD" w:themeColor="accent1"/>
          <w:spacing w:val="20"/>
          <w:sz w:val="24"/>
          <w:szCs w:val="24"/>
          <w:lang w:val="hy-AM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 w:rsidRPr="00E11653">
        <w:rPr>
          <w:rFonts w:ascii="GHEA Grapalat" w:hAnsi="GHEA Grapalat" w:cs="Sylfaen"/>
          <w:b/>
          <w:color w:val="4F81BD" w:themeColor="accent1"/>
          <w:spacing w:val="20"/>
          <w:sz w:val="24"/>
          <w:szCs w:val="24"/>
          <w:lang w:val="hy-AM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ՀՀ ԿՐԹՈՒԹՅԱՆ ՏԵՍՉԱ</w:t>
      </w:r>
      <w:r w:rsidR="00820BAC" w:rsidRPr="00E11653">
        <w:rPr>
          <w:rFonts w:ascii="GHEA Grapalat" w:hAnsi="GHEA Grapalat" w:cs="Sylfaen"/>
          <w:b/>
          <w:color w:val="4F81BD" w:themeColor="accent1"/>
          <w:spacing w:val="20"/>
          <w:sz w:val="24"/>
          <w:szCs w:val="24"/>
          <w:lang w:val="hy-AM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ԿԱՆ ՄԱՐՄՆԻ</w:t>
      </w:r>
      <w:r w:rsidR="00301EEE" w:rsidRPr="00E11653">
        <w:rPr>
          <w:rFonts w:ascii="GHEA Grapalat" w:hAnsi="GHEA Grapalat" w:cs="Sylfaen"/>
          <w:b/>
          <w:color w:val="4F81BD" w:themeColor="accent1"/>
          <w:spacing w:val="20"/>
          <w:sz w:val="24"/>
          <w:szCs w:val="24"/>
          <w:lang w:val="hy-AM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201</w:t>
      </w:r>
      <w:r w:rsidR="009821AE" w:rsidRPr="00E11653">
        <w:rPr>
          <w:rFonts w:ascii="GHEA Grapalat" w:hAnsi="GHEA Grapalat" w:cs="Sylfaen"/>
          <w:b/>
          <w:color w:val="4F81BD" w:themeColor="accent1"/>
          <w:spacing w:val="20"/>
          <w:sz w:val="24"/>
          <w:szCs w:val="2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9</w:t>
      </w:r>
      <w:r w:rsidRPr="00E11653">
        <w:rPr>
          <w:rFonts w:ascii="GHEA Grapalat" w:hAnsi="GHEA Grapalat" w:cs="Sylfaen"/>
          <w:b/>
          <w:color w:val="4F81BD" w:themeColor="accent1"/>
          <w:spacing w:val="20"/>
          <w:sz w:val="24"/>
          <w:szCs w:val="24"/>
          <w:lang w:val="hy-AM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ԹՎԱԿԱՆԻ</w:t>
      </w:r>
    </w:p>
    <w:p w:rsidR="0089325A" w:rsidRPr="00E11653" w:rsidRDefault="009821AE" w:rsidP="00E25787">
      <w:pPr>
        <w:tabs>
          <w:tab w:val="left" w:pos="10490"/>
        </w:tabs>
        <w:spacing w:after="0" w:line="240" w:lineRule="auto"/>
        <w:jc w:val="center"/>
        <w:rPr>
          <w:rFonts w:ascii="GHEA Grapalat" w:hAnsi="GHEA Grapalat" w:cs="Sylfaen"/>
          <w:b/>
          <w:color w:val="4F81BD" w:themeColor="accent1"/>
          <w:spacing w:val="20"/>
          <w:sz w:val="24"/>
          <w:szCs w:val="24"/>
          <w:lang w:val="hy-AM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 w:rsidRPr="00E11653">
        <w:rPr>
          <w:rFonts w:ascii="GHEA Grapalat" w:hAnsi="GHEA Grapalat" w:cs="Sylfaen"/>
          <w:b/>
          <w:color w:val="4F81BD" w:themeColor="accent1"/>
          <w:spacing w:val="20"/>
          <w:sz w:val="24"/>
          <w:szCs w:val="2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I ԵՌԱՄՍՅԱԿԻ </w:t>
      </w:r>
      <w:r w:rsidR="0089325A" w:rsidRPr="00E11653">
        <w:rPr>
          <w:rFonts w:ascii="GHEA Grapalat" w:hAnsi="GHEA Grapalat" w:cs="Sylfaen"/>
          <w:b/>
          <w:color w:val="4F81BD" w:themeColor="accent1"/>
          <w:spacing w:val="20"/>
          <w:sz w:val="24"/>
          <w:szCs w:val="24"/>
          <w:lang w:val="hy-AM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ԳՈՐԾՈՒՆԵՈՒԹՅԱՆ </w:t>
      </w:r>
      <w:r w:rsidR="00820BAC" w:rsidRPr="00E11653">
        <w:rPr>
          <w:rFonts w:ascii="GHEA Grapalat" w:hAnsi="GHEA Grapalat" w:cs="Sylfaen"/>
          <w:b/>
          <w:color w:val="4F81BD" w:themeColor="accent1"/>
          <w:spacing w:val="20"/>
          <w:sz w:val="24"/>
          <w:szCs w:val="24"/>
          <w:lang w:val="hy-AM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ՎԵՐԱԲԵՐՅԱԼ</w:t>
      </w:r>
    </w:p>
    <w:p w:rsidR="0089325A" w:rsidRPr="00E11653" w:rsidRDefault="0089325A" w:rsidP="00E25787">
      <w:pPr>
        <w:spacing w:after="0" w:line="240" w:lineRule="auto"/>
        <w:jc w:val="center"/>
        <w:rPr>
          <w:rFonts w:ascii="GHEA Grapalat" w:hAnsi="GHEA Grapalat" w:cs="Sylfaen"/>
          <w:b/>
          <w:color w:val="4F81BD" w:themeColor="accent1"/>
          <w:spacing w:val="20"/>
          <w:sz w:val="24"/>
          <w:szCs w:val="24"/>
          <w:lang w:val="hy-AM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 w:rsidRPr="00E11653">
        <w:rPr>
          <w:rFonts w:ascii="GHEA Grapalat" w:hAnsi="GHEA Grapalat" w:cs="Sylfaen"/>
          <w:b/>
          <w:color w:val="4F81BD" w:themeColor="accent1"/>
          <w:spacing w:val="20"/>
          <w:sz w:val="24"/>
          <w:szCs w:val="24"/>
          <w:lang w:val="hy-AM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Հ Ա Շ Վ Ե Տ Վ ՈՒ Թ Յ ՈՒ Ն</w:t>
      </w:r>
    </w:p>
    <w:tbl>
      <w:tblPr>
        <w:tblpPr w:leftFromText="180" w:rightFromText="180" w:vertAnchor="text" w:horzAnchor="margin" w:tblpXSpec="center" w:tblpY="103"/>
        <w:tblW w:w="1094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14"/>
        <w:gridCol w:w="9659"/>
        <w:gridCol w:w="770"/>
      </w:tblGrid>
      <w:tr w:rsidR="00202C85" w:rsidRPr="00927965" w:rsidTr="00927965">
        <w:trPr>
          <w:trHeight w:val="497"/>
        </w:trPr>
        <w:tc>
          <w:tcPr>
            <w:tcW w:w="10173" w:type="dxa"/>
            <w:gridSpan w:val="2"/>
            <w:shd w:val="clear" w:color="auto" w:fill="C6D9F1" w:themeFill="text2" w:themeFillTint="33"/>
            <w:vAlign w:val="center"/>
          </w:tcPr>
          <w:p w:rsidR="00202C85" w:rsidRPr="00927965" w:rsidRDefault="00202C85" w:rsidP="00202C85">
            <w:pPr>
              <w:spacing w:after="0" w:line="240" w:lineRule="auto"/>
              <w:ind w:left="-560" w:firstLine="560"/>
              <w:jc w:val="center"/>
              <w:rPr>
                <w:rFonts w:ascii="GHEA Grapalat" w:hAnsi="GHEA Grapalat" w:cs="Sylfaen"/>
                <w:b/>
                <w:spacing w:val="30"/>
                <w:sz w:val="24"/>
                <w:szCs w:val="24"/>
                <w:lang w:val="af-ZA"/>
              </w:rPr>
            </w:pPr>
            <w:r w:rsidRPr="00927965"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  <w:t>Հաշվետվության բովանդակությունը</w:t>
            </w:r>
          </w:p>
        </w:tc>
        <w:tc>
          <w:tcPr>
            <w:tcW w:w="770" w:type="dxa"/>
            <w:shd w:val="clear" w:color="auto" w:fill="C6D9F1" w:themeFill="text2" w:themeFillTint="33"/>
            <w:vAlign w:val="center"/>
          </w:tcPr>
          <w:p w:rsidR="00202C85" w:rsidRPr="00927965" w:rsidRDefault="00202C85" w:rsidP="00202C85">
            <w:pPr>
              <w:spacing w:after="0" w:line="240" w:lineRule="auto"/>
              <w:ind w:left="-560" w:firstLine="560"/>
              <w:jc w:val="center"/>
              <w:rPr>
                <w:rFonts w:ascii="GHEA Grapalat" w:hAnsi="GHEA Grapalat" w:cs="Sylfaen"/>
                <w:b/>
                <w:spacing w:val="30"/>
                <w:lang w:val="af-ZA"/>
              </w:rPr>
            </w:pPr>
            <w:r w:rsidRPr="00927965">
              <w:rPr>
                <w:rFonts w:ascii="GHEA Grapalat" w:hAnsi="GHEA Grapalat"/>
                <w:b/>
                <w:lang w:val="af-ZA"/>
              </w:rPr>
              <w:t>Էջը</w:t>
            </w:r>
          </w:p>
        </w:tc>
      </w:tr>
      <w:tr w:rsidR="00202C85" w:rsidRPr="00927965" w:rsidTr="00927965">
        <w:trPr>
          <w:trHeight w:val="201"/>
        </w:trPr>
        <w:tc>
          <w:tcPr>
            <w:tcW w:w="514" w:type="dxa"/>
            <w:shd w:val="clear" w:color="auto" w:fill="auto"/>
            <w:vAlign w:val="center"/>
          </w:tcPr>
          <w:p w:rsidR="00202C85" w:rsidRPr="00927965" w:rsidRDefault="00202C85" w:rsidP="00202C85">
            <w:pPr>
              <w:spacing w:after="0" w:line="240" w:lineRule="auto"/>
              <w:ind w:left="-560" w:right="-2" w:firstLine="560"/>
              <w:jc w:val="center"/>
              <w:rPr>
                <w:rFonts w:ascii="GHEA Grapalat" w:hAnsi="GHEA Grapalat"/>
                <w:b/>
                <w:sz w:val="24"/>
                <w:szCs w:val="24"/>
                <w:lang w:val="af-ZA"/>
              </w:rPr>
            </w:pPr>
            <w:r w:rsidRPr="00927965">
              <w:rPr>
                <w:rFonts w:ascii="GHEA Grapalat" w:hAnsi="GHEA Grapalat"/>
                <w:b/>
                <w:sz w:val="24"/>
                <w:szCs w:val="24"/>
                <w:lang w:val="af-ZA"/>
              </w:rPr>
              <w:t>1.</w:t>
            </w:r>
          </w:p>
        </w:tc>
        <w:tc>
          <w:tcPr>
            <w:tcW w:w="9659" w:type="dxa"/>
            <w:shd w:val="clear" w:color="auto" w:fill="auto"/>
            <w:vAlign w:val="center"/>
          </w:tcPr>
          <w:p w:rsidR="00202C85" w:rsidRPr="00927965" w:rsidRDefault="00202C85" w:rsidP="00202C85">
            <w:pPr>
              <w:spacing w:after="0" w:line="240" w:lineRule="auto"/>
              <w:ind w:left="49"/>
              <w:rPr>
                <w:rFonts w:ascii="GHEA Grapalat" w:hAnsi="GHEA Grapalat"/>
                <w:strike/>
                <w:sz w:val="24"/>
                <w:szCs w:val="24"/>
                <w:lang w:val="af-ZA"/>
              </w:rPr>
            </w:pPr>
            <w:r w:rsidRPr="00927965">
              <w:rPr>
                <w:rFonts w:ascii="GHEA Grapalat" w:hAnsi="GHEA Grapalat"/>
                <w:b/>
                <w:sz w:val="24"/>
                <w:szCs w:val="24"/>
                <w:lang w:val="af-ZA"/>
              </w:rPr>
              <w:t>Նախաբան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202C85" w:rsidRPr="00927965" w:rsidRDefault="0069697A" w:rsidP="00202C85">
            <w:pPr>
              <w:spacing w:after="0" w:line="240" w:lineRule="auto"/>
              <w:ind w:left="-560" w:firstLine="560"/>
              <w:jc w:val="center"/>
              <w:rPr>
                <w:rFonts w:ascii="GHEA Grapalat" w:hAnsi="GHEA Grapalat" w:cs="Sylfaen"/>
                <w:b/>
                <w:spacing w:val="30"/>
                <w:lang w:val="af-ZA"/>
              </w:rPr>
            </w:pPr>
            <w:r w:rsidRPr="00927965">
              <w:rPr>
                <w:rFonts w:ascii="GHEA Grapalat" w:hAnsi="GHEA Grapalat" w:cs="Sylfaen"/>
                <w:b/>
                <w:spacing w:val="30"/>
                <w:lang w:val="af-ZA"/>
              </w:rPr>
              <w:t>1</w:t>
            </w:r>
          </w:p>
        </w:tc>
      </w:tr>
      <w:tr w:rsidR="00202C85" w:rsidRPr="00927965" w:rsidTr="00927965">
        <w:trPr>
          <w:trHeight w:val="736"/>
        </w:trPr>
        <w:tc>
          <w:tcPr>
            <w:tcW w:w="514" w:type="dxa"/>
            <w:shd w:val="clear" w:color="auto" w:fill="auto"/>
            <w:vAlign w:val="center"/>
          </w:tcPr>
          <w:p w:rsidR="00202C85" w:rsidRPr="00927965" w:rsidRDefault="00202C85" w:rsidP="00202C85">
            <w:pPr>
              <w:spacing w:after="0" w:line="240" w:lineRule="auto"/>
              <w:ind w:left="-560" w:right="-2" w:firstLine="560"/>
              <w:jc w:val="center"/>
              <w:rPr>
                <w:rFonts w:ascii="GHEA Grapalat" w:hAnsi="GHEA Grapalat" w:cs="Sylfaen"/>
                <w:b/>
                <w:spacing w:val="30"/>
                <w:sz w:val="24"/>
                <w:szCs w:val="24"/>
                <w:lang w:val="af-ZA"/>
              </w:rPr>
            </w:pPr>
            <w:r w:rsidRPr="00927965">
              <w:rPr>
                <w:rFonts w:ascii="GHEA Grapalat" w:hAnsi="GHEA Grapalat" w:cs="Sylfaen"/>
                <w:b/>
                <w:spacing w:val="30"/>
                <w:sz w:val="24"/>
                <w:szCs w:val="24"/>
                <w:lang w:val="af-ZA"/>
              </w:rPr>
              <w:t>2.</w:t>
            </w:r>
          </w:p>
        </w:tc>
        <w:tc>
          <w:tcPr>
            <w:tcW w:w="9659" w:type="dxa"/>
            <w:shd w:val="clear" w:color="auto" w:fill="auto"/>
            <w:vAlign w:val="center"/>
          </w:tcPr>
          <w:p w:rsidR="001E3177" w:rsidRPr="00927965" w:rsidRDefault="001E3177" w:rsidP="001E3177">
            <w:pPr>
              <w:spacing w:after="0" w:line="240" w:lineRule="auto"/>
              <w:ind w:left="49"/>
              <w:rPr>
                <w:rFonts w:ascii="GHEA Grapalat" w:hAnsi="GHEA Grapalat" w:cs="Sylfaen"/>
                <w:i/>
                <w:sz w:val="24"/>
                <w:szCs w:val="24"/>
                <w:lang w:val="af-ZA"/>
              </w:rPr>
            </w:pPr>
            <w:r w:rsidRPr="00927965">
              <w:rPr>
                <w:rFonts w:ascii="GHEA Grapalat" w:hAnsi="GHEA Grapalat"/>
                <w:b/>
                <w:sz w:val="24"/>
                <w:szCs w:val="24"/>
                <w:u w:val="single"/>
                <w:lang w:val="af-ZA"/>
              </w:rPr>
              <w:t>Ստուգումներ</w:t>
            </w:r>
            <w:r w:rsidRPr="00927965">
              <w:rPr>
                <w:rFonts w:ascii="GHEA Grapalat" w:hAnsi="GHEA Grapalat" w:cs="Sylfaen"/>
                <w:i/>
                <w:sz w:val="24"/>
                <w:szCs w:val="24"/>
                <w:lang w:val="af-ZA"/>
              </w:rPr>
              <w:t xml:space="preserve">                                                                                                      </w:t>
            </w:r>
          </w:p>
          <w:p w:rsidR="001E3177" w:rsidRPr="00927965" w:rsidRDefault="004A2B5D" w:rsidP="007D4F41">
            <w:pPr>
              <w:spacing w:after="0" w:line="240" w:lineRule="auto"/>
              <w:ind w:left="49"/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</w:pPr>
            <w:r w:rsidRPr="00927965">
              <w:rPr>
                <w:rFonts w:ascii="GHEA Grapalat" w:hAnsi="GHEA Grapalat" w:cs="Sylfaen"/>
                <w:sz w:val="24"/>
                <w:szCs w:val="24"/>
                <w:lang w:val="af-ZA"/>
              </w:rPr>
              <w:t>2</w:t>
            </w:r>
            <w:r w:rsidR="001E3177" w:rsidRPr="00927965">
              <w:rPr>
                <w:rFonts w:ascii="GHEA Grapalat" w:hAnsi="GHEA Grapalat" w:cs="Sylfaen"/>
                <w:sz w:val="24"/>
                <w:szCs w:val="24"/>
                <w:lang w:val="af-ZA"/>
              </w:rPr>
              <w:t>.1.</w:t>
            </w:r>
            <w:r w:rsidR="001E3177" w:rsidRPr="00927965">
              <w:rPr>
                <w:rFonts w:ascii="GHEA Grapalat" w:hAnsi="GHEA Grapalat" w:cs="Sylfaen"/>
                <w:i/>
                <w:sz w:val="24"/>
                <w:szCs w:val="24"/>
                <w:lang w:val="af-ZA"/>
              </w:rPr>
              <w:t xml:space="preserve"> </w:t>
            </w:r>
            <w:r w:rsidR="000C21A0" w:rsidRPr="00927965">
              <w:rPr>
                <w:rFonts w:ascii="GHEA Grapalat" w:hAnsi="GHEA Grapalat" w:cs="Sylfaen"/>
                <w:sz w:val="24"/>
                <w:szCs w:val="24"/>
              </w:rPr>
              <w:t>Երևան</w:t>
            </w:r>
            <w:r w:rsidR="000C21A0" w:rsidRPr="00927965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="000C21A0" w:rsidRPr="00927965">
              <w:rPr>
                <w:rFonts w:ascii="GHEA Grapalat" w:hAnsi="GHEA Grapalat" w:cs="Sylfaen"/>
                <w:sz w:val="24"/>
                <w:szCs w:val="24"/>
              </w:rPr>
              <w:t>քաղաքի</w:t>
            </w:r>
            <w:r w:rsidR="001E3177" w:rsidRPr="00927965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927965">
              <w:rPr>
                <w:rFonts w:ascii="GHEA Grapalat" w:hAnsi="GHEA Grapalat" w:cs="Sylfaen"/>
                <w:sz w:val="24"/>
                <w:szCs w:val="24"/>
                <w:lang w:val="af-ZA"/>
              </w:rPr>
              <w:t>6 ոչ պետական</w:t>
            </w:r>
            <w:r w:rsidR="001E3177" w:rsidRPr="00927965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նախադպրոցական ուսումնական հաստատություններ   </w:t>
            </w:r>
            <w:r w:rsidR="000C21A0" w:rsidRPr="00927965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                       </w:t>
            </w:r>
            <w:r w:rsidR="001E3177" w:rsidRPr="00927965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                                                                  </w:t>
            </w:r>
            <w:r w:rsidRPr="00927965">
              <w:rPr>
                <w:rFonts w:ascii="GHEA Grapalat" w:hAnsi="GHEA Grapalat" w:cs="Sylfaen"/>
                <w:sz w:val="24"/>
                <w:szCs w:val="24"/>
                <w:lang w:val="af-ZA"/>
              </w:rPr>
              <w:t>2</w:t>
            </w:r>
            <w:r w:rsidR="001E3177" w:rsidRPr="00927965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.2. </w:t>
            </w:r>
            <w:r w:rsidRPr="00927965">
              <w:rPr>
                <w:rFonts w:ascii="GHEA Grapalat" w:hAnsi="GHEA Grapalat" w:cs="Sylfaen"/>
                <w:sz w:val="24"/>
                <w:szCs w:val="24"/>
                <w:lang w:val="af-ZA"/>
              </w:rPr>
              <w:t>ՀՀ Արարատի մարզի Մասիսի 6</w:t>
            </w:r>
            <w:r w:rsidR="001E3177" w:rsidRPr="00927965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նախադպրոցական ուսումնական հաստատություններ                                                                              </w:t>
            </w:r>
            <w:r w:rsidR="001E3177" w:rsidRPr="00927965">
              <w:rPr>
                <w:rFonts w:ascii="GHEA Grapalat" w:hAnsi="GHEA Grapalat" w:cs="Sylfaen"/>
                <w:i/>
                <w:sz w:val="24"/>
                <w:szCs w:val="24"/>
                <w:lang w:val="af-ZA"/>
              </w:rPr>
              <w:t xml:space="preserve">                                                                          </w:t>
            </w:r>
            <w:r w:rsidRPr="00927965">
              <w:rPr>
                <w:rFonts w:ascii="GHEA Grapalat" w:hAnsi="GHEA Grapalat" w:cs="Sylfaen"/>
                <w:sz w:val="24"/>
                <w:szCs w:val="24"/>
                <w:lang w:val="af-ZA"/>
              </w:rPr>
              <w:t>2</w:t>
            </w:r>
            <w:r w:rsidR="001E3177" w:rsidRPr="00927965">
              <w:rPr>
                <w:rFonts w:ascii="GHEA Grapalat" w:hAnsi="GHEA Grapalat" w:cs="Sylfaen"/>
                <w:sz w:val="24"/>
                <w:szCs w:val="24"/>
                <w:lang w:val="af-ZA"/>
              </w:rPr>
              <w:t>.3. ՀՀ</w:t>
            </w:r>
            <w:r w:rsidRPr="00927965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Արամավիրի մարզի 3</w:t>
            </w:r>
            <w:r w:rsidR="007D4F41" w:rsidRPr="00927965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, ՀՀ Վայոց ձորի, ՀՀ Կոտայքի և ՀՀ Գեղարքունիքի մարզերի 2-ական </w:t>
            </w:r>
            <w:r w:rsidR="00927965">
              <w:rPr>
                <w:rFonts w:ascii="GHEA Grapalat" w:hAnsi="GHEA Grapalat" w:cs="Sylfaen"/>
                <w:sz w:val="24"/>
                <w:szCs w:val="24"/>
                <w:lang w:val="af-ZA"/>
              </w:rPr>
              <w:t>հանրակ</w:t>
            </w:r>
            <w:r w:rsidR="007D4F41" w:rsidRPr="00927965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րթական ուսումնական հաստատություններ </w:t>
            </w:r>
            <w:r w:rsidR="001E3177" w:rsidRPr="00927965"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  <w:t xml:space="preserve">                                                                                  </w:t>
            </w:r>
          </w:p>
          <w:p w:rsidR="00202C85" w:rsidRPr="00927965" w:rsidRDefault="004A2B5D" w:rsidP="007D4F41">
            <w:pPr>
              <w:spacing w:after="0" w:line="240" w:lineRule="auto"/>
              <w:ind w:left="49"/>
              <w:rPr>
                <w:rFonts w:ascii="GHEA Grapalat" w:hAnsi="GHEA Grapalat"/>
                <w:sz w:val="24"/>
                <w:lang w:val="af-ZA"/>
              </w:rPr>
            </w:pPr>
            <w:r w:rsidRPr="00927965">
              <w:rPr>
                <w:rFonts w:ascii="GHEA Grapalat" w:hAnsi="GHEA Grapalat" w:cs="Sylfaen"/>
                <w:sz w:val="24"/>
                <w:szCs w:val="24"/>
                <w:lang w:val="af-ZA"/>
              </w:rPr>
              <w:t>2</w:t>
            </w:r>
            <w:r w:rsidR="001E3177" w:rsidRPr="00927965">
              <w:rPr>
                <w:rFonts w:ascii="GHEA Grapalat" w:hAnsi="GHEA Grapalat" w:cs="Sylfaen"/>
                <w:sz w:val="24"/>
                <w:szCs w:val="24"/>
                <w:lang w:val="af-ZA"/>
              </w:rPr>
              <w:t>.</w:t>
            </w:r>
            <w:r w:rsidR="007D4F41" w:rsidRPr="00927965">
              <w:rPr>
                <w:rFonts w:ascii="GHEA Grapalat" w:hAnsi="GHEA Grapalat" w:cs="Sylfaen"/>
                <w:sz w:val="24"/>
                <w:szCs w:val="24"/>
                <w:lang w:val="af-ZA"/>
              </w:rPr>
              <w:t>4</w:t>
            </w:r>
            <w:r w:rsidR="001E3177" w:rsidRPr="00927965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. ՀՀ </w:t>
            </w:r>
            <w:r w:rsidRPr="00927965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2 </w:t>
            </w:r>
            <w:r w:rsidR="001E3177" w:rsidRPr="00927965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նախնական մասնագիտական (արհեստագործական)  և </w:t>
            </w:r>
            <w:r w:rsidRPr="00927965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6 </w:t>
            </w:r>
            <w:r w:rsidR="001E3177" w:rsidRPr="00927965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միջին մասնագիտական կրթական ծրագրեր իրականացնող ուսումնական հաստատություններ                                                                                                 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69697A" w:rsidRPr="00927965" w:rsidRDefault="0069697A" w:rsidP="0069697A">
            <w:pPr>
              <w:spacing w:after="0" w:line="240" w:lineRule="auto"/>
              <w:ind w:left="-560" w:firstLine="560"/>
              <w:rPr>
                <w:rFonts w:ascii="GHEA Grapalat" w:hAnsi="GHEA Grapalat" w:cs="Sylfaen"/>
                <w:b/>
                <w:spacing w:val="30"/>
                <w:lang w:val="af-ZA"/>
              </w:rPr>
            </w:pPr>
            <w:r w:rsidRPr="00927965">
              <w:rPr>
                <w:rFonts w:ascii="GHEA Grapalat" w:hAnsi="GHEA Grapalat" w:cs="Sylfaen"/>
                <w:b/>
                <w:spacing w:val="30"/>
                <w:lang w:val="af-ZA"/>
              </w:rPr>
              <w:t xml:space="preserve">  </w:t>
            </w:r>
          </w:p>
          <w:p w:rsidR="00202C85" w:rsidRPr="00927965" w:rsidRDefault="0069697A" w:rsidP="0069697A">
            <w:pPr>
              <w:spacing w:after="0" w:line="240" w:lineRule="auto"/>
              <w:ind w:left="-560" w:firstLine="560"/>
              <w:rPr>
                <w:rFonts w:ascii="GHEA Grapalat" w:hAnsi="GHEA Grapalat" w:cs="Sylfaen"/>
                <w:b/>
                <w:spacing w:val="30"/>
                <w:lang w:val="af-ZA"/>
              </w:rPr>
            </w:pPr>
            <w:r w:rsidRPr="00927965">
              <w:rPr>
                <w:rFonts w:ascii="GHEA Grapalat" w:hAnsi="GHEA Grapalat" w:cs="Sylfaen"/>
                <w:b/>
                <w:spacing w:val="30"/>
                <w:lang w:val="af-ZA"/>
              </w:rPr>
              <w:t xml:space="preserve">  2</w:t>
            </w:r>
          </w:p>
          <w:p w:rsidR="0069697A" w:rsidRPr="00927965" w:rsidRDefault="0069697A" w:rsidP="0069697A">
            <w:pPr>
              <w:spacing w:after="0" w:line="240" w:lineRule="auto"/>
              <w:ind w:left="-560" w:firstLine="560"/>
              <w:rPr>
                <w:rFonts w:ascii="GHEA Grapalat" w:hAnsi="GHEA Grapalat" w:cs="Sylfaen"/>
                <w:b/>
                <w:spacing w:val="30"/>
                <w:lang w:val="af-ZA"/>
              </w:rPr>
            </w:pPr>
          </w:p>
          <w:p w:rsidR="0069697A" w:rsidRPr="00927965" w:rsidRDefault="0069697A" w:rsidP="00202C85">
            <w:pPr>
              <w:spacing w:after="0" w:line="240" w:lineRule="auto"/>
              <w:ind w:left="-560" w:firstLine="560"/>
              <w:jc w:val="center"/>
              <w:rPr>
                <w:rFonts w:ascii="GHEA Grapalat" w:hAnsi="GHEA Grapalat" w:cs="Sylfaen"/>
                <w:b/>
                <w:spacing w:val="30"/>
                <w:lang w:val="af-ZA"/>
              </w:rPr>
            </w:pPr>
            <w:r w:rsidRPr="00927965">
              <w:rPr>
                <w:rFonts w:ascii="GHEA Grapalat" w:hAnsi="GHEA Grapalat" w:cs="Sylfaen"/>
                <w:b/>
                <w:spacing w:val="30"/>
                <w:lang w:val="af-ZA"/>
              </w:rPr>
              <w:t>6</w:t>
            </w:r>
          </w:p>
          <w:p w:rsidR="0069697A" w:rsidRPr="00927965" w:rsidRDefault="0069697A" w:rsidP="00202C85">
            <w:pPr>
              <w:spacing w:after="0" w:line="240" w:lineRule="auto"/>
              <w:ind w:left="-560" w:firstLine="560"/>
              <w:jc w:val="center"/>
              <w:rPr>
                <w:rFonts w:ascii="GHEA Grapalat" w:hAnsi="GHEA Grapalat" w:cs="Sylfaen"/>
                <w:b/>
                <w:spacing w:val="30"/>
                <w:lang w:val="af-ZA"/>
              </w:rPr>
            </w:pPr>
          </w:p>
          <w:p w:rsidR="0069697A" w:rsidRPr="00927965" w:rsidRDefault="0069697A" w:rsidP="00202C85">
            <w:pPr>
              <w:spacing w:after="0" w:line="240" w:lineRule="auto"/>
              <w:ind w:left="-560" w:firstLine="560"/>
              <w:jc w:val="center"/>
              <w:rPr>
                <w:rFonts w:ascii="GHEA Grapalat" w:hAnsi="GHEA Grapalat" w:cs="Sylfaen"/>
                <w:b/>
                <w:spacing w:val="30"/>
                <w:lang w:val="af-ZA"/>
              </w:rPr>
            </w:pPr>
            <w:r w:rsidRPr="00927965">
              <w:rPr>
                <w:rFonts w:ascii="GHEA Grapalat" w:hAnsi="GHEA Grapalat" w:cs="Sylfaen"/>
                <w:b/>
                <w:spacing w:val="30"/>
                <w:lang w:val="af-ZA"/>
              </w:rPr>
              <w:t>6</w:t>
            </w:r>
          </w:p>
          <w:p w:rsidR="0069697A" w:rsidRPr="00927965" w:rsidRDefault="0069697A" w:rsidP="00202C85">
            <w:pPr>
              <w:spacing w:after="0" w:line="240" w:lineRule="auto"/>
              <w:ind w:left="-560" w:firstLine="560"/>
              <w:jc w:val="center"/>
              <w:rPr>
                <w:rFonts w:ascii="GHEA Grapalat" w:hAnsi="GHEA Grapalat" w:cs="Sylfaen"/>
                <w:b/>
                <w:spacing w:val="30"/>
                <w:lang w:val="af-ZA"/>
              </w:rPr>
            </w:pPr>
          </w:p>
          <w:p w:rsidR="0069697A" w:rsidRPr="00927965" w:rsidRDefault="0069697A" w:rsidP="00202C85">
            <w:pPr>
              <w:spacing w:after="0" w:line="240" w:lineRule="auto"/>
              <w:ind w:left="-560" w:firstLine="560"/>
              <w:jc w:val="center"/>
              <w:rPr>
                <w:rFonts w:ascii="GHEA Grapalat" w:hAnsi="GHEA Grapalat" w:cs="Sylfaen"/>
                <w:b/>
                <w:spacing w:val="30"/>
                <w:lang w:val="af-ZA"/>
              </w:rPr>
            </w:pPr>
          </w:p>
          <w:p w:rsidR="0069697A" w:rsidRPr="00927965" w:rsidRDefault="0069697A" w:rsidP="00202C85">
            <w:pPr>
              <w:spacing w:after="0" w:line="240" w:lineRule="auto"/>
              <w:ind w:left="-560" w:firstLine="560"/>
              <w:jc w:val="center"/>
              <w:rPr>
                <w:rFonts w:ascii="GHEA Grapalat" w:hAnsi="GHEA Grapalat" w:cs="Sylfaen"/>
                <w:b/>
                <w:spacing w:val="30"/>
                <w:lang w:val="af-ZA"/>
              </w:rPr>
            </w:pPr>
            <w:r w:rsidRPr="00927965">
              <w:rPr>
                <w:rFonts w:ascii="GHEA Grapalat" w:hAnsi="GHEA Grapalat" w:cs="Sylfaen"/>
                <w:b/>
                <w:spacing w:val="30"/>
                <w:lang w:val="af-ZA"/>
              </w:rPr>
              <w:t>15</w:t>
            </w:r>
          </w:p>
          <w:p w:rsidR="0069697A" w:rsidRPr="00927965" w:rsidRDefault="0069697A" w:rsidP="00202C85">
            <w:pPr>
              <w:spacing w:after="0" w:line="240" w:lineRule="auto"/>
              <w:ind w:left="-560" w:firstLine="560"/>
              <w:jc w:val="center"/>
              <w:rPr>
                <w:rFonts w:ascii="GHEA Grapalat" w:hAnsi="GHEA Grapalat" w:cs="Sylfaen"/>
                <w:b/>
                <w:spacing w:val="30"/>
                <w:lang w:val="af-ZA"/>
              </w:rPr>
            </w:pPr>
          </w:p>
          <w:p w:rsidR="0069697A" w:rsidRPr="00927965" w:rsidRDefault="0069697A" w:rsidP="00202C85">
            <w:pPr>
              <w:spacing w:after="0" w:line="240" w:lineRule="auto"/>
              <w:ind w:left="-560" w:firstLine="560"/>
              <w:jc w:val="center"/>
              <w:rPr>
                <w:rFonts w:ascii="GHEA Grapalat" w:hAnsi="GHEA Grapalat" w:cs="Sylfaen"/>
                <w:b/>
                <w:spacing w:val="30"/>
                <w:lang w:val="af-ZA"/>
              </w:rPr>
            </w:pPr>
          </w:p>
        </w:tc>
      </w:tr>
      <w:tr w:rsidR="00202C85" w:rsidRPr="00927965" w:rsidTr="00927965">
        <w:trPr>
          <w:trHeight w:val="736"/>
        </w:trPr>
        <w:tc>
          <w:tcPr>
            <w:tcW w:w="514" w:type="dxa"/>
            <w:shd w:val="clear" w:color="auto" w:fill="auto"/>
            <w:vAlign w:val="center"/>
          </w:tcPr>
          <w:p w:rsidR="00202C85" w:rsidRPr="00927965" w:rsidRDefault="00202C85" w:rsidP="00202C85">
            <w:pPr>
              <w:spacing w:after="0" w:line="240" w:lineRule="auto"/>
              <w:ind w:left="-560" w:right="-2" w:firstLine="560"/>
              <w:jc w:val="center"/>
              <w:rPr>
                <w:rFonts w:ascii="GHEA Grapalat" w:hAnsi="GHEA Grapalat" w:cs="Sylfaen"/>
                <w:b/>
                <w:spacing w:val="30"/>
                <w:sz w:val="24"/>
                <w:szCs w:val="24"/>
                <w:lang w:val="af-ZA"/>
              </w:rPr>
            </w:pPr>
            <w:r w:rsidRPr="00927965">
              <w:rPr>
                <w:rFonts w:ascii="GHEA Grapalat" w:hAnsi="GHEA Grapalat" w:cs="Sylfaen"/>
                <w:b/>
                <w:spacing w:val="30"/>
                <w:sz w:val="24"/>
                <w:szCs w:val="24"/>
                <w:lang w:val="af-ZA"/>
              </w:rPr>
              <w:t>3.</w:t>
            </w:r>
          </w:p>
        </w:tc>
        <w:tc>
          <w:tcPr>
            <w:tcW w:w="9659" w:type="dxa"/>
            <w:shd w:val="clear" w:color="auto" w:fill="auto"/>
            <w:vAlign w:val="center"/>
          </w:tcPr>
          <w:p w:rsidR="00202C85" w:rsidRPr="00927965" w:rsidRDefault="00202C85" w:rsidP="00202C85">
            <w:pPr>
              <w:spacing w:after="0" w:line="240" w:lineRule="auto"/>
              <w:ind w:left="49"/>
              <w:rPr>
                <w:rFonts w:ascii="GHEA Grapalat" w:hAnsi="GHEA Grapalat" w:cs="Sylfaen"/>
                <w:b/>
                <w:sz w:val="24"/>
                <w:szCs w:val="24"/>
                <w:u w:val="single"/>
                <w:lang w:val="af-ZA"/>
              </w:rPr>
            </w:pPr>
            <w:r w:rsidRPr="00927965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="001E3177" w:rsidRPr="00927965">
              <w:rPr>
                <w:rFonts w:ascii="GHEA Grapalat" w:hAnsi="GHEA Grapalat" w:cs="Sylfaen"/>
                <w:b/>
                <w:sz w:val="24"/>
                <w:szCs w:val="24"/>
                <w:u w:val="single"/>
                <w:lang w:val="af-ZA"/>
              </w:rPr>
              <w:t>Հետադարձ կապ</w:t>
            </w:r>
          </w:p>
          <w:p w:rsidR="001E3177" w:rsidRPr="00927965" w:rsidRDefault="009821AE" w:rsidP="009821AE">
            <w:pPr>
              <w:spacing w:after="0" w:line="240" w:lineRule="auto"/>
              <w:ind w:left="49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927965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3.1. 2018 թվականի ստուգումների արդյունքում ՀՀ կրթության տեսչական մարմնի ղեկավարի կարգադրագրերով տրված հանձնարարականների և հաստատություններից ստացված կատարողականների համադրման արդյունքներ </w:t>
            </w:r>
          </w:p>
          <w:p w:rsidR="009821AE" w:rsidRPr="00927965" w:rsidRDefault="009821AE" w:rsidP="009821AE">
            <w:pPr>
              <w:spacing w:after="0" w:line="240" w:lineRule="auto"/>
              <w:ind w:left="49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927965">
              <w:rPr>
                <w:rFonts w:ascii="GHEA Grapalat" w:hAnsi="GHEA Grapalat" w:cs="Sylfaen"/>
                <w:sz w:val="24"/>
                <w:szCs w:val="24"/>
                <w:lang w:val="af-ZA"/>
              </w:rPr>
              <w:t>3.2. Լիազոր մարմինների կողմից ձեռնարկված միջոցառումներ</w:t>
            </w:r>
          </w:p>
        </w:tc>
        <w:tc>
          <w:tcPr>
            <w:tcW w:w="770" w:type="dxa"/>
            <w:shd w:val="clear" w:color="auto" w:fill="auto"/>
          </w:tcPr>
          <w:p w:rsidR="00202C85" w:rsidRPr="00927965" w:rsidRDefault="00202C85" w:rsidP="00E44E43">
            <w:pPr>
              <w:spacing w:after="0" w:line="240" w:lineRule="auto"/>
              <w:ind w:left="-560" w:firstLine="560"/>
              <w:jc w:val="center"/>
              <w:rPr>
                <w:rFonts w:ascii="GHEA Grapalat" w:hAnsi="GHEA Grapalat" w:cs="Sylfaen"/>
                <w:b/>
                <w:spacing w:val="30"/>
                <w:lang w:val="af-ZA"/>
              </w:rPr>
            </w:pPr>
          </w:p>
          <w:p w:rsidR="00393D56" w:rsidRPr="00927965" w:rsidRDefault="00393D56" w:rsidP="00E44E43">
            <w:pPr>
              <w:spacing w:after="0" w:line="240" w:lineRule="auto"/>
              <w:ind w:left="-560" w:firstLine="560"/>
              <w:jc w:val="center"/>
              <w:rPr>
                <w:rFonts w:ascii="GHEA Grapalat" w:hAnsi="GHEA Grapalat" w:cs="Sylfaen"/>
                <w:b/>
                <w:spacing w:val="30"/>
                <w:lang w:val="af-ZA"/>
              </w:rPr>
            </w:pPr>
            <w:r w:rsidRPr="00927965">
              <w:rPr>
                <w:rFonts w:ascii="GHEA Grapalat" w:hAnsi="GHEA Grapalat" w:cs="Sylfaen"/>
                <w:b/>
                <w:spacing w:val="30"/>
                <w:lang w:val="af-ZA"/>
              </w:rPr>
              <w:t>2</w:t>
            </w:r>
            <w:r w:rsidR="000D2DAD" w:rsidRPr="00927965">
              <w:rPr>
                <w:rFonts w:ascii="GHEA Grapalat" w:hAnsi="GHEA Grapalat" w:cs="Sylfaen"/>
                <w:b/>
                <w:spacing w:val="30"/>
                <w:lang w:val="af-ZA"/>
              </w:rPr>
              <w:t>4</w:t>
            </w:r>
          </w:p>
          <w:p w:rsidR="00393D56" w:rsidRPr="00927965" w:rsidRDefault="00393D56" w:rsidP="00E44E43">
            <w:pPr>
              <w:spacing w:after="0" w:line="240" w:lineRule="auto"/>
              <w:ind w:left="-560" w:firstLine="560"/>
              <w:jc w:val="center"/>
              <w:rPr>
                <w:rFonts w:ascii="GHEA Grapalat" w:hAnsi="GHEA Grapalat" w:cs="Sylfaen"/>
                <w:b/>
                <w:spacing w:val="30"/>
                <w:lang w:val="af-ZA"/>
              </w:rPr>
            </w:pPr>
          </w:p>
          <w:p w:rsidR="000D2DAD" w:rsidRPr="00927965" w:rsidRDefault="000D2DAD" w:rsidP="00E44E43">
            <w:pPr>
              <w:spacing w:after="0" w:line="240" w:lineRule="auto"/>
              <w:ind w:left="-560" w:firstLine="560"/>
              <w:jc w:val="center"/>
              <w:rPr>
                <w:rFonts w:ascii="GHEA Grapalat" w:hAnsi="GHEA Grapalat" w:cs="Sylfaen"/>
                <w:b/>
                <w:spacing w:val="30"/>
                <w:lang w:val="af-ZA"/>
              </w:rPr>
            </w:pPr>
          </w:p>
          <w:p w:rsidR="00393D56" w:rsidRPr="00927965" w:rsidRDefault="000D2DAD" w:rsidP="000D2DAD">
            <w:pPr>
              <w:spacing w:after="0" w:line="240" w:lineRule="auto"/>
              <w:ind w:left="-560" w:firstLine="560"/>
              <w:jc w:val="center"/>
              <w:rPr>
                <w:rFonts w:ascii="GHEA Grapalat" w:hAnsi="GHEA Grapalat" w:cs="Sylfaen"/>
                <w:b/>
                <w:spacing w:val="30"/>
                <w:lang w:val="af-ZA"/>
              </w:rPr>
            </w:pPr>
            <w:r w:rsidRPr="00927965">
              <w:rPr>
                <w:rFonts w:ascii="GHEA Grapalat" w:hAnsi="GHEA Grapalat" w:cs="Sylfaen"/>
                <w:b/>
                <w:spacing w:val="30"/>
                <w:lang w:val="af-ZA"/>
              </w:rPr>
              <w:t>30</w:t>
            </w:r>
          </w:p>
        </w:tc>
      </w:tr>
      <w:tr w:rsidR="00202C85" w:rsidRPr="00927965" w:rsidTr="00927965">
        <w:trPr>
          <w:trHeight w:val="736"/>
        </w:trPr>
        <w:tc>
          <w:tcPr>
            <w:tcW w:w="514" w:type="dxa"/>
            <w:shd w:val="clear" w:color="auto" w:fill="auto"/>
            <w:vAlign w:val="center"/>
          </w:tcPr>
          <w:p w:rsidR="00202C85" w:rsidRPr="00927965" w:rsidRDefault="00202C85" w:rsidP="00202C85">
            <w:pPr>
              <w:spacing w:after="0" w:line="240" w:lineRule="auto"/>
              <w:ind w:left="-560" w:right="-2" w:firstLine="560"/>
              <w:jc w:val="center"/>
              <w:rPr>
                <w:rFonts w:ascii="GHEA Grapalat" w:hAnsi="GHEA Grapalat" w:cs="Sylfaen"/>
                <w:b/>
                <w:spacing w:val="30"/>
                <w:sz w:val="24"/>
                <w:szCs w:val="24"/>
                <w:lang w:val="af-ZA"/>
              </w:rPr>
            </w:pPr>
            <w:r w:rsidRPr="00927965">
              <w:rPr>
                <w:rFonts w:ascii="GHEA Grapalat" w:hAnsi="GHEA Grapalat" w:cs="Sylfaen"/>
                <w:b/>
                <w:spacing w:val="30"/>
                <w:sz w:val="24"/>
                <w:szCs w:val="24"/>
                <w:lang w:val="af-ZA"/>
              </w:rPr>
              <w:t>4.</w:t>
            </w:r>
          </w:p>
        </w:tc>
        <w:tc>
          <w:tcPr>
            <w:tcW w:w="9659" w:type="dxa"/>
            <w:shd w:val="clear" w:color="auto" w:fill="auto"/>
            <w:vAlign w:val="center"/>
          </w:tcPr>
          <w:p w:rsidR="009821AE" w:rsidRPr="00927965" w:rsidRDefault="009821AE" w:rsidP="009821AE">
            <w:pPr>
              <w:spacing w:after="0" w:line="240" w:lineRule="auto"/>
              <w:ind w:left="49"/>
              <w:rPr>
                <w:rFonts w:ascii="GHEA Grapalat" w:hAnsi="GHEA Grapalat"/>
                <w:b/>
                <w:sz w:val="24"/>
                <w:szCs w:val="24"/>
                <w:u w:val="single"/>
                <w:lang w:val="af-ZA"/>
              </w:rPr>
            </w:pPr>
            <w:r w:rsidRPr="00927965">
              <w:rPr>
                <w:rFonts w:ascii="GHEA Grapalat" w:hAnsi="GHEA Grapalat"/>
                <w:b/>
                <w:sz w:val="24"/>
                <w:szCs w:val="24"/>
                <w:u w:val="single"/>
                <w:lang w:val="af-ZA"/>
              </w:rPr>
              <w:t>Դիմում-բողոքներ</w:t>
            </w:r>
          </w:p>
          <w:p w:rsidR="00202C85" w:rsidRPr="00927965" w:rsidRDefault="009821AE" w:rsidP="009821AE">
            <w:pPr>
              <w:spacing w:after="0" w:line="240" w:lineRule="auto"/>
              <w:ind w:left="49"/>
              <w:rPr>
                <w:rFonts w:ascii="GHEA Grapalat" w:hAnsi="GHEA Grapalat"/>
                <w:b/>
                <w:sz w:val="24"/>
                <w:szCs w:val="24"/>
                <w:lang w:val="af-ZA"/>
              </w:rPr>
            </w:pPr>
            <w:r w:rsidRPr="00927965">
              <w:rPr>
                <w:rFonts w:ascii="GHEA Grapalat" w:hAnsi="GHEA Grapalat"/>
                <w:sz w:val="24"/>
                <w:szCs w:val="24"/>
                <w:lang w:val="af-ZA"/>
              </w:rPr>
              <w:t>Ուսումնասիրություններ կամ ստուգումներ ՀՀ կրթության տեսչական մարմնում ստացված կան վերահասցեագրված դիմում-բողոքների արդյունքում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202C85" w:rsidRPr="00927965" w:rsidRDefault="00202C85" w:rsidP="00202C85">
            <w:pPr>
              <w:spacing w:after="0" w:line="240" w:lineRule="auto"/>
              <w:ind w:left="-560" w:firstLine="560"/>
              <w:jc w:val="center"/>
              <w:rPr>
                <w:rFonts w:ascii="GHEA Grapalat" w:hAnsi="GHEA Grapalat" w:cs="Sylfaen"/>
                <w:b/>
                <w:spacing w:val="30"/>
                <w:lang w:val="af-ZA"/>
              </w:rPr>
            </w:pPr>
          </w:p>
          <w:p w:rsidR="00202C85" w:rsidRPr="00927965" w:rsidRDefault="00202C85" w:rsidP="00202C85">
            <w:pPr>
              <w:spacing w:after="0" w:line="240" w:lineRule="auto"/>
              <w:ind w:left="-560" w:firstLine="560"/>
              <w:jc w:val="center"/>
              <w:rPr>
                <w:rFonts w:ascii="GHEA Grapalat" w:hAnsi="GHEA Grapalat" w:cs="Sylfaen"/>
                <w:b/>
                <w:spacing w:val="30"/>
                <w:lang w:val="af-ZA"/>
              </w:rPr>
            </w:pPr>
            <w:r w:rsidRPr="00927965">
              <w:rPr>
                <w:rFonts w:ascii="GHEA Grapalat" w:hAnsi="GHEA Grapalat" w:cs="Sylfaen"/>
                <w:b/>
                <w:spacing w:val="30"/>
                <w:lang w:val="af-ZA"/>
              </w:rPr>
              <w:t>3</w:t>
            </w:r>
            <w:r w:rsidR="000D2DAD" w:rsidRPr="00927965">
              <w:rPr>
                <w:rFonts w:ascii="GHEA Grapalat" w:hAnsi="GHEA Grapalat" w:cs="Sylfaen"/>
                <w:b/>
                <w:spacing w:val="30"/>
                <w:lang w:val="af-ZA"/>
              </w:rPr>
              <w:t>0</w:t>
            </w:r>
          </w:p>
          <w:p w:rsidR="00202C85" w:rsidRPr="00927965" w:rsidRDefault="00202C85" w:rsidP="00202C85">
            <w:pPr>
              <w:spacing w:after="0" w:line="240" w:lineRule="auto"/>
              <w:ind w:left="-560" w:firstLine="560"/>
              <w:jc w:val="center"/>
              <w:rPr>
                <w:rFonts w:ascii="GHEA Grapalat" w:hAnsi="GHEA Grapalat" w:cs="Sylfaen"/>
                <w:b/>
                <w:spacing w:val="30"/>
                <w:lang w:val="af-ZA"/>
              </w:rPr>
            </w:pPr>
          </w:p>
          <w:p w:rsidR="00202C85" w:rsidRPr="00927965" w:rsidRDefault="00202C85" w:rsidP="00202C85">
            <w:pPr>
              <w:spacing w:after="0" w:line="240" w:lineRule="auto"/>
              <w:ind w:left="-560" w:firstLine="560"/>
              <w:jc w:val="center"/>
              <w:rPr>
                <w:rFonts w:ascii="GHEA Grapalat" w:hAnsi="GHEA Grapalat" w:cs="Sylfaen"/>
                <w:b/>
                <w:spacing w:val="30"/>
                <w:lang w:val="af-ZA"/>
              </w:rPr>
            </w:pPr>
          </w:p>
        </w:tc>
      </w:tr>
      <w:tr w:rsidR="00202C85" w:rsidRPr="00927965" w:rsidTr="00927965">
        <w:trPr>
          <w:trHeight w:val="375"/>
        </w:trPr>
        <w:tc>
          <w:tcPr>
            <w:tcW w:w="514" w:type="dxa"/>
            <w:shd w:val="clear" w:color="auto" w:fill="auto"/>
            <w:vAlign w:val="center"/>
          </w:tcPr>
          <w:p w:rsidR="00202C85" w:rsidRPr="00927965" w:rsidRDefault="00202C85" w:rsidP="00202C85">
            <w:pPr>
              <w:spacing w:after="0" w:line="240" w:lineRule="auto"/>
              <w:ind w:left="-560" w:right="-2" w:firstLine="560"/>
              <w:jc w:val="center"/>
              <w:rPr>
                <w:rFonts w:ascii="GHEA Grapalat" w:hAnsi="GHEA Grapalat" w:cs="Sylfaen"/>
                <w:b/>
                <w:spacing w:val="30"/>
                <w:sz w:val="24"/>
                <w:szCs w:val="24"/>
                <w:lang w:val="af-ZA"/>
              </w:rPr>
            </w:pPr>
            <w:r w:rsidRPr="00927965">
              <w:rPr>
                <w:rFonts w:ascii="GHEA Grapalat" w:hAnsi="GHEA Grapalat" w:cs="Sylfaen"/>
                <w:b/>
                <w:spacing w:val="30"/>
                <w:sz w:val="24"/>
                <w:szCs w:val="24"/>
                <w:lang w:val="af-ZA"/>
              </w:rPr>
              <w:t>5.</w:t>
            </w:r>
          </w:p>
        </w:tc>
        <w:tc>
          <w:tcPr>
            <w:tcW w:w="9659" w:type="dxa"/>
            <w:shd w:val="clear" w:color="auto" w:fill="auto"/>
            <w:vAlign w:val="center"/>
          </w:tcPr>
          <w:p w:rsidR="00202C85" w:rsidRPr="00927965" w:rsidRDefault="009821AE" w:rsidP="0069697A">
            <w:pPr>
              <w:spacing w:after="0" w:line="240" w:lineRule="auto"/>
              <w:ind w:left="49"/>
              <w:rPr>
                <w:rFonts w:ascii="GHEA Grapalat" w:hAnsi="GHEA Grapalat"/>
                <w:b/>
                <w:sz w:val="24"/>
                <w:szCs w:val="24"/>
                <w:u w:val="single"/>
                <w:lang w:val="af-ZA"/>
              </w:rPr>
            </w:pPr>
            <w:r w:rsidRPr="00927965">
              <w:rPr>
                <w:rFonts w:ascii="GHEA Grapalat" w:hAnsi="GHEA Grapalat"/>
                <w:b/>
                <w:sz w:val="24"/>
                <w:szCs w:val="24"/>
                <w:u w:val="single"/>
                <w:lang w:val="af-ZA"/>
              </w:rPr>
              <w:t>Կանխարգելիչ միջոցառումներ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202C85" w:rsidRPr="00927965" w:rsidRDefault="00E44E43" w:rsidP="00EF4A02">
            <w:pPr>
              <w:spacing w:after="0" w:line="240" w:lineRule="auto"/>
              <w:ind w:left="-560" w:firstLine="560"/>
              <w:jc w:val="center"/>
              <w:rPr>
                <w:rFonts w:ascii="GHEA Grapalat" w:hAnsi="GHEA Grapalat" w:cs="Sylfaen"/>
                <w:b/>
                <w:spacing w:val="30"/>
                <w:lang w:val="af-ZA"/>
              </w:rPr>
            </w:pPr>
            <w:r w:rsidRPr="00927965">
              <w:rPr>
                <w:rFonts w:ascii="GHEA Grapalat" w:hAnsi="GHEA Grapalat" w:cs="Sylfaen"/>
                <w:b/>
                <w:spacing w:val="30"/>
                <w:lang w:val="af-ZA"/>
              </w:rPr>
              <w:t>3</w:t>
            </w:r>
            <w:r w:rsidR="00EF4A02" w:rsidRPr="00927965">
              <w:rPr>
                <w:rFonts w:ascii="GHEA Grapalat" w:hAnsi="GHEA Grapalat" w:cs="Sylfaen"/>
                <w:b/>
                <w:spacing w:val="30"/>
                <w:lang w:val="af-ZA"/>
              </w:rPr>
              <w:t>1</w:t>
            </w:r>
          </w:p>
        </w:tc>
      </w:tr>
    </w:tbl>
    <w:p w:rsidR="00AE15EB" w:rsidRDefault="00AE15EB" w:rsidP="000E27C3">
      <w:pPr>
        <w:spacing w:after="0"/>
        <w:ind w:firstLine="567"/>
        <w:jc w:val="both"/>
        <w:rPr>
          <w:rFonts w:ascii="GHEA Grapalat" w:hAnsi="GHEA Grapalat" w:cs="Sylfaen"/>
          <w:sz w:val="24"/>
          <w:szCs w:val="24"/>
          <w:lang w:val="af-ZA"/>
        </w:rPr>
      </w:pPr>
      <w:bookmarkStart w:id="1" w:name="_ՀՀ_կրթության_պետական"/>
      <w:bookmarkEnd w:id="1"/>
    </w:p>
    <w:tbl>
      <w:tblPr>
        <w:tblpPr w:leftFromText="180" w:rightFromText="180" w:vertAnchor="text" w:horzAnchor="margin" w:tblpXSpec="center" w:tblpY="111"/>
        <w:tblW w:w="11593" w:type="dxa"/>
        <w:shd w:val="clear" w:color="auto" w:fill="DBE5F1"/>
        <w:tblLook w:val="04A0" w:firstRow="1" w:lastRow="0" w:firstColumn="1" w:lastColumn="0" w:noHBand="0" w:noVBand="1"/>
      </w:tblPr>
      <w:tblGrid>
        <w:gridCol w:w="11593"/>
      </w:tblGrid>
      <w:tr w:rsidR="00AE15EB" w:rsidRPr="00927965" w:rsidTr="00202C85">
        <w:trPr>
          <w:trHeight w:val="804"/>
        </w:trPr>
        <w:tc>
          <w:tcPr>
            <w:tcW w:w="11593" w:type="dxa"/>
            <w:shd w:val="clear" w:color="auto" w:fill="DBE5F1"/>
            <w:vAlign w:val="center"/>
          </w:tcPr>
          <w:p w:rsidR="00AE15EB" w:rsidRPr="00AE15EB" w:rsidRDefault="00AE15EB" w:rsidP="009821AE">
            <w:pPr>
              <w:pStyle w:val="Heading1"/>
              <w:spacing w:before="0" w:beforeAutospacing="0" w:after="0" w:afterAutospacing="0"/>
              <w:ind w:left="357"/>
              <w:jc w:val="center"/>
              <w:rPr>
                <w:rFonts w:ascii="GHEA Grapalat" w:hAnsi="GHEA Grapalat"/>
                <w:sz w:val="28"/>
                <w:szCs w:val="28"/>
                <w:lang w:val="af-ZA"/>
              </w:rPr>
            </w:pPr>
            <w:r w:rsidRPr="00AF650B">
              <w:rPr>
                <w:rFonts w:ascii="GHEA Grapalat" w:hAnsi="GHEA Grapalat" w:cs="Sylfaen"/>
                <w:sz w:val="28"/>
                <w:szCs w:val="28"/>
              </w:rPr>
              <w:t>ՀՀ</w:t>
            </w:r>
            <w:r w:rsidRPr="00AE15EB">
              <w:rPr>
                <w:rFonts w:ascii="GHEA Grapalat" w:hAnsi="GHEA Grapalat" w:cs="Times Armenian"/>
                <w:sz w:val="28"/>
                <w:szCs w:val="28"/>
                <w:lang w:val="af-ZA"/>
              </w:rPr>
              <w:t xml:space="preserve"> </w:t>
            </w:r>
            <w:r w:rsidRPr="00AF650B">
              <w:rPr>
                <w:rFonts w:ascii="GHEA Grapalat" w:hAnsi="GHEA Grapalat" w:cs="Sylfaen"/>
                <w:sz w:val="28"/>
                <w:szCs w:val="28"/>
              </w:rPr>
              <w:t>կրթության</w:t>
            </w:r>
            <w:r w:rsidRPr="00AE15EB">
              <w:rPr>
                <w:rFonts w:ascii="GHEA Grapalat" w:hAnsi="GHEA Grapalat" w:cs="Times Armenian"/>
                <w:sz w:val="28"/>
                <w:szCs w:val="28"/>
                <w:lang w:val="af-ZA"/>
              </w:rPr>
              <w:t xml:space="preserve"> </w:t>
            </w:r>
            <w:r w:rsidRPr="00AF650B">
              <w:rPr>
                <w:rFonts w:ascii="GHEA Grapalat" w:hAnsi="GHEA Grapalat" w:cs="Sylfaen"/>
                <w:sz w:val="28"/>
                <w:szCs w:val="28"/>
              </w:rPr>
              <w:t>տեսչ</w:t>
            </w:r>
            <w:r w:rsidR="00820BAC">
              <w:rPr>
                <w:rFonts w:ascii="GHEA Grapalat" w:hAnsi="GHEA Grapalat" w:cs="Sylfaen"/>
                <w:sz w:val="28"/>
                <w:szCs w:val="28"/>
              </w:rPr>
              <w:t>ական</w:t>
            </w:r>
            <w:r w:rsidR="00820BAC" w:rsidRPr="00820BAC">
              <w:rPr>
                <w:rFonts w:ascii="GHEA Grapalat" w:hAnsi="GHEA Grapalat" w:cs="Sylfaen"/>
                <w:sz w:val="28"/>
                <w:szCs w:val="28"/>
                <w:lang w:val="af-ZA"/>
              </w:rPr>
              <w:t xml:space="preserve"> </w:t>
            </w:r>
            <w:r w:rsidR="00820BAC">
              <w:rPr>
                <w:rFonts w:ascii="GHEA Grapalat" w:hAnsi="GHEA Grapalat" w:cs="Sylfaen"/>
                <w:sz w:val="28"/>
                <w:szCs w:val="28"/>
              </w:rPr>
              <w:t>մարմնի</w:t>
            </w:r>
            <w:r w:rsidRPr="00AE15EB">
              <w:rPr>
                <w:rFonts w:ascii="GHEA Grapalat" w:hAnsi="GHEA Grapalat"/>
                <w:sz w:val="28"/>
                <w:szCs w:val="28"/>
                <w:lang w:val="af-ZA"/>
              </w:rPr>
              <w:t xml:space="preserve"> </w:t>
            </w:r>
            <w:r w:rsidRPr="00AE15EB">
              <w:rPr>
                <w:rFonts w:ascii="GHEA Grapalat" w:hAnsi="GHEA Grapalat" w:cs="Times Armenian"/>
                <w:sz w:val="28"/>
                <w:szCs w:val="28"/>
                <w:lang w:val="af-ZA"/>
              </w:rPr>
              <w:t>201</w:t>
            </w:r>
            <w:r w:rsidR="009821AE">
              <w:rPr>
                <w:rFonts w:ascii="GHEA Grapalat" w:hAnsi="GHEA Grapalat" w:cs="Times Armenian"/>
                <w:sz w:val="28"/>
                <w:szCs w:val="28"/>
                <w:lang w:val="af-ZA"/>
              </w:rPr>
              <w:t>9</w:t>
            </w:r>
            <w:r w:rsidRPr="00AE15EB">
              <w:rPr>
                <w:rFonts w:ascii="GHEA Grapalat" w:hAnsi="GHEA Grapalat" w:cs="Times Armenian"/>
                <w:sz w:val="28"/>
                <w:szCs w:val="28"/>
                <w:lang w:val="af-ZA"/>
              </w:rPr>
              <w:t xml:space="preserve"> </w:t>
            </w:r>
            <w:r w:rsidRPr="00AF650B">
              <w:rPr>
                <w:rFonts w:ascii="GHEA Grapalat" w:hAnsi="GHEA Grapalat" w:cs="Sylfaen"/>
                <w:sz w:val="28"/>
                <w:szCs w:val="28"/>
              </w:rPr>
              <w:t>թվականի</w:t>
            </w:r>
            <w:r w:rsidRPr="00AE15EB">
              <w:rPr>
                <w:rFonts w:ascii="GHEA Grapalat" w:hAnsi="GHEA Grapalat"/>
                <w:sz w:val="28"/>
                <w:szCs w:val="28"/>
                <w:lang w:val="af-ZA"/>
              </w:rPr>
              <w:t xml:space="preserve"> </w:t>
            </w:r>
            <w:r w:rsidR="009821AE">
              <w:rPr>
                <w:rFonts w:ascii="GHEA Grapalat" w:hAnsi="GHEA Grapalat"/>
                <w:sz w:val="28"/>
                <w:szCs w:val="28"/>
                <w:lang w:val="af-ZA"/>
              </w:rPr>
              <w:t xml:space="preserve">I եռամսյակի </w:t>
            </w:r>
            <w:r w:rsidRPr="00AF650B">
              <w:rPr>
                <w:rFonts w:ascii="GHEA Grapalat" w:hAnsi="GHEA Grapalat" w:cs="Sylfaen"/>
                <w:sz w:val="28"/>
                <w:szCs w:val="28"/>
              </w:rPr>
              <w:t>գործունեությունը</w:t>
            </w:r>
          </w:p>
        </w:tc>
      </w:tr>
    </w:tbl>
    <w:p w:rsidR="0086294D" w:rsidRPr="00202C85" w:rsidRDefault="0086294D" w:rsidP="000E27C3">
      <w:pPr>
        <w:spacing w:after="0"/>
        <w:ind w:firstLine="567"/>
        <w:jc w:val="both"/>
        <w:rPr>
          <w:rFonts w:ascii="GHEA Grapalat" w:hAnsi="GHEA Grapalat" w:cs="Sylfaen"/>
          <w:sz w:val="28"/>
          <w:szCs w:val="28"/>
          <w:lang w:val="af-ZA"/>
        </w:rPr>
      </w:pPr>
    </w:p>
    <w:tbl>
      <w:tblPr>
        <w:tblpPr w:leftFromText="180" w:rightFromText="180" w:vertAnchor="text" w:horzAnchor="margin" w:tblpXSpec="center" w:tblpY="111"/>
        <w:tblW w:w="11576" w:type="dxa"/>
        <w:shd w:val="clear" w:color="auto" w:fill="DBE5F1"/>
        <w:tblLook w:val="04A0" w:firstRow="1" w:lastRow="0" w:firstColumn="1" w:lastColumn="0" w:noHBand="0" w:noVBand="1"/>
      </w:tblPr>
      <w:tblGrid>
        <w:gridCol w:w="11576"/>
      </w:tblGrid>
      <w:tr w:rsidR="0086294D" w:rsidRPr="00857EC1" w:rsidTr="00202C85">
        <w:trPr>
          <w:trHeight w:val="610"/>
        </w:trPr>
        <w:tc>
          <w:tcPr>
            <w:tcW w:w="11576" w:type="dxa"/>
            <w:shd w:val="clear" w:color="auto" w:fill="DBE5F1"/>
            <w:vAlign w:val="center"/>
          </w:tcPr>
          <w:p w:rsidR="0086294D" w:rsidRPr="00AE15EB" w:rsidRDefault="0086294D" w:rsidP="00B02429">
            <w:pPr>
              <w:pStyle w:val="Heading1"/>
              <w:numPr>
                <w:ilvl w:val="0"/>
                <w:numId w:val="6"/>
              </w:numPr>
              <w:spacing w:before="0" w:beforeAutospacing="0" w:after="0" w:afterAutospacing="0"/>
              <w:rPr>
                <w:rFonts w:ascii="GHEA Grapalat" w:hAnsi="GHEA Grapalat"/>
                <w:sz w:val="28"/>
                <w:szCs w:val="28"/>
                <w:lang w:val="af-ZA"/>
              </w:rPr>
            </w:pPr>
            <w:r>
              <w:rPr>
                <w:rFonts w:ascii="GHEA Grapalat" w:hAnsi="GHEA Grapalat" w:cs="Sylfaen"/>
                <w:sz w:val="28"/>
                <w:szCs w:val="28"/>
              </w:rPr>
              <w:t>Նախաբան</w:t>
            </w:r>
          </w:p>
        </w:tc>
      </w:tr>
    </w:tbl>
    <w:p w:rsidR="00121000" w:rsidRDefault="00CF6D07" w:rsidP="00121000">
      <w:pPr>
        <w:spacing w:after="0"/>
        <w:ind w:firstLine="567"/>
        <w:jc w:val="both"/>
        <w:rPr>
          <w:rFonts w:ascii="GHEA Grapalat" w:hAnsi="GHEA Grapalat" w:cs="Times Armenian"/>
          <w:sz w:val="24"/>
          <w:szCs w:val="24"/>
          <w:lang w:val="af-ZA"/>
        </w:rPr>
      </w:pPr>
      <w:r w:rsidRPr="00857EC1">
        <w:rPr>
          <w:rFonts w:ascii="GHEA Grapalat" w:hAnsi="GHEA Grapalat" w:cs="Sylfaen"/>
          <w:sz w:val="24"/>
          <w:szCs w:val="24"/>
          <w:lang w:val="af-ZA"/>
        </w:rPr>
        <w:t>ՀՀ</w:t>
      </w:r>
      <w:r w:rsidR="00820BAC">
        <w:rPr>
          <w:rFonts w:ascii="GHEA Grapalat" w:hAnsi="GHEA Grapalat" w:cs="Sylfaen"/>
          <w:sz w:val="24"/>
          <w:szCs w:val="24"/>
          <w:lang w:val="af-ZA"/>
        </w:rPr>
        <w:t xml:space="preserve"> կրթության</w:t>
      </w:r>
      <w:r w:rsidRPr="00857EC1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857EC1">
        <w:rPr>
          <w:rFonts w:ascii="GHEA Grapalat" w:hAnsi="GHEA Grapalat" w:cs="Sylfaen"/>
          <w:sz w:val="24"/>
          <w:szCs w:val="24"/>
          <w:lang w:val="af-ZA"/>
        </w:rPr>
        <w:t>տեսչ</w:t>
      </w:r>
      <w:r w:rsidR="00820BAC">
        <w:rPr>
          <w:rFonts w:ascii="GHEA Grapalat" w:hAnsi="GHEA Grapalat" w:cs="Sylfaen"/>
          <w:sz w:val="24"/>
          <w:szCs w:val="24"/>
          <w:lang w:val="af-ZA"/>
        </w:rPr>
        <w:t>ական մարմինը</w:t>
      </w:r>
      <w:r w:rsidRPr="00857EC1">
        <w:rPr>
          <w:rFonts w:ascii="GHEA Grapalat" w:hAnsi="GHEA Grapalat" w:cs="Times Armenian"/>
          <w:sz w:val="24"/>
          <w:szCs w:val="24"/>
          <w:lang w:val="af-ZA"/>
        </w:rPr>
        <w:t xml:space="preserve"> (</w:t>
      </w:r>
      <w:r w:rsidRPr="00857EC1">
        <w:rPr>
          <w:rFonts w:ascii="GHEA Grapalat" w:hAnsi="GHEA Grapalat" w:cs="Sylfaen"/>
          <w:sz w:val="24"/>
          <w:szCs w:val="24"/>
          <w:lang w:val="af-ZA"/>
        </w:rPr>
        <w:t>այսուհետ</w:t>
      </w:r>
      <w:r w:rsidRPr="00857EC1">
        <w:rPr>
          <w:rFonts w:ascii="GHEA Grapalat" w:hAnsi="GHEA Grapalat" w:cs="Times Armenian"/>
          <w:sz w:val="24"/>
          <w:szCs w:val="24"/>
          <w:lang w:val="af-ZA"/>
        </w:rPr>
        <w:t xml:space="preserve">` </w:t>
      </w:r>
      <w:r w:rsidR="00820BAC">
        <w:rPr>
          <w:rFonts w:ascii="GHEA Grapalat" w:hAnsi="GHEA Grapalat" w:cs="Sylfaen"/>
          <w:sz w:val="24"/>
          <w:szCs w:val="24"/>
          <w:lang w:val="af-ZA"/>
        </w:rPr>
        <w:t>ԿՏՄ</w:t>
      </w:r>
      <w:r w:rsidRPr="00857EC1">
        <w:rPr>
          <w:rFonts w:ascii="GHEA Grapalat" w:hAnsi="GHEA Grapalat" w:cs="Times Armenian"/>
          <w:sz w:val="24"/>
          <w:szCs w:val="24"/>
          <w:lang w:val="af-ZA"/>
        </w:rPr>
        <w:t xml:space="preserve">) </w:t>
      </w:r>
      <w:r w:rsidR="00121000">
        <w:rPr>
          <w:rFonts w:ascii="GHEA Grapalat" w:hAnsi="GHEA Grapalat" w:cs="Times Armenian"/>
          <w:sz w:val="24"/>
          <w:szCs w:val="24"/>
          <w:lang w:val="af-ZA"/>
        </w:rPr>
        <w:t>համաձայն 2019 թվականի տարեկան գործունեության ծրագրի մշակել է՝</w:t>
      </w:r>
    </w:p>
    <w:p w:rsidR="001B5373" w:rsidRPr="00121000" w:rsidRDefault="00121000" w:rsidP="00B02429">
      <w:pPr>
        <w:pStyle w:val="ListParagraph"/>
        <w:numPr>
          <w:ilvl w:val="0"/>
          <w:numId w:val="8"/>
        </w:numPr>
        <w:ind w:left="0" w:firstLine="567"/>
        <w:jc w:val="both"/>
        <w:rPr>
          <w:rFonts w:ascii="GHEA Grapalat" w:hAnsi="GHEA Grapalat"/>
          <w:bCs/>
          <w:lang w:val="af-ZA"/>
        </w:rPr>
      </w:pPr>
      <w:r>
        <w:rPr>
          <w:rFonts w:ascii="GHEA Grapalat" w:hAnsi="GHEA Grapalat"/>
          <w:lang w:val="ro-RO"/>
        </w:rPr>
        <w:t>ն</w:t>
      </w:r>
      <w:r w:rsidRPr="00121000">
        <w:rPr>
          <w:rFonts w:ascii="GHEA Grapalat" w:hAnsi="GHEA Grapalat"/>
          <w:lang w:val="ro-RO"/>
        </w:rPr>
        <w:t>ախադպրոցական ուսումն</w:t>
      </w:r>
      <w:r w:rsidR="00927965">
        <w:rPr>
          <w:rFonts w:ascii="GHEA Grapalat" w:hAnsi="GHEA Grapalat"/>
          <w:lang w:val="ro-RO"/>
        </w:rPr>
        <w:t>ական հաստատությունների ուսումնա</w:t>
      </w:r>
      <w:r w:rsidRPr="00121000">
        <w:rPr>
          <w:rFonts w:ascii="GHEA Grapalat" w:hAnsi="GHEA Grapalat"/>
          <w:lang w:val="ro-RO"/>
        </w:rPr>
        <w:t>դաստիարակչական  գործունե</w:t>
      </w:r>
      <w:r>
        <w:rPr>
          <w:rFonts w:ascii="GHEA Grapalat" w:hAnsi="GHEA Grapalat"/>
          <w:lang w:val="ro-RO"/>
        </w:rPr>
        <w:t>ության գնահատման ձևաթուղթը,</w:t>
      </w:r>
    </w:p>
    <w:p w:rsidR="00121000" w:rsidRPr="00121000" w:rsidRDefault="00121000" w:rsidP="00B02429">
      <w:pPr>
        <w:pStyle w:val="ListParagraph"/>
        <w:numPr>
          <w:ilvl w:val="0"/>
          <w:numId w:val="8"/>
        </w:numPr>
        <w:ind w:left="0" w:firstLine="567"/>
        <w:jc w:val="both"/>
        <w:rPr>
          <w:rFonts w:ascii="GHEA Grapalat" w:hAnsi="GHEA Grapalat"/>
          <w:bCs/>
          <w:lang w:val="af-ZA"/>
        </w:rPr>
      </w:pPr>
      <w:r>
        <w:rPr>
          <w:rFonts w:ascii="GHEA Grapalat" w:hAnsi="GHEA Grapalat"/>
          <w:lang w:val="en-US"/>
        </w:rPr>
        <w:t>հ</w:t>
      </w:r>
      <w:r w:rsidRPr="00121000">
        <w:rPr>
          <w:rFonts w:ascii="GHEA Grapalat" w:hAnsi="GHEA Grapalat"/>
          <w:lang w:val="hy-AM"/>
        </w:rPr>
        <w:t xml:space="preserve">ամայնքապետարանի կրթության հարցերով զբաղվող ստորաբաժանումում իրականացվող </w:t>
      </w:r>
      <w:r w:rsidRPr="00121000">
        <w:rPr>
          <w:rFonts w:ascii="GHEA Grapalat" w:hAnsi="GHEA Grapalat"/>
          <w:lang w:val="ro-RO"/>
        </w:rPr>
        <w:t>վերահսկողական գործընթացի ձևաթ</w:t>
      </w:r>
      <w:r>
        <w:rPr>
          <w:rFonts w:ascii="GHEA Grapalat" w:hAnsi="GHEA Grapalat"/>
          <w:lang w:val="ro-RO"/>
        </w:rPr>
        <w:t>ու</w:t>
      </w:r>
      <w:r w:rsidRPr="00121000">
        <w:rPr>
          <w:rFonts w:ascii="GHEA Grapalat" w:hAnsi="GHEA Grapalat"/>
          <w:lang w:val="ro-RO"/>
        </w:rPr>
        <w:t>ղթ</w:t>
      </w:r>
      <w:r>
        <w:rPr>
          <w:rFonts w:ascii="GHEA Grapalat" w:hAnsi="GHEA Grapalat"/>
          <w:lang w:val="ro-RO"/>
        </w:rPr>
        <w:t>ը,</w:t>
      </w:r>
    </w:p>
    <w:p w:rsidR="00121000" w:rsidRPr="00121000" w:rsidRDefault="00121000" w:rsidP="00B02429">
      <w:pPr>
        <w:pStyle w:val="ListParagraph"/>
        <w:numPr>
          <w:ilvl w:val="0"/>
          <w:numId w:val="8"/>
        </w:numPr>
        <w:ind w:left="0" w:firstLine="567"/>
        <w:jc w:val="both"/>
        <w:rPr>
          <w:rFonts w:ascii="GHEA Grapalat" w:hAnsi="GHEA Grapalat"/>
          <w:bCs/>
          <w:lang w:val="af-ZA"/>
        </w:rPr>
      </w:pPr>
      <w:r>
        <w:rPr>
          <w:rFonts w:ascii="GHEA Grapalat" w:hAnsi="GHEA Grapalat"/>
          <w:lang w:val="af-ZA"/>
        </w:rPr>
        <w:t>նախադպրոցական ուսումնական հաստատության ծնողի հարցաթերթը,</w:t>
      </w:r>
    </w:p>
    <w:p w:rsidR="003E33C2" w:rsidRPr="003E33C2" w:rsidRDefault="00121000" w:rsidP="00B02429">
      <w:pPr>
        <w:pStyle w:val="ListParagraph"/>
        <w:numPr>
          <w:ilvl w:val="0"/>
          <w:numId w:val="8"/>
        </w:numPr>
        <w:ind w:left="0" w:firstLine="567"/>
        <w:jc w:val="both"/>
        <w:rPr>
          <w:rFonts w:ascii="GHEA Grapalat" w:hAnsi="GHEA Grapalat"/>
          <w:bCs/>
          <w:lang w:val="af-ZA"/>
        </w:rPr>
      </w:pPr>
      <w:r w:rsidRPr="00121000">
        <w:rPr>
          <w:rFonts w:ascii="GHEA Grapalat" w:hAnsi="GHEA Grapalat"/>
          <w:color w:val="000000"/>
          <w:lang w:val="en-US"/>
        </w:rPr>
        <w:lastRenderedPageBreak/>
        <w:t>հանրակրթական</w:t>
      </w:r>
      <w:r w:rsidRPr="00121000">
        <w:rPr>
          <w:rFonts w:ascii="GHEA Grapalat" w:hAnsi="GHEA Grapalat"/>
          <w:color w:val="000000"/>
          <w:lang w:val="af-ZA"/>
        </w:rPr>
        <w:t xml:space="preserve"> </w:t>
      </w:r>
      <w:r w:rsidRPr="00121000">
        <w:rPr>
          <w:rFonts w:ascii="GHEA Grapalat" w:hAnsi="GHEA Grapalat"/>
          <w:color w:val="000000"/>
          <w:lang w:val="en-US"/>
        </w:rPr>
        <w:t>ուսումնական</w:t>
      </w:r>
      <w:r w:rsidRPr="00121000">
        <w:rPr>
          <w:rFonts w:ascii="GHEA Grapalat" w:hAnsi="GHEA Grapalat"/>
          <w:color w:val="000000"/>
          <w:lang w:val="af-ZA"/>
        </w:rPr>
        <w:t xml:space="preserve"> </w:t>
      </w:r>
      <w:r w:rsidRPr="00121000">
        <w:rPr>
          <w:rFonts w:ascii="GHEA Grapalat" w:hAnsi="GHEA Grapalat"/>
          <w:color w:val="000000"/>
          <w:lang w:val="en-US"/>
        </w:rPr>
        <w:t>հաստատությունների</w:t>
      </w:r>
      <w:r w:rsidRPr="00121000">
        <w:rPr>
          <w:rFonts w:ascii="GHEA Grapalat" w:hAnsi="GHEA Grapalat"/>
          <w:color w:val="000000"/>
          <w:lang w:val="af-ZA"/>
        </w:rPr>
        <w:t xml:space="preserve"> (դպրոցների) </w:t>
      </w:r>
      <w:r w:rsidRPr="00121000">
        <w:rPr>
          <w:rFonts w:ascii="GHEA Grapalat" w:hAnsi="GHEA Grapalat"/>
          <w:color w:val="000000"/>
          <w:lang w:val="en-US"/>
        </w:rPr>
        <w:t>կ</w:t>
      </w:r>
      <w:r w:rsidRPr="00121000">
        <w:rPr>
          <w:rFonts w:ascii="GHEA Grapalat" w:hAnsi="GHEA Grapalat"/>
          <w:color w:val="000000"/>
          <w:lang w:val="hy-AM"/>
        </w:rPr>
        <w:t xml:space="preserve">րթության որակի բաղադրիչների գնահատման </w:t>
      </w:r>
      <w:r w:rsidR="003E33C2">
        <w:rPr>
          <w:rFonts w:ascii="GHEA Grapalat" w:hAnsi="GHEA Grapalat"/>
          <w:color w:val="000000"/>
          <w:lang w:val="en-US"/>
        </w:rPr>
        <w:t>ձևաթղթերը</w:t>
      </w:r>
      <w:r w:rsidR="003E33C2" w:rsidRPr="003E33C2">
        <w:rPr>
          <w:rFonts w:ascii="GHEA Grapalat" w:hAnsi="GHEA Grapalat"/>
          <w:color w:val="000000"/>
          <w:lang w:val="af-ZA"/>
        </w:rPr>
        <w:t>,</w:t>
      </w:r>
    </w:p>
    <w:p w:rsidR="003E33C2" w:rsidRPr="003E33C2" w:rsidRDefault="003E33C2" w:rsidP="00B02429">
      <w:pPr>
        <w:pStyle w:val="ListParagraph"/>
        <w:numPr>
          <w:ilvl w:val="0"/>
          <w:numId w:val="8"/>
        </w:numPr>
        <w:ind w:left="0" w:firstLine="567"/>
        <w:jc w:val="both"/>
        <w:rPr>
          <w:rFonts w:ascii="GHEA Grapalat" w:hAnsi="GHEA Grapalat"/>
          <w:bCs/>
          <w:lang w:val="af-ZA"/>
        </w:rPr>
      </w:pPr>
      <w:r>
        <w:rPr>
          <w:rFonts w:ascii="GHEA Grapalat" w:hAnsi="GHEA Grapalat"/>
          <w:lang w:val="en-US"/>
        </w:rPr>
        <w:t>մ</w:t>
      </w:r>
      <w:r w:rsidRPr="003E33C2">
        <w:rPr>
          <w:rFonts w:ascii="GHEA Grapalat" w:hAnsi="GHEA Grapalat"/>
          <w:lang w:val="hy-AM"/>
        </w:rPr>
        <w:t>արզպետարանի</w:t>
      </w:r>
      <w:r w:rsidRPr="003E33C2">
        <w:rPr>
          <w:rFonts w:ascii="GHEA Grapalat" w:hAnsi="GHEA Grapalat"/>
          <w:lang w:val="ro-RO"/>
        </w:rPr>
        <w:t xml:space="preserve"> աշխատակազմի </w:t>
      </w:r>
      <w:r w:rsidRPr="003E33C2">
        <w:rPr>
          <w:rFonts w:ascii="GHEA Grapalat" w:hAnsi="GHEA Grapalat"/>
          <w:lang w:val="hy-AM"/>
        </w:rPr>
        <w:t xml:space="preserve">կրթության հարցերով զբաղվող ստորաբաժանումում իրականացվող </w:t>
      </w:r>
      <w:r w:rsidRPr="003E33C2">
        <w:rPr>
          <w:rFonts w:ascii="GHEA Grapalat" w:hAnsi="GHEA Grapalat"/>
          <w:lang w:val="ro-RO"/>
        </w:rPr>
        <w:t>վերահսկողական գործառույթի համար նախատեսվող ձևաթ</w:t>
      </w:r>
      <w:r>
        <w:rPr>
          <w:rFonts w:ascii="GHEA Grapalat" w:hAnsi="GHEA Grapalat"/>
          <w:lang w:val="ro-RO"/>
        </w:rPr>
        <w:t>ու</w:t>
      </w:r>
      <w:r w:rsidRPr="003E33C2">
        <w:rPr>
          <w:rFonts w:ascii="GHEA Grapalat" w:hAnsi="GHEA Grapalat"/>
          <w:lang w:val="ro-RO"/>
        </w:rPr>
        <w:t>ղթ</w:t>
      </w:r>
      <w:r>
        <w:rPr>
          <w:rFonts w:ascii="GHEA Grapalat" w:hAnsi="GHEA Grapalat"/>
          <w:lang w:val="ro-RO"/>
        </w:rPr>
        <w:t>ը,</w:t>
      </w:r>
    </w:p>
    <w:p w:rsidR="003E33C2" w:rsidRPr="003E33C2" w:rsidRDefault="003E33C2" w:rsidP="00B02429">
      <w:pPr>
        <w:pStyle w:val="ListParagraph"/>
        <w:numPr>
          <w:ilvl w:val="0"/>
          <w:numId w:val="8"/>
        </w:numPr>
        <w:ind w:left="0" w:firstLine="567"/>
        <w:jc w:val="both"/>
        <w:rPr>
          <w:rFonts w:ascii="GHEA Grapalat" w:hAnsi="GHEA Grapalat"/>
          <w:bCs/>
          <w:lang w:val="af-ZA"/>
        </w:rPr>
      </w:pPr>
      <w:r>
        <w:rPr>
          <w:rFonts w:ascii="GHEA Grapalat" w:hAnsi="GHEA Grapalat"/>
          <w:color w:val="000000"/>
          <w:lang w:val="en-US"/>
        </w:rPr>
        <w:t>հանրակրթական</w:t>
      </w:r>
      <w:r w:rsidRPr="003E33C2"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  <w:lang w:val="en-US"/>
        </w:rPr>
        <w:t>ուսումնական</w:t>
      </w:r>
      <w:r w:rsidRPr="003E33C2"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  <w:lang w:val="en-US"/>
        </w:rPr>
        <w:t>հաստատության</w:t>
      </w:r>
      <w:r w:rsidRPr="003E33C2"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  <w:lang w:val="en-US"/>
        </w:rPr>
        <w:t>ծնողի</w:t>
      </w:r>
      <w:r w:rsidRPr="003E33C2"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  <w:lang w:val="en-US"/>
        </w:rPr>
        <w:t>հարցաթերթը</w:t>
      </w:r>
      <w:r w:rsidRPr="003E33C2">
        <w:rPr>
          <w:rFonts w:ascii="GHEA Grapalat" w:hAnsi="GHEA Grapalat"/>
          <w:color w:val="000000"/>
          <w:lang w:val="af-ZA"/>
        </w:rPr>
        <w:t>,</w:t>
      </w:r>
    </w:p>
    <w:p w:rsidR="003E33C2" w:rsidRPr="003E33C2" w:rsidRDefault="003E33C2" w:rsidP="00B02429">
      <w:pPr>
        <w:pStyle w:val="ListParagraph"/>
        <w:numPr>
          <w:ilvl w:val="0"/>
          <w:numId w:val="8"/>
        </w:numPr>
        <w:ind w:left="0" w:firstLine="567"/>
        <w:jc w:val="both"/>
        <w:rPr>
          <w:rFonts w:ascii="GHEA Grapalat" w:hAnsi="GHEA Grapalat"/>
          <w:bCs/>
          <w:lang w:val="af-ZA"/>
        </w:rPr>
      </w:pPr>
      <w:r>
        <w:rPr>
          <w:rFonts w:ascii="GHEA Grapalat" w:hAnsi="GHEA Grapalat"/>
          <w:color w:val="000000"/>
          <w:lang w:val="af-ZA"/>
        </w:rPr>
        <w:t>հանրակրթական ուսումնական հաստատության սովորողի կողմից ուսուցչի գնահատման ձևաթուղթը:</w:t>
      </w:r>
    </w:p>
    <w:p w:rsidR="0005063E" w:rsidRPr="00F72299" w:rsidRDefault="003E33C2" w:rsidP="0005063E">
      <w:pPr>
        <w:pStyle w:val="ListParagraph"/>
        <w:ind w:left="0" w:firstLine="567"/>
        <w:jc w:val="both"/>
        <w:rPr>
          <w:rFonts w:ascii="GHEA Grapalat" w:hAnsi="GHEA Grapalat"/>
          <w:color w:val="000000"/>
          <w:lang w:val="af-ZA"/>
        </w:rPr>
      </w:pPr>
      <w:r>
        <w:rPr>
          <w:rFonts w:ascii="GHEA Grapalat" w:hAnsi="GHEA Grapalat"/>
          <w:color w:val="000000"/>
          <w:lang w:val="af-ZA"/>
        </w:rPr>
        <w:t>Ձևաթղթերը փորձարկման փուլում են: Փորձարկման արդյունքում լրամշակվելուց հետո դրանք սահմանված կարգով կներկայացվեն հաստատման:</w:t>
      </w:r>
      <w:r w:rsidR="00121000" w:rsidRPr="003E33C2">
        <w:rPr>
          <w:rFonts w:ascii="GHEA Grapalat" w:hAnsi="GHEA Grapalat"/>
          <w:color w:val="000000"/>
          <w:lang w:val="hy-AM"/>
        </w:rPr>
        <w:t xml:space="preserve"> </w:t>
      </w:r>
      <w:r w:rsidR="00F72299">
        <w:rPr>
          <w:rFonts w:ascii="GHEA Grapalat" w:hAnsi="GHEA Grapalat"/>
          <w:color w:val="000000"/>
          <w:lang w:val="en-US"/>
        </w:rPr>
        <w:t>Նախադպրոցական</w:t>
      </w:r>
      <w:r w:rsidR="00F72299" w:rsidRPr="00F72299">
        <w:rPr>
          <w:rFonts w:ascii="GHEA Grapalat" w:hAnsi="GHEA Grapalat"/>
          <w:color w:val="000000"/>
          <w:lang w:val="af-ZA"/>
        </w:rPr>
        <w:t xml:space="preserve"> </w:t>
      </w:r>
      <w:r w:rsidR="00F72299">
        <w:rPr>
          <w:rFonts w:ascii="GHEA Grapalat" w:hAnsi="GHEA Grapalat"/>
          <w:color w:val="000000"/>
          <w:lang w:val="en-US"/>
        </w:rPr>
        <w:t>և</w:t>
      </w:r>
      <w:r w:rsidR="00F72299" w:rsidRPr="00F72299">
        <w:rPr>
          <w:rFonts w:ascii="GHEA Grapalat" w:hAnsi="GHEA Grapalat"/>
          <w:color w:val="000000"/>
          <w:lang w:val="af-ZA"/>
        </w:rPr>
        <w:t xml:space="preserve"> </w:t>
      </w:r>
      <w:r w:rsidR="00F72299">
        <w:rPr>
          <w:rFonts w:ascii="GHEA Grapalat" w:hAnsi="GHEA Grapalat"/>
          <w:color w:val="000000"/>
          <w:lang w:val="en-US"/>
        </w:rPr>
        <w:t>հանրակրթական</w:t>
      </w:r>
      <w:r w:rsidR="00F72299" w:rsidRPr="00F72299">
        <w:rPr>
          <w:rFonts w:ascii="GHEA Grapalat" w:hAnsi="GHEA Grapalat"/>
          <w:color w:val="000000"/>
          <w:lang w:val="af-ZA"/>
        </w:rPr>
        <w:t xml:space="preserve"> </w:t>
      </w:r>
      <w:r w:rsidR="00F72299">
        <w:rPr>
          <w:rFonts w:ascii="GHEA Grapalat" w:hAnsi="GHEA Grapalat"/>
          <w:color w:val="000000"/>
          <w:lang w:val="en-US"/>
        </w:rPr>
        <w:t>ուսումնական</w:t>
      </w:r>
      <w:r w:rsidR="00F72299" w:rsidRPr="00F72299">
        <w:rPr>
          <w:rFonts w:ascii="GHEA Grapalat" w:hAnsi="GHEA Grapalat"/>
          <w:color w:val="000000"/>
          <w:lang w:val="af-ZA"/>
        </w:rPr>
        <w:t xml:space="preserve"> </w:t>
      </w:r>
      <w:r w:rsidR="00F72299">
        <w:rPr>
          <w:rFonts w:ascii="GHEA Grapalat" w:hAnsi="GHEA Grapalat"/>
          <w:color w:val="000000"/>
          <w:lang w:val="en-US"/>
        </w:rPr>
        <w:t>հաստատությունների</w:t>
      </w:r>
      <w:r w:rsidR="00F72299" w:rsidRPr="00F72299">
        <w:rPr>
          <w:rFonts w:ascii="GHEA Grapalat" w:hAnsi="GHEA Grapalat"/>
          <w:color w:val="000000"/>
          <w:lang w:val="af-ZA"/>
        </w:rPr>
        <w:t xml:space="preserve"> </w:t>
      </w:r>
      <w:r w:rsidR="00F72299">
        <w:rPr>
          <w:rFonts w:ascii="GHEA Grapalat" w:hAnsi="GHEA Grapalat"/>
          <w:color w:val="000000"/>
          <w:lang w:val="en-US"/>
        </w:rPr>
        <w:t>ծնողների</w:t>
      </w:r>
      <w:r w:rsidR="00F72299" w:rsidRPr="00F72299">
        <w:rPr>
          <w:rFonts w:ascii="GHEA Grapalat" w:hAnsi="GHEA Grapalat"/>
          <w:color w:val="000000"/>
          <w:lang w:val="af-ZA"/>
        </w:rPr>
        <w:t xml:space="preserve"> </w:t>
      </w:r>
      <w:r w:rsidR="00F72299">
        <w:rPr>
          <w:rFonts w:ascii="GHEA Grapalat" w:hAnsi="GHEA Grapalat"/>
          <w:color w:val="000000"/>
          <w:lang w:val="en-US"/>
        </w:rPr>
        <w:t>հարցաթերթերի</w:t>
      </w:r>
      <w:r w:rsidR="00F72299" w:rsidRPr="00F72299">
        <w:rPr>
          <w:rFonts w:ascii="GHEA Grapalat" w:hAnsi="GHEA Grapalat"/>
          <w:color w:val="000000"/>
          <w:lang w:val="af-ZA"/>
        </w:rPr>
        <w:t xml:space="preserve"> </w:t>
      </w:r>
      <w:r w:rsidR="00F72299">
        <w:rPr>
          <w:rFonts w:ascii="GHEA Grapalat" w:hAnsi="GHEA Grapalat"/>
          <w:color w:val="000000"/>
          <w:lang w:val="en-US"/>
        </w:rPr>
        <w:t>մշակման</w:t>
      </w:r>
      <w:r w:rsidR="00F72299" w:rsidRPr="00F72299">
        <w:rPr>
          <w:rFonts w:ascii="GHEA Grapalat" w:hAnsi="GHEA Grapalat"/>
          <w:color w:val="000000"/>
          <w:lang w:val="af-ZA"/>
        </w:rPr>
        <w:t xml:space="preserve"> </w:t>
      </w:r>
      <w:r w:rsidR="00F72299">
        <w:rPr>
          <w:rFonts w:ascii="GHEA Grapalat" w:hAnsi="GHEA Grapalat"/>
          <w:color w:val="000000"/>
          <w:lang w:val="en-US"/>
        </w:rPr>
        <w:t>գործընթացին</w:t>
      </w:r>
      <w:r w:rsidR="00F72299" w:rsidRPr="00F72299">
        <w:rPr>
          <w:rFonts w:ascii="GHEA Grapalat" w:hAnsi="GHEA Grapalat"/>
          <w:color w:val="000000"/>
          <w:lang w:val="af-ZA"/>
        </w:rPr>
        <w:t xml:space="preserve"> </w:t>
      </w:r>
      <w:r w:rsidR="00F72299">
        <w:rPr>
          <w:rFonts w:ascii="GHEA Grapalat" w:hAnsi="GHEA Grapalat"/>
          <w:color w:val="000000"/>
          <w:lang w:val="en-US"/>
        </w:rPr>
        <w:t>ներգրավվել</w:t>
      </w:r>
      <w:r w:rsidR="00F72299" w:rsidRPr="00F72299">
        <w:rPr>
          <w:rFonts w:ascii="GHEA Grapalat" w:hAnsi="GHEA Grapalat"/>
          <w:color w:val="000000"/>
          <w:lang w:val="af-ZA"/>
        </w:rPr>
        <w:t xml:space="preserve"> </w:t>
      </w:r>
      <w:r w:rsidR="00F72299">
        <w:rPr>
          <w:rFonts w:ascii="GHEA Grapalat" w:hAnsi="GHEA Grapalat"/>
          <w:color w:val="000000"/>
          <w:lang w:val="en-US"/>
        </w:rPr>
        <w:t>են</w:t>
      </w:r>
      <w:r w:rsidR="00F72299" w:rsidRPr="00F72299">
        <w:rPr>
          <w:rFonts w:ascii="GHEA Grapalat" w:hAnsi="GHEA Grapalat"/>
          <w:color w:val="000000"/>
          <w:lang w:val="af-ZA"/>
        </w:rPr>
        <w:t xml:space="preserve"> </w:t>
      </w:r>
      <w:r w:rsidR="00F72299">
        <w:rPr>
          <w:rFonts w:ascii="GHEA Grapalat" w:hAnsi="GHEA Grapalat"/>
          <w:color w:val="000000"/>
          <w:lang w:val="en-US"/>
        </w:rPr>
        <w:t>ԵՊՀ</w:t>
      </w:r>
      <w:r w:rsidR="00F72299" w:rsidRPr="00F72299">
        <w:rPr>
          <w:rFonts w:ascii="GHEA Grapalat" w:hAnsi="GHEA Grapalat"/>
          <w:color w:val="000000"/>
          <w:lang w:val="af-ZA"/>
        </w:rPr>
        <w:t xml:space="preserve"> </w:t>
      </w:r>
      <w:r w:rsidR="00F72299">
        <w:rPr>
          <w:rFonts w:ascii="GHEA Grapalat" w:hAnsi="GHEA Grapalat"/>
          <w:color w:val="000000"/>
          <w:lang w:val="en-US"/>
        </w:rPr>
        <w:t>սոցիոլոգիայի</w:t>
      </w:r>
      <w:r w:rsidR="00F72299" w:rsidRPr="00F72299">
        <w:rPr>
          <w:rFonts w:ascii="GHEA Grapalat" w:hAnsi="GHEA Grapalat"/>
          <w:color w:val="000000"/>
          <w:lang w:val="af-ZA"/>
        </w:rPr>
        <w:t xml:space="preserve"> </w:t>
      </w:r>
      <w:r w:rsidR="00F72299">
        <w:rPr>
          <w:rFonts w:ascii="GHEA Grapalat" w:hAnsi="GHEA Grapalat"/>
          <w:color w:val="000000"/>
          <w:lang w:val="en-US"/>
        </w:rPr>
        <w:t>ֆակուլտետի</w:t>
      </w:r>
      <w:r w:rsidR="00F72299" w:rsidRPr="00F72299">
        <w:rPr>
          <w:rFonts w:ascii="GHEA Grapalat" w:hAnsi="GHEA Grapalat"/>
          <w:color w:val="000000"/>
          <w:lang w:val="af-ZA"/>
        </w:rPr>
        <w:t xml:space="preserve"> 4 </w:t>
      </w:r>
      <w:r w:rsidR="00F72299">
        <w:rPr>
          <w:rFonts w:ascii="GHEA Grapalat" w:hAnsi="GHEA Grapalat"/>
          <w:color w:val="000000"/>
          <w:lang w:val="en-US"/>
        </w:rPr>
        <w:t>ուսանողներ</w:t>
      </w:r>
      <w:r w:rsidR="008F5BED" w:rsidRPr="008F5BED">
        <w:rPr>
          <w:rFonts w:ascii="GHEA Grapalat" w:hAnsi="GHEA Grapalat"/>
          <w:color w:val="000000"/>
          <w:lang w:val="af-ZA"/>
        </w:rPr>
        <w:t xml:space="preserve"> </w:t>
      </w:r>
      <w:r w:rsidR="008F5BED">
        <w:rPr>
          <w:rFonts w:ascii="GHEA Grapalat" w:hAnsi="GHEA Grapalat"/>
          <w:color w:val="000000"/>
          <w:lang w:val="af-ZA"/>
        </w:rPr>
        <w:t>(կամավորության սկզբունքով):</w:t>
      </w:r>
      <w:r w:rsidR="00F72299" w:rsidRPr="00F72299">
        <w:rPr>
          <w:rFonts w:ascii="GHEA Grapalat" w:hAnsi="GHEA Grapalat"/>
          <w:color w:val="000000"/>
          <w:lang w:val="af-ZA"/>
        </w:rPr>
        <w:t xml:space="preserve"> </w:t>
      </w:r>
    </w:p>
    <w:p w:rsidR="0081547F" w:rsidRDefault="003E33C2" w:rsidP="0005063E">
      <w:pPr>
        <w:pStyle w:val="ListParagraph"/>
        <w:ind w:left="0" w:firstLine="567"/>
        <w:jc w:val="both"/>
        <w:rPr>
          <w:rFonts w:ascii="GHEA Grapalat" w:hAnsi="GHEA Grapalat" w:cs="GHEA Grapalat"/>
          <w:lang w:val="af-ZA"/>
        </w:rPr>
      </w:pPr>
      <w:r w:rsidRPr="0005063E">
        <w:rPr>
          <w:rFonts w:ascii="GHEA Grapalat" w:hAnsi="GHEA Grapalat" w:cs="Sylfaen"/>
          <w:bCs/>
          <w:lang w:val="en-US"/>
        </w:rPr>
        <w:t>ԿՏՄ</w:t>
      </w:r>
      <w:r w:rsidRPr="0005063E">
        <w:rPr>
          <w:rFonts w:ascii="GHEA Grapalat" w:hAnsi="GHEA Grapalat"/>
          <w:bCs/>
          <w:lang w:val="af-ZA"/>
        </w:rPr>
        <w:t xml:space="preserve"> </w:t>
      </w:r>
      <w:r w:rsidRPr="0005063E">
        <w:rPr>
          <w:rFonts w:ascii="GHEA Grapalat" w:hAnsi="GHEA Grapalat"/>
          <w:bCs/>
          <w:lang w:val="en-US"/>
        </w:rPr>
        <w:t>ղեկավարի՝</w:t>
      </w:r>
      <w:r w:rsidRPr="0005063E">
        <w:rPr>
          <w:rFonts w:ascii="GHEA Grapalat" w:hAnsi="GHEA Grapalat"/>
          <w:bCs/>
          <w:lang w:val="af-ZA"/>
        </w:rPr>
        <w:t xml:space="preserve"> 13.03.2019</w:t>
      </w:r>
      <w:r w:rsidRPr="0005063E">
        <w:rPr>
          <w:rFonts w:ascii="GHEA Grapalat" w:hAnsi="GHEA Grapalat"/>
          <w:bCs/>
          <w:lang w:val="en-US"/>
        </w:rPr>
        <w:t>թ</w:t>
      </w:r>
      <w:r w:rsidRPr="0005063E">
        <w:rPr>
          <w:rFonts w:ascii="GHEA Grapalat" w:hAnsi="GHEA Grapalat"/>
          <w:bCs/>
          <w:lang w:val="af-ZA"/>
        </w:rPr>
        <w:t xml:space="preserve">. N43 </w:t>
      </w:r>
      <w:r w:rsidRPr="0005063E">
        <w:rPr>
          <w:rFonts w:ascii="GHEA Grapalat" w:hAnsi="GHEA Grapalat"/>
          <w:bCs/>
          <w:lang w:val="en-US"/>
        </w:rPr>
        <w:t>հրամանով</w:t>
      </w:r>
      <w:r w:rsidRPr="0005063E">
        <w:rPr>
          <w:rFonts w:ascii="GHEA Grapalat" w:hAnsi="GHEA Grapalat"/>
          <w:bCs/>
          <w:lang w:val="af-ZA"/>
        </w:rPr>
        <w:t xml:space="preserve"> </w:t>
      </w:r>
      <w:r w:rsidRPr="0005063E">
        <w:rPr>
          <w:rFonts w:ascii="GHEA Grapalat" w:hAnsi="GHEA Grapalat"/>
          <w:bCs/>
          <w:lang w:val="en-US"/>
        </w:rPr>
        <w:t>ստեղծվել</w:t>
      </w:r>
      <w:r w:rsidRPr="0005063E">
        <w:rPr>
          <w:rFonts w:ascii="GHEA Grapalat" w:hAnsi="GHEA Grapalat"/>
          <w:bCs/>
          <w:lang w:val="af-ZA"/>
        </w:rPr>
        <w:t xml:space="preserve"> </w:t>
      </w:r>
      <w:r w:rsidRPr="0005063E">
        <w:rPr>
          <w:rFonts w:ascii="GHEA Grapalat" w:hAnsi="GHEA Grapalat"/>
          <w:bCs/>
          <w:lang w:val="en-US"/>
        </w:rPr>
        <w:t>է</w:t>
      </w:r>
      <w:r w:rsidRPr="0005063E">
        <w:rPr>
          <w:rFonts w:ascii="GHEA Grapalat" w:hAnsi="GHEA Grapalat"/>
          <w:bCs/>
          <w:lang w:val="af-ZA"/>
        </w:rPr>
        <w:t xml:space="preserve"> </w:t>
      </w:r>
      <w:r w:rsidRPr="0005063E">
        <w:rPr>
          <w:rFonts w:ascii="GHEA Grapalat" w:hAnsi="GHEA Grapalat"/>
          <w:bCs/>
          <w:lang w:val="en-US"/>
        </w:rPr>
        <w:t>աշխատանքային</w:t>
      </w:r>
      <w:r w:rsidRPr="0005063E">
        <w:rPr>
          <w:rFonts w:ascii="GHEA Grapalat" w:hAnsi="GHEA Grapalat"/>
          <w:bCs/>
          <w:lang w:val="af-ZA"/>
        </w:rPr>
        <w:t xml:space="preserve"> </w:t>
      </w:r>
      <w:r w:rsidRPr="0005063E">
        <w:rPr>
          <w:rFonts w:ascii="GHEA Grapalat" w:hAnsi="GHEA Grapalat"/>
          <w:bCs/>
          <w:lang w:val="en-US"/>
        </w:rPr>
        <w:t>խումբ</w:t>
      </w:r>
      <w:r w:rsidR="0005063E">
        <w:rPr>
          <w:rFonts w:ascii="GHEA Grapalat" w:hAnsi="GHEA Grapalat"/>
          <w:bCs/>
          <w:lang w:val="en-US"/>
        </w:rPr>
        <w:t>՝</w:t>
      </w:r>
      <w:r w:rsidRPr="0005063E">
        <w:rPr>
          <w:rFonts w:ascii="GHEA Grapalat" w:hAnsi="GHEA Grapalat"/>
          <w:bCs/>
          <w:lang w:val="af-ZA"/>
        </w:rPr>
        <w:t xml:space="preserve"> </w:t>
      </w:r>
      <w:r w:rsidR="0005063E" w:rsidRPr="0005063E">
        <w:rPr>
          <w:rFonts w:ascii="GHEA Grapalat" w:hAnsi="GHEA Grapalat"/>
          <w:color w:val="000000"/>
          <w:lang w:val="hy-AM"/>
        </w:rPr>
        <w:t>ՀՀ կրթության բնագավառի պետական վերահսկողության հայեցակարգի և «Կրթության բնագավառի պետական վերահսկողության մասին» ՀՀ օրենքի նախագծեր</w:t>
      </w:r>
      <w:r w:rsidR="0005063E" w:rsidRPr="0005063E">
        <w:rPr>
          <w:rFonts w:ascii="GHEA Grapalat" w:hAnsi="GHEA Grapalat"/>
          <w:color w:val="000000"/>
          <w:lang w:val="en-US"/>
        </w:rPr>
        <w:t>ը</w:t>
      </w:r>
      <w:r w:rsidR="0005063E" w:rsidRPr="0005063E">
        <w:rPr>
          <w:rFonts w:ascii="GHEA Grapalat" w:hAnsi="GHEA Grapalat" w:cs="GHEA Grapalat"/>
          <w:lang w:val="af-ZA"/>
        </w:rPr>
        <w:t xml:space="preserve"> մշակել</w:t>
      </w:r>
      <w:r w:rsidR="0005063E">
        <w:rPr>
          <w:rFonts w:ascii="GHEA Grapalat" w:hAnsi="GHEA Grapalat" w:cs="GHEA Grapalat"/>
          <w:lang w:val="af-ZA"/>
        </w:rPr>
        <w:t>ու</w:t>
      </w:r>
      <w:r w:rsidR="0005063E" w:rsidRPr="0005063E">
        <w:rPr>
          <w:rFonts w:ascii="GHEA Grapalat" w:hAnsi="GHEA Grapalat" w:cs="GHEA Grapalat"/>
          <w:lang w:val="af-ZA"/>
        </w:rPr>
        <w:t xml:space="preserve"> և մինչև 2019 թվականի հոկտեմբերի</w:t>
      </w:r>
      <w:r w:rsidR="0005063E">
        <w:rPr>
          <w:rFonts w:ascii="GHEA Grapalat" w:hAnsi="GHEA Grapalat" w:cs="GHEA Grapalat"/>
          <w:lang w:val="af-ZA"/>
        </w:rPr>
        <w:t xml:space="preserve"> </w:t>
      </w:r>
      <w:r w:rsidR="0005063E" w:rsidRPr="0005063E">
        <w:rPr>
          <w:rFonts w:ascii="GHEA Grapalat" w:hAnsi="GHEA Grapalat" w:cs="GHEA Grapalat"/>
          <w:lang w:val="af-ZA"/>
        </w:rPr>
        <w:t xml:space="preserve">30-ը </w:t>
      </w:r>
      <w:r w:rsidR="00927965">
        <w:rPr>
          <w:rFonts w:ascii="GHEA Grapalat" w:hAnsi="GHEA Grapalat" w:cs="GHEA Grapalat"/>
          <w:lang w:val="af-ZA"/>
        </w:rPr>
        <w:t>ԿՏՄ</w:t>
      </w:r>
      <w:r w:rsidR="0005063E" w:rsidRPr="0005063E">
        <w:rPr>
          <w:rFonts w:ascii="GHEA Grapalat" w:hAnsi="GHEA Grapalat"/>
          <w:lang w:val="hy-AM"/>
        </w:rPr>
        <w:t xml:space="preserve"> </w:t>
      </w:r>
      <w:r w:rsidR="0005063E" w:rsidRPr="0005063E">
        <w:rPr>
          <w:rFonts w:ascii="GHEA Grapalat" w:hAnsi="GHEA Grapalat"/>
          <w:lang w:val="en-US"/>
        </w:rPr>
        <w:t>կառավարման</w:t>
      </w:r>
      <w:r w:rsidR="0005063E" w:rsidRPr="0005063E">
        <w:rPr>
          <w:rFonts w:ascii="GHEA Grapalat" w:hAnsi="GHEA Grapalat"/>
          <w:lang w:val="af-ZA"/>
        </w:rPr>
        <w:t xml:space="preserve"> </w:t>
      </w:r>
      <w:r w:rsidR="0005063E" w:rsidRPr="0005063E">
        <w:rPr>
          <w:rFonts w:ascii="GHEA Grapalat" w:hAnsi="GHEA Grapalat"/>
          <w:lang w:val="en-US"/>
        </w:rPr>
        <w:t>խորհրդի</w:t>
      </w:r>
      <w:r w:rsidR="0005063E" w:rsidRPr="0005063E">
        <w:rPr>
          <w:rFonts w:ascii="GHEA Grapalat" w:hAnsi="GHEA Grapalat"/>
          <w:lang w:val="af-ZA"/>
        </w:rPr>
        <w:t xml:space="preserve"> հավանությանը և </w:t>
      </w:r>
      <w:r w:rsidR="0005063E" w:rsidRPr="0005063E">
        <w:rPr>
          <w:rFonts w:ascii="GHEA Grapalat" w:hAnsi="GHEA Grapalat"/>
          <w:color w:val="000000"/>
          <w:lang w:val="hy-AM"/>
        </w:rPr>
        <w:t>շահագրգիռ կողմերի համաձայնեցման</w:t>
      </w:r>
      <w:r w:rsidR="0005063E" w:rsidRPr="0005063E">
        <w:rPr>
          <w:rFonts w:ascii="GHEA Grapalat" w:hAnsi="GHEA Grapalat"/>
          <w:color w:val="000000"/>
          <w:lang w:val="en-US"/>
        </w:rPr>
        <w:t>ը</w:t>
      </w:r>
      <w:r w:rsidR="0005063E" w:rsidRPr="0005063E">
        <w:rPr>
          <w:rFonts w:ascii="GHEA Grapalat" w:hAnsi="GHEA Grapalat"/>
          <w:color w:val="000000"/>
          <w:lang w:val="hy-AM"/>
        </w:rPr>
        <w:t xml:space="preserve"> (ՀՀ վարչապետի աշխատակազմի տեսչական մարմինների աշխատանքների համակարգման գրասենյակ, ԿԳՆ)</w:t>
      </w:r>
      <w:r w:rsidR="0005063E" w:rsidRPr="0005063E">
        <w:rPr>
          <w:rFonts w:ascii="GHEA Grapalat" w:hAnsi="GHEA Grapalat" w:cs="GHEA Grapalat"/>
          <w:lang w:val="af-ZA"/>
        </w:rPr>
        <w:t xml:space="preserve"> ներկայացնել</w:t>
      </w:r>
      <w:r w:rsidR="0005063E">
        <w:rPr>
          <w:rFonts w:ascii="GHEA Grapalat" w:hAnsi="GHEA Grapalat" w:cs="GHEA Grapalat"/>
          <w:lang w:val="af-ZA"/>
        </w:rPr>
        <w:t>ու նպատակով:</w:t>
      </w:r>
    </w:p>
    <w:p w:rsidR="0005063E" w:rsidRDefault="0005063E" w:rsidP="0005063E">
      <w:pPr>
        <w:pStyle w:val="ListParagraph"/>
        <w:ind w:left="0" w:firstLine="567"/>
        <w:jc w:val="both"/>
        <w:rPr>
          <w:rFonts w:ascii="GHEA Grapalat" w:hAnsi="GHEA Grapalat" w:cs="GHEA Grapalat"/>
          <w:lang w:val="af-ZA"/>
        </w:rPr>
      </w:pPr>
      <w:r>
        <w:rPr>
          <w:rFonts w:ascii="GHEA Grapalat" w:hAnsi="GHEA Grapalat" w:cs="GHEA Grapalat"/>
          <w:lang w:val="af-ZA"/>
        </w:rPr>
        <w:t>Համաձայն 2019 թվականի ստուգումների ծրագրի 2019 թվականի առաջին եռամսյակում ստուգումներ են իրականացվել ՀՀ 12 նախադպրոցական, 9 հանրակրթական, 2 նախնական (արհեստագործական)</w:t>
      </w:r>
      <w:r w:rsidR="00F72299">
        <w:rPr>
          <w:rFonts w:ascii="GHEA Grapalat" w:hAnsi="GHEA Grapalat" w:cs="GHEA Grapalat"/>
          <w:lang w:val="af-ZA"/>
        </w:rPr>
        <w:t xml:space="preserve"> և 6 միջին մասնագիտական կրթական ծրագրեր իրականացնող ուսումնական հաստատություններում: Ստուգումների արդյունքները 6 նախադպրոցական, 4 հանրակրթական, 1 նախնական (արհեստագործական) և 3 միջին մասնագիտական կրթական ծրագրեր իրականացնող ուսումնական հաստատությունների պահով ամփոփման փուլում են:</w:t>
      </w:r>
      <w:r>
        <w:rPr>
          <w:rFonts w:ascii="GHEA Grapalat" w:hAnsi="GHEA Grapalat" w:cs="GHEA Grapalat"/>
          <w:lang w:val="af-ZA"/>
        </w:rPr>
        <w:t xml:space="preserve">  </w:t>
      </w:r>
    </w:p>
    <w:p w:rsidR="004A2B5D" w:rsidRPr="0005063E" w:rsidRDefault="004A2B5D" w:rsidP="0005063E">
      <w:pPr>
        <w:pStyle w:val="ListParagraph"/>
        <w:ind w:left="0" w:firstLine="567"/>
        <w:jc w:val="both"/>
        <w:rPr>
          <w:rFonts w:ascii="GHEA Grapalat" w:hAnsi="GHEA Grapalat"/>
          <w:b/>
          <w:bCs/>
          <w:lang w:val="af-ZA"/>
        </w:rPr>
      </w:pPr>
    </w:p>
    <w:tbl>
      <w:tblPr>
        <w:tblW w:w="11089" w:type="dxa"/>
        <w:tblLook w:val="04A0" w:firstRow="1" w:lastRow="0" w:firstColumn="1" w:lastColumn="0" w:noHBand="0" w:noVBand="1"/>
      </w:tblPr>
      <w:tblGrid>
        <w:gridCol w:w="11089"/>
      </w:tblGrid>
      <w:tr w:rsidR="00FB7A28" w:rsidRPr="00BE661F" w:rsidTr="00202C85">
        <w:trPr>
          <w:trHeight w:val="531"/>
        </w:trPr>
        <w:tc>
          <w:tcPr>
            <w:tcW w:w="11089" w:type="dxa"/>
            <w:shd w:val="clear" w:color="auto" w:fill="C6D9F1"/>
          </w:tcPr>
          <w:p w:rsidR="00FB7A28" w:rsidRPr="0072487B" w:rsidRDefault="0072487B" w:rsidP="008310D3">
            <w:pPr>
              <w:pStyle w:val="Heading2"/>
              <w:spacing w:before="0" w:after="0" w:line="240" w:lineRule="auto"/>
              <w:rPr>
                <w:rFonts w:ascii="GHEA Grapalat" w:hAnsi="GHEA Grapalat"/>
                <w:i w:val="0"/>
                <w:lang w:val="is-IS"/>
              </w:rPr>
            </w:pPr>
            <w:bookmarkStart w:id="2" w:name="_4._Ուսումնասիրություններ"/>
            <w:bookmarkEnd w:id="2"/>
            <w:r w:rsidRPr="0072487B">
              <w:rPr>
                <w:rFonts w:ascii="GHEA Grapalat" w:hAnsi="GHEA Grapalat"/>
                <w:i w:val="0"/>
                <w:lang w:val="is-IS"/>
              </w:rPr>
              <w:t>2</w:t>
            </w:r>
            <w:r w:rsidR="009E1EF8" w:rsidRPr="0072487B">
              <w:rPr>
                <w:rFonts w:ascii="GHEA Grapalat" w:hAnsi="GHEA Grapalat"/>
                <w:i w:val="0"/>
                <w:lang w:val="is-IS"/>
              </w:rPr>
              <w:t xml:space="preserve">. </w:t>
            </w:r>
            <w:r w:rsidR="008310D3">
              <w:rPr>
                <w:rFonts w:ascii="GHEA Grapalat" w:hAnsi="GHEA Grapalat"/>
                <w:i w:val="0"/>
                <w:lang w:val="is-IS"/>
              </w:rPr>
              <w:t>Ստուգումներ</w:t>
            </w:r>
          </w:p>
        </w:tc>
      </w:tr>
    </w:tbl>
    <w:p w:rsidR="0042273D" w:rsidRDefault="0042273D" w:rsidP="0072487B">
      <w:pPr>
        <w:spacing w:after="0"/>
        <w:ind w:firstLine="567"/>
        <w:jc w:val="both"/>
        <w:rPr>
          <w:rFonts w:ascii="GHEA Grapalat" w:hAnsi="GHEA Grapalat" w:cs="Sylfaen"/>
          <w:b/>
          <w:color w:val="000000"/>
          <w:sz w:val="10"/>
          <w:szCs w:val="10"/>
          <w:highlight w:val="lightGray"/>
          <w:lang w:val="af-ZA"/>
        </w:rPr>
      </w:pPr>
    </w:p>
    <w:p w:rsidR="00083812" w:rsidRDefault="00927965" w:rsidP="00083812">
      <w:pPr>
        <w:spacing w:after="0"/>
        <w:ind w:firstLine="709"/>
        <w:jc w:val="both"/>
        <w:rPr>
          <w:rFonts w:ascii="GHEA Grapalat" w:hAnsi="GHEA Grapalat" w:cs="Sylfaen"/>
          <w:b/>
          <w:i/>
          <w:sz w:val="24"/>
          <w:szCs w:val="24"/>
          <w:lang w:val="af-ZA"/>
        </w:rPr>
      </w:pPr>
      <w:bookmarkStart w:id="3" w:name="_4.1._Նախադպրոցական_կրթություն"/>
      <w:bookmarkStart w:id="4" w:name="_4.2._Հանրակրթություն"/>
      <w:bookmarkStart w:id="5" w:name="_4.3._ՀՀ_մարզպետարանների"/>
      <w:bookmarkEnd w:id="3"/>
      <w:bookmarkEnd w:id="4"/>
      <w:bookmarkEnd w:id="5"/>
      <w:r>
        <w:rPr>
          <w:rFonts w:ascii="GHEA Grapalat" w:hAnsi="GHEA Grapalat" w:cs="Sylfaen"/>
          <w:b/>
          <w:sz w:val="24"/>
          <w:szCs w:val="24"/>
          <w:lang w:val="eu-ES"/>
        </w:rPr>
        <w:t xml:space="preserve">                      </w:t>
      </w:r>
      <w:r w:rsidR="001B3B22" w:rsidRPr="006F1F5C">
        <w:rPr>
          <w:rFonts w:ascii="GHEA Grapalat" w:hAnsi="GHEA Grapalat" w:cs="Sylfaen"/>
          <w:b/>
          <w:sz w:val="24"/>
          <w:szCs w:val="24"/>
          <w:lang w:val="eu-ES"/>
        </w:rPr>
        <w:t xml:space="preserve"> </w:t>
      </w:r>
      <w:r w:rsidR="00083812" w:rsidRPr="00F82EA0">
        <w:rPr>
          <w:rFonts w:ascii="GHEA Grapalat" w:hAnsi="GHEA Grapalat" w:cs="Sylfaen"/>
          <w:b/>
          <w:i/>
          <w:sz w:val="24"/>
          <w:szCs w:val="24"/>
          <w:lang w:val="af-ZA"/>
        </w:rPr>
        <w:t>Նախադպրոցական կրթության ոլորտ</w:t>
      </w:r>
    </w:p>
    <w:p w:rsidR="006F1F5C" w:rsidRPr="00CA0A59" w:rsidRDefault="001B3B22" w:rsidP="006F1F5C">
      <w:pPr>
        <w:spacing w:after="0"/>
        <w:jc w:val="both"/>
        <w:rPr>
          <w:rFonts w:ascii="GHEA Grapalat" w:hAnsi="GHEA Grapalat"/>
          <w:b/>
          <w:sz w:val="24"/>
          <w:lang w:val="af-ZA"/>
        </w:rPr>
      </w:pPr>
      <w:r w:rsidRPr="006F1F5C">
        <w:rPr>
          <w:rFonts w:ascii="GHEA Grapalat" w:hAnsi="GHEA Grapalat" w:cs="Sylfaen"/>
          <w:b/>
          <w:sz w:val="24"/>
          <w:szCs w:val="24"/>
          <w:lang w:val="eu-ES"/>
        </w:rPr>
        <w:t xml:space="preserve">   </w:t>
      </w:r>
      <w:r w:rsidR="00504187">
        <w:rPr>
          <w:rFonts w:ascii="GHEA Grapalat" w:hAnsi="GHEA Grapalat" w:cs="Sylfaen"/>
          <w:b/>
          <w:sz w:val="24"/>
          <w:szCs w:val="24"/>
          <w:lang w:val="eu-ES"/>
        </w:rPr>
        <w:t>2.1</w:t>
      </w:r>
      <w:r w:rsidR="00C60E39">
        <w:rPr>
          <w:rFonts w:ascii="GHEA Grapalat" w:hAnsi="GHEA Grapalat" w:cs="Sylfaen"/>
          <w:b/>
          <w:sz w:val="24"/>
          <w:szCs w:val="24"/>
          <w:lang w:val="eu-ES"/>
        </w:rPr>
        <w:t>.</w:t>
      </w:r>
      <w:r w:rsidR="000C21A0">
        <w:rPr>
          <w:rFonts w:ascii="GHEA Grapalat" w:hAnsi="GHEA Grapalat" w:cs="Sylfaen"/>
          <w:b/>
          <w:sz w:val="24"/>
          <w:szCs w:val="24"/>
        </w:rPr>
        <w:t>Երևան</w:t>
      </w:r>
      <w:r w:rsidR="000C21A0" w:rsidRPr="000C21A0">
        <w:rPr>
          <w:rFonts w:ascii="GHEA Grapalat" w:hAnsi="GHEA Grapalat" w:cs="Sylfaen"/>
          <w:b/>
          <w:sz w:val="24"/>
          <w:szCs w:val="24"/>
          <w:lang w:val="eu-ES"/>
        </w:rPr>
        <w:t xml:space="preserve"> </w:t>
      </w:r>
      <w:r w:rsidR="000C21A0">
        <w:rPr>
          <w:rFonts w:ascii="GHEA Grapalat" w:hAnsi="GHEA Grapalat" w:cs="Sylfaen"/>
          <w:b/>
          <w:sz w:val="24"/>
          <w:szCs w:val="24"/>
        </w:rPr>
        <w:t>քաղաքի</w:t>
      </w:r>
      <w:r w:rsidR="00CA0A59" w:rsidRPr="00CA0A59">
        <w:rPr>
          <w:rFonts w:ascii="GHEA Grapalat" w:hAnsi="GHEA Grapalat" w:cs="Sylfaen"/>
          <w:b/>
          <w:sz w:val="24"/>
          <w:szCs w:val="24"/>
          <w:lang w:val="af-ZA"/>
        </w:rPr>
        <w:t xml:space="preserve"> 6 ոչ պետական նախադպրոցական ուսումնական հաստատություններ                                                                      </w:t>
      </w:r>
    </w:p>
    <w:p w:rsidR="00202C85" w:rsidRPr="00E24EDC" w:rsidRDefault="00202C85" w:rsidP="006F1F5C">
      <w:pPr>
        <w:spacing w:after="0"/>
        <w:jc w:val="both"/>
        <w:rPr>
          <w:rFonts w:ascii="GHEA Grapalat" w:hAnsi="GHEA Grapalat"/>
          <w:b/>
          <w:noProof/>
          <w:color w:val="000000"/>
          <w:lang w:val="hy-AM" w:eastAsia="ru-RU"/>
        </w:rPr>
      </w:pPr>
    </w:p>
    <w:tbl>
      <w:tblPr>
        <w:tblW w:w="0" w:type="auto"/>
        <w:shd w:val="clear" w:color="auto" w:fill="C6D9F1"/>
        <w:tblLook w:val="04A0" w:firstRow="1" w:lastRow="0" w:firstColumn="1" w:lastColumn="0" w:noHBand="0" w:noVBand="1"/>
      </w:tblPr>
      <w:tblGrid>
        <w:gridCol w:w="10989"/>
      </w:tblGrid>
      <w:tr w:rsidR="006F1F5C" w:rsidRPr="00B34157" w:rsidTr="00C11CBC">
        <w:trPr>
          <w:trHeight w:val="377"/>
        </w:trPr>
        <w:tc>
          <w:tcPr>
            <w:tcW w:w="10989" w:type="dxa"/>
            <w:shd w:val="clear" w:color="auto" w:fill="C6D9F1"/>
          </w:tcPr>
          <w:p w:rsidR="006F1F5C" w:rsidRPr="005F6BFF" w:rsidRDefault="006F1F5C" w:rsidP="00B34157">
            <w:pPr>
              <w:spacing w:after="0" w:line="360" w:lineRule="auto"/>
              <w:rPr>
                <w:rFonts w:ascii="GHEA Grapalat" w:hAnsi="GHEA Grapalat" w:cs="Sylfaen"/>
                <w:b/>
                <w:i/>
                <w:sz w:val="24"/>
                <w:szCs w:val="24"/>
                <w:lang w:val="is-IS"/>
              </w:rPr>
            </w:pPr>
            <w:r w:rsidRPr="005F6BFF">
              <w:rPr>
                <w:rFonts w:ascii="GHEA Grapalat" w:hAnsi="GHEA Grapalat" w:cs="Sylfaen"/>
                <w:b/>
                <w:i/>
                <w:sz w:val="24"/>
                <w:szCs w:val="24"/>
                <w:lang w:val="is-IS"/>
              </w:rPr>
              <w:t>Հիմքը`</w:t>
            </w:r>
          </w:p>
        </w:tc>
      </w:tr>
    </w:tbl>
    <w:p w:rsidR="007F62F5" w:rsidRDefault="00912A73" w:rsidP="00202C85">
      <w:pPr>
        <w:spacing w:after="0"/>
        <w:ind w:firstLine="567"/>
        <w:jc w:val="both"/>
        <w:rPr>
          <w:rFonts w:ascii="GHEA Grapalat" w:hAnsi="GHEA Grapalat" w:cs="Sylfaen"/>
          <w:sz w:val="24"/>
          <w:szCs w:val="24"/>
          <w:lang w:val="pt-BR"/>
        </w:rPr>
      </w:pPr>
      <w:r>
        <w:rPr>
          <w:rFonts w:ascii="GHEA Grapalat" w:hAnsi="GHEA Grapalat" w:cs="Sylfaen"/>
          <w:sz w:val="24"/>
          <w:szCs w:val="24"/>
          <w:lang w:val="af-ZA"/>
        </w:rPr>
        <w:t>ԿՏՄ</w:t>
      </w:r>
      <w:r w:rsidR="006F1F5C" w:rsidRPr="006F1F5C">
        <w:rPr>
          <w:rFonts w:ascii="GHEA Grapalat" w:hAnsi="GHEA Grapalat" w:cs="Sylfaen"/>
          <w:sz w:val="24"/>
          <w:szCs w:val="24"/>
          <w:lang w:val="af-ZA"/>
        </w:rPr>
        <w:t xml:space="preserve"> 201</w:t>
      </w:r>
      <w:r w:rsidR="00CA0A59">
        <w:rPr>
          <w:rFonts w:ascii="GHEA Grapalat" w:hAnsi="GHEA Grapalat" w:cs="Sylfaen"/>
          <w:sz w:val="24"/>
          <w:szCs w:val="24"/>
          <w:lang w:val="af-ZA"/>
        </w:rPr>
        <w:t>9</w:t>
      </w:r>
      <w:r w:rsidR="006F1F5C" w:rsidRPr="006F1F5C">
        <w:rPr>
          <w:rFonts w:ascii="GHEA Grapalat" w:hAnsi="GHEA Grapalat" w:cs="Sylfaen"/>
          <w:sz w:val="24"/>
          <w:szCs w:val="24"/>
          <w:lang w:val="af-ZA"/>
        </w:rPr>
        <w:t xml:space="preserve"> թվականի </w:t>
      </w:r>
      <w:r w:rsidR="00CA0A59">
        <w:rPr>
          <w:rFonts w:ascii="GHEA Grapalat" w:hAnsi="GHEA Grapalat" w:cs="Sylfaen"/>
          <w:sz w:val="24"/>
          <w:szCs w:val="24"/>
          <w:lang w:val="af-ZA"/>
        </w:rPr>
        <w:t>տ</w:t>
      </w:r>
      <w:r w:rsidR="006F1F5C" w:rsidRPr="006F1F5C">
        <w:rPr>
          <w:rFonts w:ascii="GHEA Grapalat" w:hAnsi="GHEA Grapalat" w:cs="Sylfaen"/>
          <w:sz w:val="24"/>
          <w:szCs w:val="24"/>
          <w:lang w:val="af-ZA"/>
        </w:rPr>
        <w:t>արեկան գործունեության ծրագ</w:t>
      </w:r>
      <w:r w:rsidR="00CA0A59">
        <w:rPr>
          <w:rFonts w:ascii="GHEA Grapalat" w:hAnsi="GHEA Grapalat" w:cs="Sylfaen"/>
          <w:sz w:val="24"/>
          <w:szCs w:val="24"/>
          <w:lang w:val="af-ZA"/>
        </w:rPr>
        <w:t>իրը, ստուգումների ժամանակացույցը, ԿՏՄ ղեկավարի 04.02.2019թ. N18</w:t>
      </w:r>
      <w:r w:rsidR="006F1F5C" w:rsidRPr="006F1F5C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EA49CF" w:rsidRPr="00912A73">
        <w:rPr>
          <w:rFonts w:ascii="GHEA Grapalat" w:hAnsi="GHEA Grapalat" w:cs="Sylfaen"/>
          <w:sz w:val="24"/>
          <w:szCs w:val="24"/>
          <w:lang w:val="pt-BR"/>
        </w:rPr>
        <w:t>հրաման</w:t>
      </w:r>
      <w:r w:rsidR="00EA49CF" w:rsidRPr="00912A73">
        <w:rPr>
          <w:rFonts w:ascii="GHEA Grapalat" w:hAnsi="GHEA Grapalat" w:cs="Times Armenian"/>
          <w:sz w:val="24"/>
          <w:szCs w:val="24"/>
          <w:lang w:val="af-ZA"/>
        </w:rPr>
        <w:t>ը</w:t>
      </w:r>
    </w:p>
    <w:tbl>
      <w:tblPr>
        <w:tblW w:w="0" w:type="auto"/>
        <w:shd w:val="clear" w:color="auto" w:fill="C6D9F1"/>
        <w:tblLook w:val="04A0" w:firstRow="1" w:lastRow="0" w:firstColumn="1" w:lastColumn="0" w:noHBand="0" w:noVBand="1"/>
      </w:tblPr>
      <w:tblGrid>
        <w:gridCol w:w="10989"/>
      </w:tblGrid>
      <w:tr w:rsidR="006F1F5C" w:rsidRPr="00B34157" w:rsidTr="00C11CBC">
        <w:trPr>
          <w:trHeight w:val="322"/>
        </w:trPr>
        <w:tc>
          <w:tcPr>
            <w:tcW w:w="10989" w:type="dxa"/>
            <w:shd w:val="clear" w:color="auto" w:fill="C6D9F1"/>
          </w:tcPr>
          <w:p w:rsidR="006F1F5C" w:rsidRPr="005F6BFF" w:rsidRDefault="006F1F5C" w:rsidP="00B34157">
            <w:pPr>
              <w:spacing w:after="0"/>
              <w:jc w:val="both"/>
              <w:rPr>
                <w:rFonts w:ascii="GHEA Grapalat" w:hAnsi="GHEA Grapalat"/>
                <w:b/>
                <w:i/>
                <w:sz w:val="24"/>
                <w:szCs w:val="24"/>
                <w:lang w:val="is-IS"/>
              </w:rPr>
            </w:pPr>
            <w:r w:rsidRPr="005F6BFF">
              <w:rPr>
                <w:rFonts w:ascii="GHEA Grapalat" w:hAnsi="GHEA Grapalat"/>
                <w:b/>
                <w:i/>
                <w:sz w:val="24"/>
                <w:szCs w:val="24"/>
                <w:lang w:val="is-IS"/>
              </w:rPr>
              <w:t>Նպատակը`</w:t>
            </w:r>
          </w:p>
        </w:tc>
      </w:tr>
    </w:tbl>
    <w:p w:rsidR="006F1F5C" w:rsidRDefault="006F1F5C" w:rsidP="00202C85">
      <w:pPr>
        <w:spacing w:after="0"/>
        <w:ind w:firstLine="567"/>
        <w:jc w:val="both"/>
        <w:rPr>
          <w:rFonts w:ascii="GHEA Grapalat" w:hAnsi="GHEA Grapalat"/>
          <w:sz w:val="24"/>
          <w:szCs w:val="24"/>
          <w:lang w:val="af-ZA"/>
        </w:rPr>
      </w:pPr>
      <w:r w:rsidRPr="006F1F5C">
        <w:rPr>
          <w:rFonts w:ascii="GHEA Grapalat" w:hAnsi="GHEA Grapalat" w:cs="Sylfaen"/>
          <w:sz w:val="24"/>
          <w:szCs w:val="24"/>
          <w:lang w:val="af-ZA"/>
        </w:rPr>
        <w:t>ՀՀ կ</w:t>
      </w:r>
      <w:r w:rsidRPr="006F1F5C">
        <w:rPr>
          <w:rFonts w:ascii="GHEA Grapalat" w:hAnsi="GHEA Grapalat"/>
          <w:sz w:val="24"/>
          <w:szCs w:val="24"/>
          <w:lang w:val="hy-AM"/>
        </w:rPr>
        <w:t>րթության</w:t>
      </w:r>
      <w:r w:rsidRPr="006F1F5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F1F5C">
        <w:rPr>
          <w:rFonts w:ascii="GHEA Grapalat" w:hAnsi="GHEA Grapalat"/>
          <w:sz w:val="24"/>
          <w:szCs w:val="24"/>
          <w:lang w:val="hy-AM"/>
        </w:rPr>
        <w:t>բնագավառի</w:t>
      </w:r>
      <w:r w:rsidRPr="006F1F5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F1F5C">
        <w:rPr>
          <w:rFonts w:ascii="GHEA Grapalat" w:hAnsi="GHEA Grapalat"/>
          <w:sz w:val="24"/>
          <w:szCs w:val="24"/>
          <w:lang w:val="hy-AM"/>
        </w:rPr>
        <w:t>օրենսդրության</w:t>
      </w:r>
      <w:r w:rsidR="00464FED" w:rsidRPr="00464FED">
        <w:rPr>
          <w:rFonts w:ascii="GHEA Grapalat" w:hAnsi="GHEA Grapalat"/>
          <w:sz w:val="24"/>
          <w:szCs w:val="24"/>
          <w:lang w:val="hy-AM"/>
        </w:rPr>
        <w:t>ը</w:t>
      </w:r>
      <w:r w:rsidRPr="006F1F5C">
        <w:rPr>
          <w:rFonts w:ascii="GHEA Grapalat" w:hAnsi="GHEA Grapalat"/>
          <w:sz w:val="24"/>
          <w:szCs w:val="24"/>
          <w:lang w:val="af-ZA"/>
        </w:rPr>
        <w:t xml:space="preserve"> համապատասխանության նկատմամբ </w:t>
      </w:r>
      <w:r w:rsidRPr="006F1F5C">
        <w:rPr>
          <w:rFonts w:ascii="GHEA Grapalat" w:hAnsi="GHEA Grapalat"/>
          <w:sz w:val="24"/>
          <w:szCs w:val="24"/>
          <w:lang w:val="hy-AM"/>
        </w:rPr>
        <w:t>վերահսկողության</w:t>
      </w:r>
      <w:r w:rsidRPr="006F1F5C">
        <w:rPr>
          <w:rFonts w:ascii="GHEA Grapalat" w:hAnsi="GHEA Grapalat"/>
          <w:sz w:val="24"/>
          <w:szCs w:val="24"/>
          <w:lang w:val="af-ZA"/>
        </w:rPr>
        <w:t xml:space="preserve"> իրականացում:</w:t>
      </w:r>
      <w:r w:rsidR="000C21A0" w:rsidRPr="000C21A0">
        <w:rPr>
          <w:rFonts w:ascii="GHEA Grapalat" w:hAnsi="GHEA Grapalat"/>
          <w:sz w:val="24"/>
          <w:szCs w:val="24"/>
          <w:lang w:val="af-ZA"/>
        </w:rPr>
        <w:t xml:space="preserve"> </w:t>
      </w:r>
      <w:r w:rsidR="00EF4A02">
        <w:rPr>
          <w:rFonts w:ascii="GHEA Grapalat" w:hAnsi="GHEA Grapalat"/>
          <w:sz w:val="24"/>
          <w:szCs w:val="24"/>
          <w:lang w:val="af-ZA"/>
        </w:rPr>
        <w:t xml:space="preserve">Նախադպրոցական կրթության </w:t>
      </w:r>
      <w:r w:rsidR="000C21A0" w:rsidRPr="00925C13">
        <w:rPr>
          <w:rFonts w:ascii="GHEA Grapalat" w:hAnsi="GHEA Grapalat"/>
          <w:sz w:val="24"/>
          <w:szCs w:val="24"/>
          <w:lang w:val="af-ZA"/>
        </w:rPr>
        <w:t>ոլորտում ՀՀ օրենքների և դրանց համապատասխան ընդունված նորմատիվ իրավական ակտերի պահանջների, պետական կրթական չափորոշիչների, կրթության իրավունքի, կրթական համակարգի սոցիալական երաշխիքների պահպանման նկատմամբ օրենքով սահմանված կարգով վերահսկողության իրականա</w:t>
      </w:r>
      <w:r w:rsidR="000C21A0">
        <w:rPr>
          <w:rFonts w:ascii="GHEA Grapalat" w:hAnsi="GHEA Grapalat"/>
          <w:sz w:val="24"/>
          <w:szCs w:val="24"/>
          <w:lang w:val="hy-AM"/>
        </w:rPr>
        <w:t>ց</w:t>
      </w:r>
      <w:r w:rsidR="000C21A0">
        <w:rPr>
          <w:rFonts w:ascii="GHEA Grapalat" w:hAnsi="GHEA Grapalat"/>
          <w:sz w:val="24"/>
          <w:szCs w:val="24"/>
        </w:rPr>
        <w:t>ում: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4A0" w:firstRow="1" w:lastRow="0" w:firstColumn="1" w:lastColumn="0" w:noHBand="0" w:noVBand="1"/>
      </w:tblPr>
      <w:tblGrid>
        <w:gridCol w:w="10989"/>
      </w:tblGrid>
      <w:tr w:rsidR="00464FED" w:rsidRPr="00B34157" w:rsidTr="00C11CBC">
        <w:tc>
          <w:tcPr>
            <w:tcW w:w="10989" w:type="dxa"/>
            <w:tcBorders>
              <w:top w:val="nil"/>
              <w:left w:val="nil"/>
              <w:bottom w:val="nil"/>
              <w:right w:val="nil"/>
            </w:tcBorders>
            <w:shd w:val="clear" w:color="auto" w:fill="C6D9F1"/>
          </w:tcPr>
          <w:p w:rsidR="00464FED" w:rsidRPr="005F6BFF" w:rsidRDefault="00464FED" w:rsidP="00B34157">
            <w:pPr>
              <w:spacing w:after="0"/>
              <w:jc w:val="both"/>
              <w:rPr>
                <w:rFonts w:ascii="GHEA Grapalat" w:hAnsi="GHEA Grapalat"/>
                <w:b/>
                <w:i/>
                <w:noProof/>
                <w:color w:val="000000"/>
                <w:sz w:val="24"/>
                <w:szCs w:val="24"/>
                <w:lang w:eastAsia="ru-RU"/>
              </w:rPr>
            </w:pPr>
            <w:r w:rsidRPr="005F6BFF">
              <w:rPr>
                <w:rFonts w:ascii="GHEA Grapalat" w:hAnsi="GHEA Grapalat"/>
                <w:b/>
                <w:i/>
                <w:noProof/>
                <w:color w:val="000000"/>
                <w:sz w:val="24"/>
                <w:szCs w:val="24"/>
                <w:lang w:eastAsia="ru-RU"/>
              </w:rPr>
              <w:t>Ժամկետը՝</w:t>
            </w:r>
          </w:p>
        </w:tc>
      </w:tr>
    </w:tbl>
    <w:p w:rsidR="00525004" w:rsidRPr="000C21A0" w:rsidRDefault="000C21A0" w:rsidP="00202C85">
      <w:pPr>
        <w:spacing w:after="0"/>
        <w:ind w:firstLine="567"/>
        <w:jc w:val="both"/>
        <w:rPr>
          <w:rFonts w:ascii="GHEA Grapalat" w:hAnsi="GHEA Grapalat"/>
          <w:sz w:val="24"/>
          <w:szCs w:val="24"/>
        </w:rPr>
      </w:pPr>
      <w:r w:rsidRPr="00C84B5A">
        <w:rPr>
          <w:rFonts w:ascii="GHEA Grapalat" w:hAnsi="GHEA Grapalat" w:cs="Sylfaen"/>
          <w:sz w:val="24"/>
          <w:szCs w:val="24"/>
          <w:lang w:val="af-ZA"/>
        </w:rPr>
        <w:t>201</w:t>
      </w:r>
      <w:r>
        <w:rPr>
          <w:rFonts w:ascii="GHEA Grapalat" w:hAnsi="GHEA Grapalat" w:cs="Sylfaen"/>
          <w:sz w:val="24"/>
          <w:szCs w:val="24"/>
          <w:lang w:val="hy-AM"/>
        </w:rPr>
        <w:t>9</w:t>
      </w:r>
      <w:r w:rsidRPr="00C84B5A">
        <w:rPr>
          <w:rFonts w:ascii="GHEA Grapalat" w:hAnsi="GHEA Grapalat" w:cs="Sylfaen"/>
          <w:sz w:val="24"/>
          <w:szCs w:val="24"/>
          <w:lang w:val="af-ZA"/>
        </w:rPr>
        <w:t xml:space="preserve"> թվականի </w:t>
      </w:r>
      <w:r>
        <w:rPr>
          <w:rFonts w:ascii="GHEA Grapalat" w:hAnsi="GHEA Grapalat" w:cs="Sylfaen"/>
          <w:sz w:val="24"/>
          <w:szCs w:val="24"/>
          <w:lang w:val="hy-AM"/>
        </w:rPr>
        <w:t>փետրվարի</w:t>
      </w:r>
      <w:r>
        <w:rPr>
          <w:rFonts w:ascii="GHEA Grapalat" w:hAnsi="GHEA Grapalat" w:cs="Sylfaen"/>
          <w:sz w:val="24"/>
          <w:szCs w:val="24"/>
        </w:rPr>
        <w:t xml:space="preserve"> </w:t>
      </w:r>
      <w:r w:rsidRPr="00311B97">
        <w:rPr>
          <w:rFonts w:ascii="GHEA Grapalat" w:hAnsi="GHEA Grapalat" w:cs="Sylfaen"/>
          <w:sz w:val="24"/>
          <w:szCs w:val="24"/>
          <w:lang w:val="af-ZA"/>
        </w:rPr>
        <w:t>11</w:t>
      </w:r>
      <w:r>
        <w:rPr>
          <w:rFonts w:ascii="GHEA Grapalat" w:hAnsi="GHEA Grapalat" w:cs="Sylfaen"/>
          <w:sz w:val="24"/>
          <w:szCs w:val="24"/>
          <w:lang w:val="af-ZA"/>
        </w:rPr>
        <w:t>-</w:t>
      </w:r>
      <w:r w:rsidRPr="00311B97">
        <w:rPr>
          <w:rFonts w:ascii="GHEA Grapalat" w:hAnsi="GHEA Grapalat" w:cs="Sylfaen"/>
          <w:sz w:val="24"/>
          <w:szCs w:val="24"/>
          <w:lang w:val="af-ZA"/>
        </w:rPr>
        <w:t>15</w:t>
      </w:r>
      <w:r w:rsidR="00EF4A02">
        <w:rPr>
          <w:rFonts w:ascii="GHEA Grapalat" w:hAnsi="GHEA Grapalat" w:cs="Sylfaen"/>
          <w:sz w:val="24"/>
          <w:szCs w:val="24"/>
          <w:lang w:val="af-ZA"/>
        </w:rPr>
        <w:t>-ը: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4A0" w:firstRow="1" w:lastRow="0" w:firstColumn="1" w:lastColumn="0" w:noHBand="0" w:noVBand="1"/>
      </w:tblPr>
      <w:tblGrid>
        <w:gridCol w:w="10989"/>
      </w:tblGrid>
      <w:tr w:rsidR="00464FED" w:rsidRPr="00B34157" w:rsidTr="00C11CBC">
        <w:tc>
          <w:tcPr>
            <w:tcW w:w="10989" w:type="dxa"/>
            <w:tcBorders>
              <w:top w:val="nil"/>
              <w:left w:val="nil"/>
              <w:bottom w:val="nil"/>
              <w:right w:val="nil"/>
            </w:tcBorders>
            <w:shd w:val="clear" w:color="auto" w:fill="C6D9F1"/>
          </w:tcPr>
          <w:p w:rsidR="00464FED" w:rsidRPr="005F6BFF" w:rsidRDefault="000C21A0" w:rsidP="00B34157">
            <w:pPr>
              <w:spacing w:after="0"/>
              <w:jc w:val="both"/>
              <w:rPr>
                <w:rFonts w:ascii="GHEA Grapalat" w:hAnsi="GHEA Grapalat"/>
                <w:b/>
                <w:i/>
                <w:noProof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GHEA Grapalat" w:hAnsi="GHEA Grapalat"/>
                <w:b/>
                <w:i/>
                <w:noProof/>
                <w:color w:val="000000"/>
                <w:sz w:val="24"/>
                <w:szCs w:val="24"/>
                <w:lang w:eastAsia="ru-RU"/>
              </w:rPr>
              <w:lastRenderedPageBreak/>
              <w:t>Ստուգմ</w:t>
            </w:r>
            <w:r w:rsidR="00464FED" w:rsidRPr="005F6BFF">
              <w:rPr>
                <w:rFonts w:ascii="GHEA Grapalat" w:hAnsi="GHEA Grapalat"/>
                <w:b/>
                <w:i/>
                <w:noProof/>
                <w:color w:val="000000"/>
                <w:sz w:val="24"/>
                <w:szCs w:val="24"/>
                <w:lang w:eastAsia="ru-RU"/>
              </w:rPr>
              <w:t>ամբ ընդգրկվող ժամանակահատվածը՝</w:t>
            </w:r>
          </w:p>
        </w:tc>
      </w:tr>
    </w:tbl>
    <w:p w:rsidR="00525004" w:rsidRPr="000C21A0" w:rsidRDefault="000C21A0" w:rsidP="00202C85">
      <w:pPr>
        <w:ind w:firstLine="567"/>
        <w:jc w:val="both"/>
        <w:rPr>
          <w:rFonts w:ascii="GHEA Grapalat" w:hAnsi="GHEA Grapalat" w:cs="Times Armenian"/>
          <w:sz w:val="24"/>
          <w:szCs w:val="24"/>
        </w:rPr>
      </w:pPr>
      <w:r w:rsidRPr="00A16F85">
        <w:rPr>
          <w:rFonts w:ascii="GHEA Grapalat" w:hAnsi="GHEA Grapalat" w:cs="Sylfaen"/>
          <w:sz w:val="24"/>
          <w:szCs w:val="24"/>
          <w:lang w:val="af-ZA"/>
        </w:rPr>
        <w:t>2015</w:t>
      </w:r>
      <w:r w:rsidRPr="00A16F85">
        <w:rPr>
          <w:rFonts w:ascii="GHEA Grapalat" w:hAnsi="GHEA Grapalat" w:cs="Sylfaen"/>
          <w:sz w:val="24"/>
          <w:szCs w:val="24"/>
          <w:lang w:val="hy-AM"/>
        </w:rPr>
        <w:t>թ</w:t>
      </w:r>
      <w:r w:rsidRPr="00A16F85">
        <w:rPr>
          <w:rFonts w:ascii="GHEA Grapalat" w:hAnsi="GHEA Grapalat" w:cs="Sylfaen"/>
          <w:sz w:val="24"/>
          <w:szCs w:val="24"/>
          <w:lang w:val="af-ZA"/>
        </w:rPr>
        <w:t xml:space="preserve">. </w:t>
      </w:r>
      <w:r w:rsidRPr="00A16F85">
        <w:rPr>
          <w:rFonts w:ascii="GHEA Grapalat" w:hAnsi="GHEA Grapalat" w:cs="Sylfaen"/>
          <w:sz w:val="24"/>
          <w:szCs w:val="24"/>
        </w:rPr>
        <w:t>օգոստոսի</w:t>
      </w:r>
      <w:r w:rsidRPr="00A16F85">
        <w:rPr>
          <w:rFonts w:ascii="GHEA Grapalat" w:hAnsi="GHEA Grapalat" w:cs="Sylfaen"/>
          <w:sz w:val="24"/>
          <w:szCs w:val="24"/>
          <w:lang w:val="af-ZA"/>
        </w:rPr>
        <w:t xml:space="preserve"> 20-</w:t>
      </w:r>
      <w:r w:rsidRPr="00A16F85">
        <w:rPr>
          <w:rFonts w:ascii="GHEA Grapalat" w:hAnsi="GHEA Grapalat" w:cs="Sylfaen"/>
          <w:sz w:val="24"/>
          <w:szCs w:val="24"/>
          <w:lang w:val="hy-AM"/>
        </w:rPr>
        <w:t>ից</w:t>
      </w:r>
      <w:r>
        <w:rPr>
          <w:rFonts w:ascii="GHEA Grapalat" w:hAnsi="GHEA Grapalat" w:cs="Sylfaen"/>
          <w:sz w:val="24"/>
          <w:szCs w:val="24"/>
        </w:rPr>
        <w:t xml:space="preserve"> </w:t>
      </w:r>
      <w:r w:rsidRPr="00A16F85">
        <w:rPr>
          <w:rFonts w:ascii="GHEA Grapalat" w:hAnsi="GHEA Grapalat" w:cs="Sylfaen"/>
          <w:color w:val="000000"/>
          <w:sz w:val="24"/>
          <w:szCs w:val="24"/>
          <w:lang w:val="hy-AM"/>
        </w:rPr>
        <w:t>մինչև</w:t>
      </w:r>
      <w:r>
        <w:rPr>
          <w:rFonts w:ascii="GHEA Grapalat" w:hAnsi="GHEA Grapalat" w:cs="Sylfaen"/>
          <w:color w:val="000000"/>
          <w:sz w:val="24"/>
          <w:szCs w:val="24"/>
        </w:rPr>
        <w:t xml:space="preserve"> </w:t>
      </w:r>
      <w:r w:rsidRPr="00A16F85">
        <w:rPr>
          <w:rFonts w:ascii="GHEA Grapalat" w:hAnsi="GHEA Grapalat" w:cs="Sylfaen"/>
          <w:color w:val="000000"/>
          <w:sz w:val="24"/>
          <w:szCs w:val="24"/>
          <w:lang w:val="hy-AM"/>
        </w:rPr>
        <w:t>ստուգումն</w:t>
      </w:r>
      <w:r>
        <w:rPr>
          <w:rFonts w:ascii="GHEA Grapalat" w:hAnsi="GHEA Grapalat" w:cs="Sylfaen"/>
          <w:color w:val="000000"/>
          <w:sz w:val="24"/>
          <w:szCs w:val="24"/>
        </w:rPr>
        <w:t xml:space="preserve"> </w:t>
      </w:r>
      <w:r w:rsidRPr="00A16F85">
        <w:rPr>
          <w:rFonts w:ascii="GHEA Grapalat" w:hAnsi="GHEA Grapalat" w:cs="Sylfaen"/>
          <w:color w:val="000000"/>
          <w:sz w:val="24"/>
          <w:szCs w:val="24"/>
          <w:lang w:val="hy-AM"/>
        </w:rPr>
        <w:t>սկսելու</w:t>
      </w:r>
      <w:r>
        <w:rPr>
          <w:rFonts w:ascii="GHEA Grapalat" w:hAnsi="GHEA Grapalat" w:cs="Sylfaen"/>
          <w:color w:val="000000"/>
          <w:sz w:val="24"/>
          <w:szCs w:val="24"/>
        </w:rPr>
        <w:t xml:space="preserve"> </w:t>
      </w:r>
      <w:r w:rsidRPr="00A16F85">
        <w:rPr>
          <w:rFonts w:ascii="GHEA Grapalat" w:hAnsi="GHEA Grapalat" w:cs="Sylfaen"/>
          <w:color w:val="000000"/>
          <w:sz w:val="24"/>
          <w:szCs w:val="24"/>
          <w:lang w:val="hy-AM"/>
        </w:rPr>
        <w:t>օրը</w:t>
      </w:r>
      <w:r>
        <w:rPr>
          <w:rFonts w:ascii="GHEA Grapalat" w:hAnsi="GHEA Grapalat" w:cs="Sylfaen"/>
          <w:color w:val="000000"/>
          <w:sz w:val="24"/>
          <w:szCs w:val="24"/>
        </w:rPr>
        <w:t>:</w:t>
      </w:r>
    </w:p>
    <w:tbl>
      <w:tblPr>
        <w:tblW w:w="0" w:type="auto"/>
        <w:shd w:val="clear" w:color="auto" w:fill="C6D9F1"/>
        <w:tblLook w:val="04A0" w:firstRow="1" w:lastRow="0" w:firstColumn="1" w:lastColumn="0" w:noHBand="0" w:noVBand="1"/>
      </w:tblPr>
      <w:tblGrid>
        <w:gridCol w:w="10989"/>
      </w:tblGrid>
      <w:tr w:rsidR="00464FED" w:rsidRPr="00B34157" w:rsidTr="00C11CBC">
        <w:tc>
          <w:tcPr>
            <w:tcW w:w="10989" w:type="dxa"/>
            <w:shd w:val="clear" w:color="auto" w:fill="C6D9F1"/>
          </w:tcPr>
          <w:p w:rsidR="00464FED" w:rsidRPr="005F6BFF" w:rsidRDefault="000C21A0" w:rsidP="00B34157">
            <w:pPr>
              <w:spacing w:after="0"/>
              <w:rPr>
                <w:rFonts w:ascii="GHEA Grapalat" w:hAnsi="GHEA Grapalat"/>
                <w:b/>
                <w:i/>
                <w:noProof/>
                <w:color w:val="000000"/>
                <w:sz w:val="24"/>
                <w:szCs w:val="24"/>
                <w:lang w:val="af-ZA" w:eastAsia="ru-RU"/>
              </w:rPr>
            </w:pPr>
            <w:r>
              <w:rPr>
                <w:rFonts w:ascii="GHEA Grapalat" w:hAnsi="GHEA Grapalat"/>
                <w:b/>
                <w:i/>
                <w:noProof/>
                <w:color w:val="000000"/>
                <w:sz w:val="24"/>
                <w:szCs w:val="24"/>
                <w:lang w:val="af-ZA" w:eastAsia="ru-RU"/>
              </w:rPr>
              <w:t>Ստուգման</w:t>
            </w:r>
            <w:r w:rsidR="00464FED" w:rsidRPr="005F6BFF">
              <w:rPr>
                <w:rFonts w:ascii="GHEA Grapalat" w:hAnsi="GHEA Grapalat"/>
                <w:b/>
                <w:i/>
                <w:noProof/>
                <w:color w:val="000000"/>
                <w:sz w:val="24"/>
                <w:szCs w:val="24"/>
                <w:lang w:val="af-ZA" w:eastAsia="ru-RU"/>
              </w:rPr>
              <w:t xml:space="preserve"> արդյունքները՝ </w:t>
            </w:r>
          </w:p>
        </w:tc>
      </w:tr>
    </w:tbl>
    <w:p w:rsidR="000C21A0" w:rsidRPr="00C73DA9" w:rsidRDefault="000C21A0" w:rsidP="00C73DA9">
      <w:pPr>
        <w:tabs>
          <w:tab w:val="left" w:pos="851"/>
        </w:tabs>
        <w:spacing w:after="0"/>
        <w:ind w:firstLine="567"/>
        <w:jc w:val="both"/>
        <w:rPr>
          <w:rFonts w:ascii="GHEA Grapalat" w:hAnsi="GHEA Grapalat"/>
          <w:sz w:val="24"/>
          <w:szCs w:val="24"/>
          <w:lang w:val="af-ZA"/>
        </w:rPr>
      </w:pPr>
      <w:r w:rsidRPr="00C73DA9">
        <w:rPr>
          <w:rFonts w:ascii="GHEA Grapalat" w:hAnsi="GHEA Grapalat"/>
          <w:sz w:val="24"/>
          <w:szCs w:val="24"/>
          <w:lang w:val="af-ZA"/>
        </w:rPr>
        <w:t>Մանկապարտեզների ստուգման արդյունքում արձանագրվել են հետևյալ բնույթի խախտումներ.</w:t>
      </w:r>
    </w:p>
    <w:p w:rsidR="000C21A0" w:rsidRPr="00C73DA9" w:rsidRDefault="000C21A0" w:rsidP="00B02429">
      <w:pPr>
        <w:numPr>
          <w:ilvl w:val="0"/>
          <w:numId w:val="2"/>
        </w:numPr>
        <w:tabs>
          <w:tab w:val="left" w:pos="142"/>
          <w:tab w:val="left" w:pos="284"/>
          <w:tab w:val="left" w:pos="851"/>
        </w:tabs>
        <w:spacing w:after="0"/>
        <w:ind w:left="0" w:firstLine="567"/>
        <w:jc w:val="both"/>
        <w:rPr>
          <w:rFonts w:ascii="GHEA Grapalat" w:hAnsi="GHEA Grapalat"/>
          <w:sz w:val="24"/>
          <w:szCs w:val="24"/>
          <w:lang w:val="af-ZA"/>
        </w:rPr>
      </w:pPr>
      <w:r w:rsidRPr="00C73DA9">
        <w:rPr>
          <w:rFonts w:ascii="GHEA Grapalat" w:hAnsi="GHEA Grapalat"/>
          <w:bCs/>
          <w:sz w:val="24"/>
          <w:szCs w:val="24"/>
        </w:rPr>
        <w:t>Մանկավարժական</w:t>
      </w:r>
      <w:r w:rsidRPr="00C73DA9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C73DA9">
        <w:rPr>
          <w:rFonts w:ascii="GHEA Grapalat" w:hAnsi="GHEA Grapalat"/>
          <w:bCs/>
          <w:sz w:val="24"/>
          <w:szCs w:val="24"/>
        </w:rPr>
        <w:t>աշխատողների</w:t>
      </w:r>
      <w:r w:rsidRPr="00C73DA9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C73DA9">
        <w:rPr>
          <w:rFonts w:ascii="GHEA Grapalat" w:hAnsi="GHEA Grapalat"/>
          <w:bCs/>
          <w:sz w:val="24"/>
          <w:szCs w:val="24"/>
        </w:rPr>
        <w:t>ընտրություն</w:t>
      </w:r>
      <w:r w:rsidRPr="00C73DA9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C73DA9">
        <w:rPr>
          <w:rFonts w:ascii="GHEA Grapalat" w:hAnsi="GHEA Grapalat"/>
          <w:bCs/>
          <w:sz w:val="24"/>
          <w:szCs w:val="24"/>
        </w:rPr>
        <w:t>և</w:t>
      </w:r>
      <w:r w:rsidRPr="00C73DA9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C73DA9">
        <w:rPr>
          <w:rFonts w:ascii="GHEA Grapalat" w:hAnsi="GHEA Grapalat"/>
          <w:bCs/>
          <w:sz w:val="24"/>
          <w:szCs w:val="24"/>
        </w:rPr>
        <w:t>նշանակում</w:t>
      </w:r>
      <w:r w:rsidRPr="00C73DA9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C73DA9">
        <w:rPr>
          <w:rFonts w:ascii="GHEA Grapalat" w:hAnsi="GHEA Grapalat"/>
          <w:bCs/>
          <w:sz w:val="24"/>
          <w:szCs w:val="24"/>
        </w:rPr>
        <w:t>սահմանված</w:t>
      </w:r>
      <w:r w:rsidRPr="00C73DA9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C73DA9">
        <w:rPr>
          <w:rFonts w:ascii="GHEA Grapalat" w:hAnsi="GHEA Grapalat"/>
          <w:bCs/>
          <w:sz w:val="24"/>
          <w:szCs w:val="24"/>
        </w:rPr>
        <w:t>կարգի</w:t>
      </w:r>
      <w:r w:rsidRPr="00C73DA9">
        <w:rPr>
          <w:rFonts w:ascii="GHEA Grapalat" w:hAnsi="GHEA Grapalat"/>
          <w:bCs/>
          <w:sz w:val="24"/>
          <w:szCs w:val="24"/>
          <w:lang w:val="af-ZA"/>
        </w:rPr>
        <w:t xml:space="preserve"> պահանջների </w:t>
      </w:r>
      <w:r w:rsidRPr="00C73DA9">
        <w:rPr>
          <w:rFonts w:ascii="GHEA Grapalat" w:hAnsi="GHEA Grapalat"/>
          <w:bCs/>
          <w:sz w:val="24"/>
          <w:szCs w:val="24"/>
        </w:rPr>
        <w:t>խախտումներով՝</w:t>
      </w:r>
      <w:r w:rsidRPr="00C73DA9">
        <w:rPr>
          <w:rFonts w:ascii="GHEA Grapalat" w:hAnsi="GHEA Grapalat"/>
          <w:bCs/>
          <w:sz w:val="24"/>
          <w:szCs w:val="24"/>
          <w:lang w:val="af-ZA"/>
        </w:rPr>
        <w:t xml:space="preserve"> 5 մանկապարտեզում: </w:t>
      </w:r>
    </w:p>
    <w:p w:rsidR="000C21A0" w:rsidRPr="00C73DA9" w:rsidRDefault="000C21A0" w:rsidP="00B02429">
      <w:pPr>
        <w:numPr>
          <w:ilvl w:val="0"/>
          <w:numId w:val="2"/>
        </w:numPr>
        <w:tabs>
          <w:tab w:val="left" w:pos="142"/>
          <w:tab w:val="left" w:pos="284"/>
          <w:tab w:val="left" w:pos="851"/>
        </w:tabs>
        <w:spacing w:after="0"/>
        <w:ind w:left="0" w:firstLine="567"/>
        <w:jc w:val="both"/>
        <w:rPr>
          <w:rFonts w:ascii="GHEA Grapalat" w:hAnsi="GHEA Grapalat"/>
          <w:sz w:val="24"/>
          <w:szCs w:val="24"/>
          <w:lang w:val="af-ZA"/>
        </w:rPr>
      </w:pPr>
      <w:r w:rsidRPr="00C73DA9">
        <w:rPr>
          <w:rFonts w:ascii="GHEA Grapalat" w:hAnsi="GHEA Grapalat" w:cs="Sylfaen"/>
          <w:sz w:val="24"/>
          <w:szCs w:val="24"/>
        </w:rPr>
        <w:t>Մանկապարտեզների</w:t>
      </w:r>
      <w:r w:rsidRPr="00C73DA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73DA9">
        <w:rPr>
          <w:rFonts w:ascii="GHEA Grapalat" w:hAnsi="GHEA Grapalat" w:cs="Sylfaen"/>
          <w:sz w:val="24"/>
          <w:szCs w:val="24"/>
        </w:rPr>
        <w:t>խմբերում</w:t>
      </w:r>
      <w:r w:rsidRPr="00C73DA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73DA9">
        <w:rPr>
          <w:rFonts w:ascii="GHEA Grapalat" w:hAnsi="GHEA Grapalat" w:cs="Sylfaen"/>
          <w:sz w:val="24"/>
          <w:szCs w:val="24"/>
        </w:rPr>
        <w:t>ընդգրկված</w:t>
      </w:r>
      <w:r w:rsidRPr="00C73DA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73DA9">
        <w:rPr>
          <w:rFonts w:ascii="GHEA Grapalat" w:hAnsi="GHEA Grapalat" w:cs="Sylfaen"/>
          <w:sz w:val="24"/>
          <w:szCs w:val="24"/>
        </w:rPr>
        <w:t>երեխաների</w:t>
      </w:r>
      <w:r w:rsidRPr="00C73DA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73DA9">
        <w:rPr>
          <w:rFonts w:ascii="GHEA Grapalat" w:hAnsi="GHEA Grapalat" w:cs="Sylfaen"/>
          <w:sz w:val="24"/>
          <w:szCs w:val="24"/>
        </w:rPr>
        <w:t>համար</w:t>
      </w:r>
      <w:r w:rsidRPr="00C73DA9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C73DA9">
        <w:rPr>
          <w:rFonts w:ascii="GHEA Grapalat" w:hAnsi="GHEA Grapalat" w:cs="Sylfaen"/>
          <w:sz w:val="24"/>
          <w:szCs w:val="24"/>
        </w:rPr>
        <w:t>որոնց</w:t>
      </w:r>
      <w:r w:rsidRPr="00C73DA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73DA9">
        <w:rPr>
          <w:rFonts w:ascii="GHEA Grapalat" w:hAnsi="GHEA Grapalat" w:cs="Sylfaen"/>
          <w:sz w:val="24"/>
          <w:szCs w:val="24"/>
        </w:rPr>
        <w:t>տարիքները</w:t>
      </w:r>
      <w:r w:rsidRPr="00C73DA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73DA9">
        <w:rPr>
          <w:rFonts w:ascii="GHEA Grapalat" w:hAnsi="GHEA Grapalat" w:cs="Sylfaen"/>
          <w:sz w:val="24"/>
          <w:szCs w:val="24"/>
        </w:rPr>
        <w:t>չեն</w:t>
      </w:r>
      <w:r w:rsidRPr="00C73DA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73DA9">
        <w:rPr>
          <w:rFonts w:ascii="GHEA Grapalat" w:hAnsi="GHEA Grapalat" w:cs="Sylfaen"/>
          <w:sz w:val="24"/>
          <w:szCs w:val="24"/>
        </w:rPr>
        <w:t>համապատասխանում</w:t>
      </w:r>
      <w:r w:rsidRPr="00C73DA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73DA9">
        <w:rPr>
          <w:rFonts w:ascii="GHEA Grapalat" w:hAnsi="GHEA Grapalat" w:cs="Sylfaen"/>
          <w:sz w:val="24"/>
          <w:szCs w:val="24"/>
        </w:rPr>
        <w:t>տվյալ</w:t>
      </w:r>
      <w:r w:rsidRPr="00C73DA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73DA9">
        <w:rPr>
          <w:rFonts w:ascii="GHEA Grapalat" w:hAnsi="GHEA Grapalat" w:cs="Sylfaen"/>
          <w:sz w:val="24"/>
          <w:szCs w:val="24"/>
        </w:rPr>
        <w:t>տարիքային</w:t>
      </w:r>
      <w:r w:rsidRPr="00C73DA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73DA9">
        <w:rPr>
          <w:rFonts w:ascii="GHEA Grapalat" w:hAnsi="GHEA Grapalat" w:cs="Sylfaen"/>
          <w:sz w:val="24"/>
          <w:szCs w:val="24"/>
        </w:rPr>
        <w:t>խմբին</w:t>
      </w:r>
      <w:r w:rsidRPr="00C73DA9">
        <w:rPr>
          <w:rFonts w:ascii="GHEA Grapalat" w:hAnsi="GHEA Grapalat" w:cs="Sylfaen"/>
          <w:sz w:val="24"/>
          <w:szCs w:val="24"/>
          <w:lang w:val="af-ZA"/>
        </w:rPr>
        <w:t xml:space="preserve">, չեն իրականացվել չափորոշչի համապատասխան որակական պահանջները՝ 2 մանկապարտեզում: </w:t>
      </w:r>
    </w:p>
    <w:p w:rsidR="000C21A0" w:rsidRPr="00C73DA9" w:rsidRDefault="000C21A0" w:rsidP="00C73DA9">
      <w:pPr>
        <w:tabs>
          <w:tab w:val="left" w:pos="270"/>
          <w:tab w:val="left" w:pos="851"/>
        </w:tabs>
        <w:spacing w:after="0"/>
        <w:ind w:firstLine="567"/>
        <w:jc w:val="both"/>
        <w:rPr>
          <w:rFonts w:ascii="GHEA Grapalat" w:hAnsi="GHEA Grapalat"/>
          <w:bCs/>
          <w:sz w:val="24"/>
          <w:szCs w:val="24"/>
          <w:lang w:val="af-ZA"/>
        </w:rPr>
      </w:pPr>
      <w:r w:rsidRPr="00C73DA9">
        <w:rPr>
          <w:rFonts w:ascii="GHEA Grapalat" w:hAnsi="GHEA Grapalat" w:cs="Sylfaen"/>
          <w:sz w:val="24"/>
          <w:szCs w:val="24"/>
          <w:lang w:val="af-ZA"/>
        </w:rPr>
        <w:t xml:space="preserve">3. </w:t>
      </w:r>
      <w:r w:rsidRPr="00C73DA9">
        <w:rPr>
          <w:rFonts w:ascii="GHEA Grapalat" w:hAnsi="GHEA Grapalat" w:cs="Sylfaen"/>
          <w:sz w:val="24"/>
          <w:szCs w:val="24"/>
        </w:rPr>
        <w:t>ՀՀ</w:t>
      </w:r>
      <w:r w:rsidRPr="00C73DA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73DA9">
        <w:rPr>
          <w:rFonts w:ascii="GHEA Grapalat" w:hAnsi="GHEA Grapalat" w:cs="Sylfaen"/>
          <w:sz w:val="24"/>
          <w:szCs w:val="24"/>
        </w:rPr>
        <w:t>կրթության</w:t>
      </w:r>
      <w:r w:rsidRPr="00C73DA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73DA9">
        <w:rPr>
          <w:rFonts w:ascii="GHEA Grapalat" w:hAnsi="GHEA Grapalat" w:cs="Sylfaen"/>
          <w:sz w:val="24"/>
          <w:szCs w:val="24"/>
        </w:rPr>
        <w:t>և</w:t>
      </w:r>
      <w:r w:rsidRPr="00C73DA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73DA9">
        <w:rPr>
          <w:rFonts w:ascii="GHEA Grapalat" w:hAnsi="GHEA Grapalat" w:cs="Sylfaen"/>
          <w:sz w:val="24"/>
          <w:szCs w:val="24"/>
        </w:rPr>
        <w:t>գիտության</w:t>
      </w:r>
      <w:r w:rsidRPr="00C73DA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73DA9">
        <w:rPr>
          <w:rFonts w:ascii="GHEA Grapalat" w:hAnsi="GHEA Grapalat" w:cs="Sylfaen"/>
          <w:sz w:val="24"/>
          <w:szCs w:val="24"/>
        </w:rPr>
        <w:t>նախարարի</w:t>
      </w:r>
      <w:r w:rsidRPr="00C73DA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73DA9">
        <w:rPr>
          <w:rFonts w:ascii="GHEA Grapalat" w:hAnsi="GHEA Grapalat" w:cs="Sylfaen"/>
          <w:sz w:val="24"/>
          <w:szCs w:val="24"/>
        </w:rPr>
        <w:t>համապատասխան</w:t>
      </w:r>
      <w:r w:rsidRPr="00C73DA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73DA9">
        <w:rPr>
          <w:rFonts w:ascii="GHEA Grapalat" w:hAnsi="GHEA Grapalat" w:cs="Sylfaen"/>
          <w:sz w:val="24"/>
          <w:szCs w:val="24"/>
        </w:rPr>
        <w:t>հրամաններով</w:t>
      </w:r>
      <w:r w:rsidRPr="00C73DA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73DA9">
        <w:rPr>
          <w:rFonts w:ascii="GHEA Grapalat" w:hAnsi="GHEA Grapalat" w:cs="Sylfaen"/>
          <w:sz w:val="24"/>
          <w:szCs w:val="24"/>
        </w:rPr>
        <w:t>տրված</w:t>
      </w:r>
      <w:r w:rsidRPr="00C73DA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73DA9">
        <w:rPr>
          <w:rFonts w:ascii="GHEA Grapalat" w:hAnsi="GHEA Grapalat" w:cs="Sylfaen"/>
          <w:sz w:val="24"/>
          <w:szCs w:val="24"/>
        </w:rPr>
        <w:t>նախադպրոցական</w:t>
      </w:r>
      <w:r w:rsidRPr="00C73DA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73DA9">
        <w:rPr>
          <w:rFonts w:ascii="GHEA Grapalat" w:hAnsi="GHEA Grapalat" w:cs="Sylfaen"/>
          <w:sz w:val="24"/>
          <w:szCs w:val="24"/>
        </w:rPr>
        <w:t>կրթության</w:t>
      </w:r>
      <w:r w:rsidRPr="00C73DA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73DA9">
        <w:rPr>
          <w:rFonts w:ascii="GHEA Grapalat" w:hAnsi="GHEA Grapalat" w:cs="Sylfaen"/>
          <w:sz w:val="24"/>
          <w:szCs w:val="24"/>
        </w:rPr>
        <w:t>լիցենզիայի</w:t>
      </w:r>
      <w:r w:rsidRPr="00C73DA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73DA9">
        <w:rPr>
          <w:rFonts w:ascii="GHEA Grapalat" w:hAnsi="GHEA Grapalat" w:cs="Sylfaen"/>
          <w:sz w:val="24"/>
          <w:szCs w:val="24"/>
        </w:rPr>
        <w:t>հավելվածով</w:t>
      </w:r>
      <w:r w:rsidRPr="00C73DA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73DA9">
        <w:rPr>
          <w:rFonts w:ascii="GHEA Grapalat" w:hAnsi="GHEA Grapalat" w:cs="Sylfaen"/>
          <w:sz w:val="24"/>
          <w:szCs w:val="24"/>
        </w:rPr>
        <w:t>համակազմի</w:t>
      </w:r>
      <w:r w:rsidRPr="00C73DA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73DA9">
        <w:rPr>
          <w:rFonts w:ascii="GHEA Grapalat" w:hAnsi="GHEA Grapalat" w:cs="Sylfaen"/>
          <w:sz w:val="24"/>
          <w:szCs w:val="24"/>
        </w:rPr>
        <w:t>սահմանային</w:t>
      </w:r>
      <w:r w:rsidRPr="00C73DA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73DA9">
        <w:rPr>
          <w:rFonts w:ascii="GHEA Grapalat" w:hAnsi="GHEA Grapalat" w:cs="Sylfaen"/>
          <w:sz w:val="24"/>
          <w:szCs w:val="24"/>
        </w:rPr>
        <w:t>թվերի</w:t>
      </w:r>
      <w:r w:rsidRPr="00C73DA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73DA9">
        <w:rPr>
          <w:rFonts w:ascii="GHEA Grapalat" w:hAnsi="GHEA Grapalat" w:cs="Sylfaen"/>
          <w:sz w:val="24"/>
          <w:szCs w:val="24"/>
        </w:rPr>
        <w:t>խախտումներ</w:t>
      </w:r>
      <w:r w:rsidRPr="00C73DA9">
        <w:rPr>
          <w:rFonts w:ascii="GHEA Grapalat" w:hAnsi="GHEA Grapalat" w:cs="Sylfaen"/>
          <w:sz w:val="24"/>
          <w:szCs w:val="24"/>
          <w:lang w:val="af-ZA"/>
        </w:rPr>
        <w:t xml:space="preserve">՝ 4 մանկապարտեզում: </w:t>
      </w:r>
    </w:p>
    <w:p w:rsidR="000C21A0" w:rsidRPr="00C73DA9" w:rsidRDefault="000C21A0" w:rsidP="00C73DA9">
      <w:pPr>
        <w:tabs>
          <w:tab w:val="left" w:pos="270"/>
          <w:tab w:val="left" w:pos="851"/>
        </w:tabs>
        <w:spacing w:after="0"/>
        <w:ind w:firstLine="567"/>
        <w:jc w:val="both"/>
        <w:rPr>
          <w:rFonts w:ascii="GHEA Grapalat" w:hAnsi="GHEA Grapalat"/>
          <w:bCs/>
          <w:sz w:val="24"/>
          <w:szCs w:val="24"/>
          <w:lang w:val="af-ZA"/>
        </w:rPr>
      </w:pPr>
      <w:r w:rsidRPr="00C73DA9">
        <w:rPr>
          <w:rFonts w:ascii="GHEA Grapalat" w:hAnsi="GHEA Grapalat"/>
          <w:bCs/>
          <w:sz w:val="24"/>
          <w:szCs w:val="24"/>
        </w:rPr>
        <w:t>Արձանագրված</w:t>
      </w:r>
      <w:r w:rsidRPr="00C73DA9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C73DA9">
        <w:rPr>
          <w:rFonts w:ascii="GHEA Grapalat" w:hAnsi="GHEA Grapalat"/>
          <w:bCs/>
          <w:sz w:val="24"/>
          <w:szCs w:val="24"/>
        </w:rPr>
        <w:t>խախտումների</w:t>
      </w:r>
      <w:r w:rsidRPr="00C73DA9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C73DA9">
        <w:rPr>
          <w:rFonts w:ascii="GHEA Grapalat" w:hAnsi="GHEA Grapalat"/>
          <w:bCs/>
          <w:sz w:val="24"/>
          <w:szCs w:val="24"/>
        </w:rPr>
        <w:t>բնույթներն</w:t>
      </w:r>
      <w:r w:rsidRPr="00C73DA9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C73DA9">
        <w:rPr>
          <w:rFonts w:ascii="GHEA Grapalat" w:hAnsi="GHEA Grapalat"/>
          <w:bCs/>
          <w:sz w:val="24"/>
          <w:szCs w:val="24"/>
        </w:rPr>
        <w:t>ըստ</w:t>
      </w:r>
      <w:r w:rsidRPr="00C73DA9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C73DA9">
        <w:rPr>
          <w:rFonts w:ascii="GHEA Grapalat" w:hAnsi="GHEA Grapalat"/>
          <w:bCs/>
          <w:sz w:val="24"/>
          <w:szCs w:val="24"/>
        </w:rPr>
        <w:t>մանկապարտեզների</w:t>
      </w:r>
      <w:r w:rsidRPr="00C73DA9">
        <w:rPr>
          <w:rFonts w:ascii="GHEA Grapalat" w:hAnsi="GHEA Grapalat"/>
          <w:bCs/>
          <w:sz w:val="24"/>
          <w:szCs w:val="24"/>
          <w:lang w:val="af-ZA"/>
        </w:rPr>
        <w:t xml:space="preserve"> արտահայտված են ստորև </w:t>
      </w:r>
      <w:r w:rsidR="00C73DA9">
        <w:rPr>
          <w:rFonts w:ascii="GHEA Grapalat" w:hAnsi="GHEA Grapalat"/>
          <w:bCs/>
          <w:sz w:val="24"/>
          <w:szCs w:val="24"/>
          <w:lang w:val="af-ZA"/>
        </w:rPr>
        <w:t xml:space="preserve">բերված </w:t>
      </w:r>
      <w:r w:rsidRPr="00C73DA9">
        <w:rPr>
          <w:rFonts w:ascii="GHEA Grapalat" w:hAnsi="GHEA Grapalat"/>
          <w:bCs/>
          <w:sz w:val="24"/>
          <w:szCs w:val="24"/>
          <w:lang w:val="af-ZA"/>
        </w:rPr>
        <w:t xml:space="preserve">աղյուսակում. </w:t>
      </w:r>
    </w:p>
    <w:tbl>
      <w:tblPr>
        <w:tblW w:w="1105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70"/>
        <w:gridCol w:w="2268"/>
        <w:gridCol w:w="4819"/>
      </w:tblGrid>
      <w:tr w:rsidR="000C21A0" w:rsidRPr="00260832" w:rsidTr="00C73DA9">
        <w:trPr>
          <w:trHeight w:val="709"/>
        </w:trPr>
        <w:tc>
          <w:tcPr>
            <w:tcW w:w="3970" w:type="dxa"/>
            <w:shd w:val="clear" w:color="auto" w:fill="B8CCE4"/>
            <w:vAlign w:val="center"/>
          </w:tcPr>
          <w:p w:rsidR="000C21A0" w:rsidRPr="00260832" w:rsidRDefault="000C21A0" w:rsidP="00C73DA9">
            <w:pPr>
              <w:tabs>
                <w:tab w:val="left" w:pos="270"/>
              </w:tabs>
              <w:spacing w:after="0" w:line="240" w:lineRule="auto"/>
              <w:ind w:left="459" w:right="-410" w:hanging="508"/>
              <w:jc w:val="center"/>
              <w:rPr>
                <w:rFonts w:ascii="GHEA Grapalat" w:hAnsi="GHEA Grapalat"/>
                <w:b/>
                <w:bCs/>
                <w:i/>
                <w:sz w:val="20"/>
                <w:szCs w:val="20"/>
              </w:rPr>
            </w:pPr>
            <w:r w:rsidRPr="00260832">
              <w:rPr>
                <w:rFonts w:ascii="GHEA Grapalat" w:hAnsi="GHEA Grapalat"/>
                <w:b/>
                <w:bCs/>
                <w:i/>
                <w:sz w:val="20"/>
                <w:szCs w:val="20"/>
              </w:rPr>
              <w:t>Խախտման բնույթը</w:t>
            </w:r>
          </w:p>
        </w:tc>
        <w:tc>
          <w:tcPr>
            <w:tcW w:w="2268" w:type="dxa"/>
            <w:shd w:val="clear" w:color="auto" w:fill="B8CCE4"/>
            <w:vAlign w:val="center"/>
          </w:tcPr>
          <w:p w:rsidR="000C21A0" w:rsidRPr="00260832" w:rsidRDefault="000C21A0" w:rsidP="00083812">
            <w:pPr>
              <w:tabs>
                <w:tab w:val="left" w:pos="270"/>
              </w:tabs>
              <w:spacing w:after="0" w:line="240" w:lineRule="auto"/>
              <w:ind w:hanging="49"/>
              <w:jc w:val="center"/>
              <w:rPr>
                <w:rFonts w:ascii="GHEA Grapalat" w:hAnsi="GHEA Grapalat"/>
                <w:b/>
                <w:bCs/>
                <w:i/>
                <w:sz w:val="20"/>
                <w:szCs w:val="20"/>
              </w:rPr>
            </w:pPr>
            <w:r w:rsidRPr="00260832">
              <w:rPr>
                <w:rFonts w:ascii="GHEA Grapalat" w:hAnsi="GHEA Grapalat"/>
                <w:b/>
                <w:bCs/>
                <w:i/>
                <w:sz w:val="20"/>
                <w:szCs w:val="20"/>
              </w:rPr>
              <w:t>Խախտում կատարած մանկապարտեզների ընդհանուր թիվը</w:t>
            </w:r>
          </w:p>
        </w:tc>
        <w:tc>
          <w:tcPr>
            <w:tcW w:w="4819" w:type="dxa"/>
            <w:shd w:val="clear" w:color="auto" w:fill="B8CCE4"/>
            <w:vAlign w:val="center"/>
          </w:tcPr>
          <w:p w:rsidR="000C21A0" w:rsidRPr="00260832" w:rsidRDefault="000C21A0" w:rsidP="00083812">
            <w:pPr>
              <w:tabs>
                <w:tab w:val="left" w:pos="270"/>
              </w:tabs>
              <w:spacing w:after="0" w:line="240" w:lineRule="auto"/>
              <w:ind w:right="-410" w:hanging="49"/>
              <w:jc w:val="center"/>
              <w:rPr>
                <w:rFonts w:ascii="GHEA Grapalat" w:hAnsi="GHEA Grapalat"/>
                <w:b/>
                <w:bCs/>
                <w:i/>
                <w:sz w:val="20"/>
                <w:szCs w:val="20"/>
              </w:rPr>
            </w:pPr>
            <w:r w:rsidRPr="00260832"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>Հաստատության անվանումը</w:t>
            </w:r>
          </w:p>
        </w:tc>
      </w:tr>
      <w:tr w:rsidR="000C21A0" w:rsidRPr="00260832" w:rsidTr="00C73DA9">
        <w:trPr>
          <w:trHeight w:val="610"/>
        </w:trPr>
        <w:tc>
          <w:tcPr>
            <w:tcW w:w="3970" w:type="dxa"/>
            <w:vAlign w:val="center"/>
          </w:tcPr>
          <w:p w:rsidR="000C21A0" w:rsidRPr="00260832" w:rsidRDefault="000C21A0" w:rsidP="00083812">
            <w:pPr>
              <w:tabs>
                <w:tab w:val="left" w:pos="270"/>
              </w:tabs>
              <w:spacing w:after="0" w:line="240" w:lineRule="auto"/>
              <w:ind w:hanging="49"/>
              <w:jc w:val="center"/>
              <w:rPr>
                <w:rFonts w:ascii="GHEA Grapalat" w:hAnsi="GHEA Grapalat"/>
                <w:b/>
                <w:bCs/>
                <w:i/>
                <w:sz w:val="20"/>
                <w:szCs w:val="20"/>
              </w:rPr>
            </w:pPr>
            <w:r w:rsidRPr="00260832">
              <w:rPr>
                <w:rFonts w:ascii="GHEA Grapalat" w:hAnsi="GHEA Grapalat"/>
                <w:b/>
                <w:bCs/>
                <w:i/>
                <w:sz w:val="20"/>
                <w:szCs w:val="20"/>
              </w:rPr>
              <w:t xml:space="preserve">Չի հատկացվել մեթոդիստի հաստիքային միավորը </w:t>
            </w:r>
          </w:p>
        </w:tc>
        <w:tc>
          <w:tcPr>
            <w:tcW w:w="2268" w:type="dxa"/>
            <w:vAlign w:val="center"/>
          </w:tcPr>
          <w:p w:rsidR="000C21A0" w:rsidRPr="00260832" w:rsidRDefault="000C21A0" w:rsidP="00083812">
            <w:pPr>
              <w:tabs>
                <w:tab w:val="left" w:pos="270"/>
              </w:tabs>
              <w:spacing w:after="0" w:line="240" w:lineRule="auto"/>
              <w:ind w:right="-410" w:hanging="49"/>
              <w:jc w:val="center"/>
              <w:rPr>
                <w:rFonts w:ascii="GHEA Grapalat" w:hAnsi="GHEA Grapalat"/>
                <w:b/>
                <w:bCs/>
                <w:i/>
                <w:sz w:val="20"/>
                <w:szCs w:val="20"/>
                <w:lang w:val="af-ZA"/>
              </w:rPr>
            </w:pPr>
            <w:r w:rsidRPr="00260832">
              <w:rPr>
                <w:rFonts w:ascii="GHEA Grapalat" w:hAnsi="GHEA Grapalat"/>
                <w:b/>
                <w:bCs/>
                <w:i/>
                <w:sz w:val="20"/>
                <w:szCs w:val="20"/>
                <w:lang w:val="af-ZA"/>
              </w:rPr>
              <w:t xml:space="preserve">1 </w:t>
            </w:r>
            <w:r w:rsidRPr="00260832">
              <w:rPr>
                <w:rFonts w:ascii="GHEA Grapalat" w:hAnsi="GHEA Grapalat"/>
                <w:b/>
                <w:bCs/>
                <w:i/>
                <w:sz w:val="20"/>
                <w:szCs w:val="20"/>
              </w:rPr>
              <w:t>(20%)</w:t>
            </w:r>
          </w:p>
        </w:tc>
        <w:tc>
          <w:tcPr>
            <w:tcW w:w="4819" w:type="dxa"/>
            <w:vAlign w:val="center"/>
          </w:tcPr>
          <w:p w:rsidR="000C21A0" w:rsidRPr="00260832" w:rsidRDefault="000C21A0" w:rsidP="00083812">
            <w:pPr>
              <w:pStyle w:val="ListParagraph"/>
              <w:ind w:left="0" w:right="-410"/>
              <w:rPr>
                <w:rFonts w:ascii="GHEA Grapalat" w:hAnsi="GHEA Grapalat"/>
                <w:b/>
                <w:i/>
                <w:sz w:val="20"/>
                <w:szCs w:val="20"/>
                <w:shd w:val="clear" w:color="auto" w:fill="FFFFFF"/>
                <w:lang w:val="af-ZA"/>
              </w:rPr>
            </w:pPr>
            <w:r w:rsidRPr="00260832">
              <w:rPr>
                <w:rFonts w:ascii="GHEA Grapalat" w:hAnsi="GHEA Grapalat" w:cs="GHEA Grapalat"/>
                <w:b/>
                <w:bCs/>
                <w:i/>
                <w:sz w:val="20"/>
                <w:szCs w:val="20"/>
                <w:lang w:val="hy-AM"/>
              </w:rPr>
              <w:t xml:space="preserve">«Հրաշք մանկիկ» մանկապարտեզ </w:t>
            </w:r>
            <w:r w:rsidRPr="00260832">
              <w:rPr>
                <w:rFonts w:ascii="GHEA Grapalat" w:hAnsi="GHEA Grapalat" w:cs="Calibri"/>
                <w:b/>
                <w:bCs/>
                <w:i/>
                <w:sz w:val="20"/>
                <w:szCs w:val="20"/>
                <w:lang w:val="hy-AM"/>
              </w:rPr>
              <w:t>ՍՊԸ</w:t>
            </w:r>
          </w:p>
        </w:tc>
      </w:tr>
      <w:tr w:rsidR="000C21A0" w:rsidRPr="00260832" w:rsidTr="00C73DA9">
        <w:trPr>
          <w:trHeight w:val="690"/>
        </w:trPr>
        <w:tc>
          <w:tcPr>
            <w:tcW w:w="3970" w:type="dxa"/>
            <w:vAlign w:val="center"/>
          </w:tcPr>
          <w:p w:rsidR="000C21A0" w:rsidRPr="00260832" w:rsidRDefault="000C21A0" w:rsidP="00083812">
            <w:pPr>
              <w:tabs>
                <w:tab w:val="left" w:pos="270"/>
              </w:tabs>
              <w:spacing w:after="0" w:line="240" w:lineRule="auto"/>
              <w:ind w:hanging="49"/>
              <w:jc w:val="center"/>
              <w:rPr>
                <w:rFonts w:ascii="GHEA Grapalat" w:hAnsi="GHEA Grapalat"/>
                <w:b/>
                <w:bCs/>
                <w:i/>
                <w:sz w:val="20"/>
                <w:szCs w:val="20"/>
              </w:rPr>
            </w:pPr>
            <w:r w:rsidRPr="00260832">
              <w:rPr>
                <w:rFonts w:ascii="Arial" w:hAnsi="Arial" w:cs="Arial"/>
                <w:b/>
                <w:i/>
                <w:sz w:val="20"/>
                <w:szCs w:val="20"/>
                <w:lang w:val="hy-AM"/>
              </w:rPr>
              <w:t> </w:t>
            </w:r>
            <w:r w:rsidRPr="00260832">
              <w:rPr>
                <w:rFonts w:ascii="GHEA Grapalat" w:hAnsi="GHEA Grapalat" w:cs="GHEA Grapalat"/>
                <w:b/>
                <w:i/>
                <w:sz w:val="20"/>
                <w:szCs w:val="20"/>
              </w:rPr>
              <w:t>Հաստատության</w:t>
            </w:r>
            <w:r w:rsidRPr="00260832">
              <w:rPr>
                <w:rFonts w:ascii="GHEA Grapalat" w:hAnsi="GHEA Grapalat" w:cs="GHEA Grapalat"/>
                <w:i/>
                <w:sz w:val="20"/>
                <w:szCs w:val="20"/>
                <w:lang w:val="af-ZA"/>
              </w:rPr>
              <w:t xml:space="preserve"> </w:t>
            </w:r>
            <w:r w:rsidRPr="00260832"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>կանոնադրությունը</w:t>
            </w:r>
            <w:r w:rsidRPr="00260832">
              <w:rPr>
                <w:rFonts w:ascii="GHEA Grapalat" w:hAnsi="GHEA Grapalat" w:cs="GHEA Grapalat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260832"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>չի</w:t>
            </w:r>
            <w:r w:rsidRPr="00260832">
              <w:rPr>
                <w:rFonts w:ascii="GHEA Grapalat" w:hAnsi="GHEA Grapalat" w:cs="GHEA Grapalat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260832"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>համապատասխանում</w:t>
            </w:r>
            <w:r w:rsidRPr="00260832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260832"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>օրինակելի կանոնադրության</w:t>
            </w:r>
            <w:r w:rsidRPr="00260832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260832"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>պահանջներին</w:t>
            </w:r>
          </w:p>
        </w:tc>
        <w:tc>
          <w:tcPr>
            <w:tcW w:w="2268" w:type="dxa"/>
            <w:vAlign w:val="center"/>
          </w:tcPr>
          <w:p w:rsidR="000C21A0" w:rsidRPr="00260832" w:rsidRDefault="000C21A0" w:rsidP="00083812">
            <w:pPr>
              <w:tabs>
                <w:tab w:val="left" w:pos="270"/>
              </w:tabs>
              <w:spacing w:after="0" w:line="240" w:lineRule="auto"/>
              <w:ind w:right="-410" w:hanging="49"/>
              <w:jc w:val="center"/>
              <w:rPr>
                <w:rFonts w:ascii="GHEA Grapalat" w:hAnsi="GHEA Grapalat"/>
                <w:b/>
                <w:bCs/>
                <w:i/>
                <w:sz w:val="20"/>
                <w:szCs w:val="20"/>
                <w:lang w:val="af-ZA"/>
              </w:rPr>
            </w:pPr>
            <w:r w:rsidRPr="00260832">
              <w:rPr>
                <w:rFonts w:ascii="GHEA Grapalat" w:hAnsi="GHEA Grapalat"/>
                <w:b/>
                <w:bCs/>
                <w:i/>
                <w:sz w:val="20"/>
                <w:szCs w:val="20"/>
                <w:lang w:val="af-ZA"/>
              </w:rPr>
              <w:t xml:space="preserve">1 </w:t>
            </w:r>
            <w:r w:rsidRPr="00260832">
              <w:rPr>
                <w:rFonts w:ascii="GHEA Grapalat" w:hAnsi="GHEA Grapalat"/>
                <w:b/>
                <w:bCs/>
                <w:i/>
                <w:sz w:val="20"/>
                <w:szCs w:val="20"/>
              </w:rPr>
              <w:t>(20%)</w:t>
            </w:r>
          </w:p>
        </w:tc>
        <w:tc>
          <w:tcPr>
            <w:tcW w:w="4819" w:type="dxa"/>
            <w:vAlign w:val="center"/>
          </w:tcPr>
          <w:p w:rsidR="000C21A0" w:rsidRPr="00260832" w:rsidRDefault="000C21A0" w:rsidP="00083812">
            <w:pPr>
              <w:spacing w:after="0" w:line="240" w:lineRule="auto"/>
              <w:ind w:right="-410"/>
              <w:rPr>
                <w:rFonts w:ascii="GHEA Grapalat" w:hAnsi="GHEA Grapalat" w:cs="GHEA Grapalat"/>
                <w:b/>
                <w:bCs/>
                <w:i/>
                <w:sz w:val="20"/>
                <w:szCs w:val="20"/>
                <w:u w:val="single"/>
              </w:rPr>
            </w:pPr>
            <w:r w:rsidRPr="00260832"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>«</w:t>
            </w:r>
            <w:r w:rsidRPr="00260832">
              <w:rPr>
                <w:rFonts w:ascii="GHEA Grapalat" w:hAnsi="GHEA Grapalat" w:cs="GHEA Grapalat"/>
                <w:b/>
                <w:i/>
                <w:sz w:val="20"/>
                <w:szCs w:val="20"/>
                <w:lang w:val="af-ZA"/>
              </w:rPr>
              <w:t>Ստարլեթ</w:t>
            </w:r>
            <w:r w:rsidRPr="00260832">
              <w:rPr>
                <w:rFonts w:ascii="GHEA Grapalat" w:hAnsi="GHEA Grapalat" w:cs="GHEA Grapalat"/>
                <w:b/>
                <w:bCs/>
                <w:i/>
                <w:sz w:val="20"/>
                <w:szCs w:val="20"/>
              </w:rPr>
              <w:t></w:t>
            </w:r>
            <w:r w:rsidRPr="00260832">
              <w:rPr>
                <w:rFonts w:ascii="GHEA Grapalat" w:hAnsi="GHEA Grapalat" w:cs="GHEA Grapalat"/>
                <w:b/>
                <w:i/>
                <w:sz w:val="20"/>
                <w:szCs w:val="20"/>
                <w:lang w:val="af-ZA"/>
              </w:rPr>
              <w:t xml:space="preserve"> ՍՊԸ</w:t>
            </w:r>
          </w:p>
        </w:tc>
      </w:tr>
      <w:tr w:rsidR="000C21A0" w:rsidRPr="00260832" w:rsidTr="00C73DA9">
        <w:trPr>
          <w:trHeight w:val="744"/>
        </w:trPr>
        <w:tc>
          <w:tcPr>
            <w:tcW w:w="3970" w:type="dxa"/>
            <w:vAlign w:val="center"/>
          </w:tcPr>
          <w:p w:rsidR="000C21A0" w:rsidRPr="00260832" w:rsidRDefault="000C21A0" w:rsidP="00083812">
            <w:pPr>
              <w:spacing w:after="0" w:line="240" w:lineRule="auto"/>
              <w:ind w:right="33" w:hanging="49"/>
              <w:jc w:val="center"/>
              <w:rPr>
                <w:rFonts w:ascii="GHEA Grapalat" w:hAnsi="GHEA Grapalat"/>
                <w:b/>
                <w:bCs/>
                <w:i/>
                <w:sz w:val="20"/>
                <w:szCs w:val="20"/>
              </w:rPr>
            </w:pPr>
            <w:r w:rsidRPr="00260832">
              <w:rPr>
                <w:rFonts w:ascii="GHEA Grapalat" w:hAnsi="GHEA Grapalat"/>
                <w:b/>
                <w:bCs/>
                <w:i/>
                <w:sz w:val="20"/>
                <w:szCs w:val="20"/>
              </w:rPr>
              <w:t>Մանկավարժական աշխատողների ընտրություն և նշանակում սահմանված կարգի խախտումով</w:t>
            </w:r>
          </w:p>
        </w:tc>
        <w:tc>
          <w:tcPr>
            <w:tcW w:w="2268" w:type="dxa"/>
            <w:vAlign w:val="center"/>
          </w:tcPr>
          <w:p w:rsidR="000C21A0" w:rsidRPr="00260832" w:rsidRDefault="000C21A0" w:rsidP="00083812">
            <w:pPr>
              <w:tabs>
                <w:tab w:val="left" w:pos="270"/>
              </w:tabs>
              <w:spacing w:after="0" w:line="240" w:lineRule="auto"/>
              <w:ind w:right="-410" w:hanging="49"/>
              <w:jc w:val="center"/>
              <w:rPr>
                <w:rFonts w:ascii="GHEA Grapalat" w:hAnsi="GHEA Grapalat"/>
                <w:b/>
                <w:bCs/>
                <w:i/>
                <w:sz w:val="20"/>
                <w:szCs w:val="20"/>
              </w:rPr>
            </w:pPr>
            <w:r w:rsidRPr="00260832">
              <w:rPr>
                <w:rFonts w:ascii="GHEA Grapalat" w:hAnsi="GHEA Grapalat"/>
                <w:b/>
                <w:bCs/>
                <w:i/>
                <w:sz w:val="20"/>
                <w:szCs w:val="20"/>
                <w:lang w:val="af-ZA"/>
              </w:rPr>
              <w:t>5 (100%)</w:t>
            </w:r>
          </w:p>
        </w:tc>
        <w:tc>
          <w:tcPr>
            <w:tcW w:w="4819" w:type="dxa"/>
            <w:vAlign w:val="center"/>
          </w:tcPr>
          <w:p w:rsidR="000C21A0" w:rsidRPr="00260832" w:rsidRDefault="000C21A0" w:rsidP="00083812">
            <w:pPr>
              <w:tabs>
                <w:tab w:val="left" w:pos="280"/>
                <w:tab w:val="left" w:pos="338"/>
              </w:tabs>
              <w:spacing w:after="0" w:line="240" w:lineRule="auto"/>
              <w:ind w:right="-410" w:hanging="49"/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</w:pPr>
            <w:r w:rsidRPr="00260832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>Բոլոր 5 մանկապարտեզում</w:t>
            </w:r>
          </w:p>
        </w:tc>
      </w:tr>
      <w:tr w:rsidR="000C21A0" w:rsidRPr="00260832" w:rsidTr="00C73DA9">
        <w:trPr>
          <w:trHeight w:val="925"/>
        </w:trPr>
        <w:tc>
          <w:tcPr>
            <w:tcW w:w="3970" w:type="dxa"/>
            <w:vAlign w:val="center"/>
          </w:tcPr>
          <w:p w:rsidR="000C21A0" w:rsidRPr="00260832" w:rsidRDefault="000C21A0" w:rsidP="00083812">
            <w:pPr>
              <w:tabs>
                <w:tab w:val="left" w:pos="1276"/>
              </w:tabs>
              <w:spacing w:after="0" w:line="240" w:lineRule="auto"/>
              <w:ind w:left="-108" w:firstLine="93"/>
              <w:jc w:val="center"/>
              <w:rPr>
                <w:rFonts w:ascii="GHEA Grapalat" w:hAnsi="GHEA Grapalat" w:cs="Sylfaen"/>
                <w:b/>
                <w:i/>
                <w:sz w:val="20"/>
                <w:szCs w:val="20"/>
              </w:rPr>
            </w:pPr>
            <w:r w:rsidRPr="00260832">
              <w:rPr>
                <w:rFonts w:ascii="GHEA Grapalat" w:hAnsi="GHEA Grapalat" w:cs="Sylfaen"/>
                <w:b/>
                <w:i/>
                <w:sz w:val="20"/>
                <w:szCs w:val="20"/>
              </w:rPr>
              <w:t>Մանկապարտեզի խմբերում տվյալ տարիքային խմբին չհամապատասխանող երեխաների ընդգրկվածություն</w:t>
            </w:r>
          </w:p>
        </w:tc>
        <w:tc>
          <w:tcPr>
            <w:tcW w:w="2268" w:type="dxa"/>
            <w:vAlign w:val="center"/>
          </w:tcPr>
          <w:p w:rsidR="000C21A0" w:rsidRPr="00260832" w:rsidRDefault="000C21A0" w:rsidP="00083812">
            <w:pPr>
              <w:spacing w:after="0" w:line="240" w:lineRule="auto"/>
              <w:ind w:right="-410" w:hanging="49"/>
              <w:jc w:val="center"/>
              <w:rPr>
                <w:rFonts w:ascii="GHEA Grapalat" w:hAnsi="GHEA Grapalat"/>
                <w:b/>
                <w:bCs/>
                <w:i/>
                <w:sz w:val="20"/>
                <w:szCs w:val="20"/>
              </w:rPr>
            </w:pPr>
            <w:r w:rsidRPr="00260832">
              <w:rPr>
                <w:rFonts w:ascii="GHEA Grapalat" w:hAnsi="GHEA Grapalat"/>
                <w:b/>
                <w:bCs/>
                <w:i/>
                <w:sz w:val="20"/>
                <w:szCs w:val="20"/>
              </w:rPr>
              <w:t>2 (40%)</w:t>
            </w:r>
          </w:p>
        </w:tc>
        <w:tc>
          <w:tcPr>
            <w:tcW w:w="4819" w:type="dxa"/>
            <w:vAlign w:val="center"/>
          </w:tcPr>
          <w:p w:rsidR="000C21A0" w:rsidRPr="00260832" w:rsidRDefault="000C21A0" w:rsidP="00083812">
            <w:pPr>
              <w:spacing w:after="0" w:line="240" w:lineRule="auto"/>
              <w:rPr>
                <w:rFonts w:ascii="GHEA Grapalat" w:hAnsi="GHEA Grapalat" w:cs="GHEA Grapalat"/>
                <w:b/>
                <w:bCs/>
                <w:i/>
                <w:sz w:val="20"/>
                <w:szCs w:val="20"/>
              </w:rPr>
            </w:pPr>
            <w:r w:rsidRPr="00260832">
              <w:rPr>
                <w:rFonts w:ascii="GHEA Grapalat" w:hAnsi="GHEA Grapalat" w:cs="GHEA Grapalat"/>
                <w:b/>
                <w:bCs/>
                <w:i/>
                <w:sz w:val="20"/>
                <w:szCs w:val="20"/>
              </w:rPr>
              <w:t>Մնացական</w:t>
            </w:r>
            <w:r w:rsidRPr="00260832">
              <w:rPr>
                <w:rFonts w:ascii="GHEA Grapalat" w:hAnsi="GHEA Grapalat" w:cs="GHEA Grapalat"/>
                <w:b/>
                <w:bCs/>
                <w:i/>
                <w:sz w:val="20"/>
                <w:szCs w:val="20"/>
                <w:lang w:val="fr-FR"/>
              </w:rPr>
              <w:t xml:space="preserve"> </w:t>
            </w:r>
            <w:r w:rsidRPr="00260832">
              <w:rPr>
                <w:rFonts w:ascii="GHEA Grapalat" w:hAnsi="GHEA Grapalat" w:cs="GHEA Grapalat"/>
                <w:b/>
                <w:bCs/>
                <w:i/>
                <w:sz w:val="20"/>
                <w:szCs w:val="20"/>
              </w:rPr>
              <w:t>Թարյանի</w:t>
            </w:r>
            <w:r w:rsidRPr="00260832">
              <w:rPr>
                <w:rFonts w:ascii="GHEA Grapalat" w:hAnsi="GHEA Grapalat" w:cs="GHEA Grapalat"/>
                <w:b/>
                <w:bCs/>
                <w:i/>
                <w:sz w:val="20"/>
                <w:szCs w:val="20"/>
                <w:lang w:val="fr-FR"/>
              </w:rPr>
              <w:t xml:space="preserve"> </w:t>
            </w:r>
            <w:r w:rsidRPr="00260832">
              <w:rPr>
                <w:rFonts w:ascii="GHEA Grapalat" w:hAnsi="GHEA Grapalat" w:cs="GHEA Grapalat"/>
                <w:b/>
                <w:bCs/>
                <w:i/>
                <w:sz w:val="20"/>
                <w:szCs w:val="20"/>
              </w:rPr>
              <w:t>անվան</w:t>
            </w:r>
            <w:r w:rsidRPr="00260832">
              <w:rPr>
                <w:rFonts w:ascii="GHEA Grapalat" w:hAnsi="GHEA Grapalat" w:cs="GHEA Grapalat"/>
                <w:b/>
                <w:bCs/>
                <w:i/>
                <w:sz w:val="20"/>
                <w:szCs w:val="20"/>
                <w:lang w:val="fr-FR"/>
              </w:rPr>
              <w:t xml:space="preserve"> «</w:t>
            </w:r>
            <w:r w:rsidRPr="00260832">
              <w:rPr>
                <w:rFonts w:ascii="GHEA Grapalat" w:hAnsi="GHEA Grapalat" w:cs="GHEA Grapalat"/>
                <w:b/>
                <w:bCs/>
                <w:i/>
                <w:sz w:val="20"/>
                <w:szCs w:val="20"/>
              </w:rPr>
              <w:t>Ավետիս</w:t>
            </w:r>
            <w:r w:rsidRPr="00260832">
              <w:rPr>
                <w:rFonts w:ascii="GHEA Grapalat" w:hAnsi="GHEA Grapalat" w:cs="GHEA Grapalat"/>
                <w:b/>
                <w:bCs/>
                <w:i/>
                <w:sz w:val="20"/>
                <w:szCs w:val="20"/>
                <w:lang w:val="fr-FR"/>
              </w:rPr>
              <w:t xml:space="preserve">» </w:t>
            </w:r>
            <w:r w:rsidRPr="00260832">
              <w:rPr>
                <w:rFonts w:ascii="GHEA Grapalat" w:hAnsi="GHEA Grapalat" w:cs="GHEA Grapalat"/>
                <w:b/>
                <w:bCs/>
                <w:i/>
                <w:sz w:val="20"/>
                <w:szCs w:val="20"/>
              </w:rPr>
              <w:t>ՍՊԸ,</w:t>
            </w:r>
          </w:p>
          <w:p w:rsidR="000C21A0" w:rsidRPr="00260832" w:rsidRDefault="000C21A0" w:rsidP="00083812">
            <w:pPr>
              <w:spacing w:after="0" w:line="240" w:lineRule="auto"/>
              <w:ind w:right="34"/>
              <w:rPr>
                <w:rFonts w:ascii="GHEA Grapalat" w:hAnsi="GHEA Grapalat" w:cs="GHEA Grapalat"/>
                <w:b/>
                <w:bCs/>
                <w:i/>
                <w:sz w:val="20"/>
                <w:szCs w:val="20"/>
              </w:rPr>
            </w:pPr>
            <w:r w:rsidRPr="00260832">
              <w:rPr>
                <w:rFonts w:ascii="GHEA Grapalat" w:hAnsi="GHEA Grapalat" w:cs="GHEA Grapalat"/>
                <w:b/>
                <w:bCs/>
                <w:i/>
                <w:sz w:val="20"/>
                <w:szCs w:val="20"/>
              </w:rPr>
              <w:t>«Ամենագետների նախակրթարան»</w:t>
            </w:r>
            <w:r w:rsidRPr="00260832">
              <w:rPr>
                <w:rFonts w:ascii="GHEA Grapalat" w:hAnsi="GHEA Grapalat" w:cs="GHEA Grapalat"/>
                <w:b/>
                <w:i/>
                <w:sz w:val="20"/>
                <w:szCs w:val="20"/>
                <w:lang w:val="af-ZA"/>
              </w:rPr>
              <w:t xml:space="preserve"> ՍՊԸ</w:t>
            </w:r>
          </w:p>
        </w:tc>
      </w:tr>
      <w:tr w:rsidR="000C21A0" w:rsidRPr="00260832" w:rsidTr="00C73DA9">
        <w:tc>
          <w:tcPr>
            <w:tcW w:w="3970" w:type="dxa"/>
            <w:vAlign w:val="center"/>
          </w:tcPr>
          <w:p w:rsidR="000C21A0" w:rsidRPr="00260832" w:rsidRDefault="000C21A0" w:rsidP="00083812">
            <w:pPr>
              <w:spacing w:after="0" w:line="240" w:lineRule="auto"/>
              <w:ind w:right="33" w:hanging="49"/>
              <w:jc w:val="center"/>
              <w:rPr>
                <w:rFonts w:ascii="GHEA Grapalat" w:hAnsi="GHEA Grapalat" w:cs="Sylfaen"/>
                <w:b/>
                <w:i/>
                <w:sz w:val="20"/>
                <w:szCs w:val="20"/>
              </w:rPr>
            </w:pPr>
            <w:r w:rsidRPr="00260832">
              <w:rPr>
                <w:rFonts w:ascii="GHEA Grapalat" w:hAnsi="GHEA Grapalat" w:cs="Sylfaen"/>
                <w:b/>
                <w:i/>
                <w:sz w:val="20"/>
                <w:szCs w:val="20"/>
              </w:rPr>
              <w:t xml:space="preserve"> ՀՀ ԿԳ նախարարի՝ համապատասխան հրամաններով տրված նախադպրոցական կրթության լիցենզիայի հավելվածով սաների համակազմի սահմանային թվերի խախտում</w:t>
            </w:r>
          </w:p>
        </w:tc>
        <w:tc>
          <w:tcPr>
            <w:tcW w:w="2268" w:type="dxa"/>
            <w:vAlign w:val="center"/>
          </w:tcPr>
          <w:p w:rsidR="000C21A0" w:rsidRPr="00260832" w:rsidRDefault="000C21A0" w:rsidP="00083812">
            <w:pPr>
              <w:tabs>
                <w:tab w:val="left" w:pos="270"/>
              </w:tabs>
              <w:spacing w:after="0" w:line="240" w:lineRule="auto"/>
              <w:ind w:right="-410" w:hanging="49"/>
              <w:jc w:val="center"/>
              <w:rPr>
                <w:rFonts w:ascii="GHEA Grapalat" w:hAnsi="GHEA Grapalat"/>
                <w:b/>
                <w:bCs/>
                <w:i/>
                <w:sz w:val="20"/>
                <w:szCs w:val="20"/>
              </w:rPr>
            </w:pPr>
            <w:r w:rsidRPr="00260832">
              <w:rPr>
                <w:rFonts w:ascii="GHEA Grapalat" w:hAnsi="GHEA Grapalat"/>
                <w:b/>
                <w:bCs/>
                <w:i/>
                <w:sz w:val="20"/>
                <w:szCs w:val="20"/>
              </w:rPr>
              <w:t>4 (80%)</w:t>
            </w:r>
          </w:p>
        </w:tc>
        <w:tc>
          <w:tcPr>
            <w:tcW w:w="4819" w:type="dxa"/>
            <w:vAlign w:val="center"/>
          </w:tcPr>
          <w:p w:rsidR="000C21A0" w:rsidRPr="00260832" w:rsidRDefault="000C21A0" w:rsidP="00083812">
            <w:pPr>
              <w:spacing w:after="0" w:line="240" w:lineRule="auto"/>
              <w:rPr>
                <w:rFonts w:ascii="GHEA Grapalat" w:hAnsi="GHEA Grapalat" w:cs="GHEA Grapalat"/>
                <w:b/>
                <w:bCs/>
                <w:i/>
                <w:sz w:val="20"/>
                <w:szCs w:val="20"/>
              </w:rPr>
            </w:pPr>
            <w:r w:rsidRPr="00260832">
              <w:rPr>
                <w:rFonts w:ascii="GHEA Grapalat" w:hAnsi="GHEA Grapalat" w:cs="GHEA Grapalat"/>
                <w:b/>
                <w:bCs/>
                <w:i/>
                <w:sz w:val="20"/>
                <w:szCs w:val="20"/>
              </w:rPr>
              <w:t>Մնացական</w:t>
            </w:r>
            <w:r w:rsidRPr="00260832">
              <w:rPr>
                <w:rFonts w:ascii="GHEA Grapalat" w:hAnsi="GHEA Grapalat" w:cs="GHEA Grapalat"/>
                <w:b/>
                <w:bCs/>
                <w:i/>
                <w:sz w:val="20"/>
                <w:szCs w:val="20"/>
                <w:lang w:val="fr-FR"/>
              </w:rPr>
              <w:t xml:space="preserve"> </w:t>
            </w:r>
            <w:r w:rsidRPr="00260832">
              <w:rPr>
                <w:rFonts w:ascii="GHEA Grapalat" w:hAnsi="GHEA Grapalat" w:cs="GHEA Grapalat"/>
                <w:b/>
                <w:bCs/>
                <w:i/>
                <w:sz w:val="20"/>
                <w:szCs w:val="20"/>
              </w:rPr>
              <w:t>Թարյանի</w:t>
            </w:r>
            <w:r w:rsidRPr="00260832">
              <w:rPr>
                <w:rFonts w:ascii="GHEA Grapalat" w:hAnsi="GHEA Grapalat" w:cs="GHEA Grapalat"/>
                <w:b/>
                <w:bCs/>
                <w:i/>
                <w:sz w:val="20"/>
                <w:szCs w:val="20"/>
                <w:lang w:val="fr-FR"/>
              </w:rPr>
              <w:t xml:space="preserve"> </w:t>
            </w:r>
            <w:r w:rsidRPr="00260832">
              <w:rPr>
                <w:rFonts w:ascii="GHEA Grapalat" w:hAnsi="GHEA Grapalat" w:cs="GHEA Grapalat"/>
                <w:b/>
                <w:bCs/>
                <w:i/>
                <w:sz w:val="20"/>
                <w:szCs w:val="20"/>
              </w:rPr>
              <w:t>անվան</w:t>
            </w:r>
            <w:r w:rsidRPr="00260832">
              <w:rPr>
                <w:rFonts w:ascii="GHEA Grapalat" w:hAnsi="GHEA Grapalat" w:cs="GHEA Grapalat"/>
                <w:b/>
                <w:bCs/>
                <w:i/>
                <w:sz w:val="20"/>
                <w:szCs w:val="20"/>
                <w:lang w:val="fr-FR"/>
              </w:rPr>
              <w:t xml:space="preserve"> «</w:t>
            </w:r>
            <w:r w:rsidRPr="00260832">
              <w:rPr>
                <w:rFonts w:ascii="GHEA Grapalat" w:hAnsi="GHEA Grapalat" w:cs="GHEA Grapalat"/>
                <w:b/>
                <w:bCs/>
                <w:i/>
                <w:sz w:val="20"/>
                <w:szCs w:val="20"/>
              </w:rPr>
              <w:t>Ավետիս</w:t>
            </w:r>
            <w:r w:rsidRPr="00260832">
              <w:rPr>
                <w:rFonts w:ascii="GHEA Grapalat" w:hAnsi="GHEA Grapalat" w:cs="GHEA Grapalat"/>
                <w:b/>
                <w:bCs/>
                <w:i/>
                <w:sz w:val="20"/>
                <w:szCs w:val="20"/>
                <w:lang w:val="fr-FR"/>
              </w:rPr>
              <w:t xml:space="preserve">» </w:t>
            </w:r>
            <w:r w:rsidRPr="00260832">
              <w:rPr>
                <w:rFonts w:ascii="GHEA Grapalat" w:hAnsi="GHEA Grapalat" w:cs="GHEA Grapalat"/>
                <w:b/>
                <w:bCs/>
                <w:i/>
                <w:sz w:val="20"/>
                <w:szCs w:val="20"/>
              </w:rPr>
              <w:t>ՍՊԸ,</w:t>
            </w:r>
          </w:p>
          <w:p w:rsidR="000C21A0" w:rsidRPr="00260832" w:rsidRDefault="000C21A0" w:rsidP="00083812">
            <w:pPr>
              <w:spacing w:after="0" w:line="240" w:lineRule="auto"/>
              <w:rPr>
                <w:rFonts w:ascii="GHEA Grapalat" w:hAnsi="GHEA Grapalat" w:cs="GHEA Grapalat"/>
                <w:b/>
                <w:bCs/>
                <w:i/>
                <w:sz w:val="20"/>
                <w:szCs w:val="20"/>
              </w:rPr>
            </w:pPr>
            <w:r w:rsidRPr="00260832">
              <w:rPr>
                <w:rFonts w:ascii="GHEA Grapalat" w:hAnsi="GHEA Grapalat" w:cs="GHEA Grapalat"/>
                <w:b/>
                <w:bCs/>
                <w:i/>
                <w:sz w:val="20"/>
                <w:szCs w:val="20"/>
              </w:rPr>
              <w:t>«Ամենագետների նախակրթարան»</w:t>
            </w:r>
            <w:r w:rsidRPr="00260832">
              <w:rPr>
                <w:rFonts w:ascii="GHEA Grapalat" w:hAnsi="GHEA Grapalat" w:cs="GHEA Grapalat"/>
                <w:b/>
                <w:i/>
                <w:sz w:val="20"/>
                <w:szCs w:val="20"/>
                <w:lang w:val="af-ZA"/>
              </w:rPr>
              <w:t xml:space="preserve"> ՍՊԸ,</w:t>
            </w:r>
          </w:p>
          <w:p w:rsidR="000C21A0" w:rsidRPr="00260832" w:rsidRDefault="000C21A0" w:rsidP="00083812">
            <w:pPr>
              <w:pStyle w:val="ListParagraph"/>
              <w:ind w:left="0"/>
              <w:rPr>
                <w:rFonts w:ascii="Arial Unicode" w:hAnsi="Arial Unicode"/>
                <w:b/>
                <w:i/>
                <w:sz w:val="20"/>
                <w:szCs w:val="20"/>
                <w:lang w:val="en-US"/>
              </w:rPr>
            </w:pPr>
            <w:r w:rsidRPr="00260832">
              <w:rPr>
                <w:rFonts w:ascii="GHEA Grapalat" w:hAnsi="GHEA Grapalat" w:cs="GHEA Grapalat"/>
                <w:b/>
                <w:bCs/>
                <w:i/>
                <w:sz w:val="20"/>
                <w:szCs w:val="20"/>
                <w:lang w:val="hy-AM"/>
              </w:rPr>
              <w:t>«Հրաշք</w:t>
            </w:r>
            <w:r w:rsidRPr="00260832">
              <w:rPr>
                <w:rFonts w:ascii="GHEA Grapalat" w:hAnsi="GHEA Grapalat" w:cs="GHEA Grapalat"/>
                <w:b/>
                <w:bCs/>
                <w:i/>
                <w:sz w:val="20"/>
                <w:szCs w:val="20"/>
                <w:lang w:val="en-US"/>
              </w:rPr>
              <w:t xml:space="preserve"> </w:t>
            </w:r>
            <w:r w:rsidRPr="00260832">
              <w:rPr>
                <w:rFonts w:ascii="GHEA Grapalat" w:hAnsi="GHEA Grapalat" w:cs="GHEA Grapalat"/>
                <w:b/>
                <w:bCs/>
                <w:i/>
                <w:sz w:val="20"/>
                <w:szCs w:val="20"/>
                <w:lang w:val="hy-AM"/>
              </w:rPr>
              <w:t xml:space="preserve">մանկիկ» մանկապարտեզ </w:t>
            </w:r>
            <w:r w:rsidRPr="00260832">
              <w:rPr>
                <w:rFonts w:ascii="GHEA Grapalat" w:hAnsi="GHEA Grapalat" w:cs="Calibri"/>
                <w:b/>
                <w:bCs/>
                <w:i/>
                <w:sz w:val="20"/>
                <w:szCs w:val="20"/>
                <w:lang w:val="hy-AM"/>
              </w:rPr>
              <w:t>ՍՊԸ</w:t>
            </w:r>
          </w:p>
          <w:p w:rsidR="000C21A0" w:rsidRPr="00260832" w:rsidRDefault="000C21A0" w:rsidP="00083812">
            <w:pPr>
              <w:spacing w:after="0" w:line="240" w:lineRule="auto"/>
              <w:ind w:left="34"/>
              <w:rPr>
                <w:rFonts w:ascii="GHEA Grapalat" w:hAnsi="GHEA Grapalat" w:cs="GHEA Grapalat"/>
                <w:b/>
                <w:bCs/>
                <w:i/>
              </w:rPr>
            </w:pPr>
            <w:r w:rsidRPr="00260832">
              <w:rPr>
                <w:rFonts w:ascii="GHEA Grapalat" w:hAnsi="GHEA Grapalat" w:cs="GHEA Grapalat"/>
                <w:b/>
                <w:bCs/>
                <w:i/>
                <w:lang w:val="af-ZA"/>
              </w:rPr>
              <w:t>«</w:t>
            </w:r>
            <w:r w:rsidRPr="00260832">
              <w:rPr>
                <w:rFonts w:ascii="GHEA Grapalat" w:hAnsi="GHEA Grapalat" w:cs="GHEA Grapalat"/>
                <w:b/>
                <w:bCs/>
                <w:i/>
                <w:sz w:val="20"/>
                <w:szCs w:val="20"/>
                <w:lang w:val="hy-AM"/>
              </w:rPr>
              <w:t>Վինի Պուխ ի դռուզյա</w:t>
            </w:r>
            <w:r w:rsidRPr="00260832">
              <w:rPr>
                <w:rFonts w:ascii="GHEA Grapalat" w:hAnsi="GHEA Grapalat" w:cs="GHEA Grapalat"/>
                <w:b/>
                <w:bCs/>
                <w:i/>
                <w:sz w:val="20"/>
                <w:szCs w:val="20"/>
                <w:lang w:val="af-ZA"/>
              </w:rPr>
              <w:t>» ՍՊԸ</w:t>
            </w:r>
          </w:p>
        </w:tc>
      </w:tr>
    </w:tbl>
    <w:p w:rsidR="00C73DA9" w:rsidRPr="00461982" w:rsidRDefault="00C73DA9" w:rsidP="00C73DA9">
      <w:pPr>
        <w:ind w:right="-142" w:firstLine="567"/>
        <w:jc w:val="both"/>
        <w:rPr>
          <w:rFonts w:ascii="GHEA Grapalat" w:hAnsi="GHEA Grapalat" w:cs="Sylfaen"/>
          <w:b/>
          <w:bCs/>
          <w:sz w:val="20"/>
          <w:szCs w:val="20"/>
          <w:lang w:val="af-ZA"/>
        </w:rPr>
      </w:pPr>
      <w:r w:rsidRPr="00C73DA9">
        <w:rPr>
          <w:rFonts w:ascii="GHEA Grapalat" w:hAnsi="GHEA Grapalat" w:cs="Sylfaen"/>
          <w:bCs/>
          <w:sz w:val="24"/>
          <w:szCs w:val="24"/>
          <w:lang w:val="af-ZA"/>
        </w:rPr>
        <w:t>Ստուգման արդյունքում արձանագրվել են կրթության բնագավառը կարգավորող ՀՀ օրենսդրության պահանջների հետևյալ խախտումները</w:t>
      </w:r>
      <w:r>
        <w:rPr>
          <w:rFonts w:ascii="GHEA Grapalat" w:hAnsi="GHEA Grapalat" w:cs="Sylfaen"/>
          <w:bCs/>
          <w:sz w:val="24"/>
          <w:szCs w:val="24"/>
          <w:lang w:val="af-ZA"/>
        </w:rPr>
        <w:t>.</w:t>
      </w:r>
      <w:r>
        <w:rPr>
          <w:rFonts w:ascii="GHEA Grapalat" w:hAnsi="GHEA Grapalat" w:cs="GHEA Grapalat"/>
          <w:b/>
          <w:bCs/>
          <w:lang w:val="af-ZA"/>
        </w:rPr>
        <w:t xml:space="preserve"> </w:t>
      </w:r>
      <w:r>
        <w:rPr>
          <w:rFonts w:ascii="GHEA Grapalat" w:hAnsi="GHEA Grapalat" w:cs="Sylfaen"/>
          <w:b/>
          <w:bCs/>
          <w:sz w:val="24"/>
          <w:szCs w:val="24"/>
          <w:lang w:val="af-ZA"/>
        </w:rPr>
        <w:t xml:space="preserve">                                       </w:t>
      </w:r>
    </w:p>
    <w:tbl>
      <w:tblPr>
        <w:tblW w:w="11106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563"/>
        <w:gridCol w:w="3543"/>
      </w:tblGrid>
      <w:tr w:rsidR="00C73DA9" w:rsidRPr="008C0705" w:rsidTr="00C73DA9">
        <w:trPr>
          <w:trHeight w:val="565"/>
        </w:trPr>
        <w:tc>
          <w:tcPr>
            <w:tcW w:w="7563" w:type="dxa"/>
            <w:shd w:val="clear" w:color="auto" w:fill="B8CCE4"/>
            <w:vAlign w:val="center"/>
          </w:tcPr>
          <w:p w:rsidR="00C73DA9" w:rsidRPr="00DD071A" w:rsidRDefault="00C73DA9" w:rsidP="00C73DA9">
            <w:pPr>
              <w:spacing w:after="0" w:line="240" w:lineRule="auto"/>
              <w:ind w:right="-410" w:hanging="49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</w:pPr>
            <w:r w:rsidRPr="008C0705">
              <w:rPr>
                <w:rFonts w:ascii="GHEA Grapalat" w:hAnsi="GHEA Grapalat"/>
                <w:b/>
                <w:i/>
                <w:sz w:val="20"/>
                <w:szCs w:val="20"/>
              </w:rPr>
              <w:t>Կրթության</w:t>
            </w:r>
            <w:r w:rsidRPr="00DD071A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8C0705">
              <w:rPr>
                <w:rFonts w:ascii="GHEA Grapalat" w:hAnsi="GHEA Grapalat"/>
                <w:b/>
                <w:i/>
                <w:sz w:val="20"/>
                <w:szCs w:val="20"/>
              </w:rPr>
              <w:t>բնագավառը</w:t>
            </w:r>
            <w:r w:rsidRPr="00DD071A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8C0705">
              <w:rPr>
                <w:rFonts w:ascii="GHEA Grapalat" w:hAnsi="GHEA Grapalat"/>
                <w:b/>
                <w:i/>
                <w:sz w:val="20"/>
                <w:szCs w:val="20"/>
              </w:rPr>
              <w:t>կարգավորող</w:t>
            </w:r>
            <w:r w:rsidRPr="00DD071A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8C0705">
              <w:rPr>
                <w:rFonts w:ascii="GHEA Grapalat" w:hAnsi="GHEA Grapalat"/>
                <w:b/>
                <w:i/>
                <w:sz w:val="20"/>
                <w:szCs w:val="20"/>
              </w:rPr>
              <w:t>ՀՀ</w:t>
            </w:r>
            <w:r w:rsidRPr="00DD071A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8C0705">
              <w:rPr>
                <w:rFonts w:ascii="GHEA Grapalat" w:hAnsi="GHEA Grapalat"/>
                <w:b/>
                <w:i/>
                <w:sz w:val="20"/>
                <w:szCs w:val="20"/>
              </w:rPr>
              <w:t>օրենսդրության</w:t>
            </w:r>
            <w:r w:rsidRPr="00DD071A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8C0705">
              <w:rPr>
                <w:rFonts w:ascii="GHEA Grapalat" w:hAnsi="GHEA Grapalat"/>
                <w:b/>
                <w:i/>
                <w:sz w:val="20"/>
                <w:szCs w:val="20"/>
              </w:rPr>
              <w:t>պահանջների</w:t>
            </w:r>
            <w:r w:rsidRPr="00DD071A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8C0705">
              <w:rPr>
                <w:rFonts w:ascii="GHEA Grapalat" w:hAnsi="GHEA Grapalat"/>
                <w:b/>
                <w:i/>
                <w:sz w:val="20"/>
                <w:szCs w:val="20"/>
              </w:rPr>
              <w:t>խախտումներ</w:t>
            </w:r>
          </w:p>
        </w:tc>
        <w:tc>
          <w:tcPr>
            <w:tcW w:w="3543" w:type="dxa"/>
            <w:shd w:val="clear" w:color="auto" w:fill="B8CCE4"/>
            <w:vAlign w:val="center"/>
          </w:tcPr>
          <w:p w:rsidR="00C73DA9" w:rsidRPr="008C0705" w:rsidRDefault="00C73DA9" w:rsidP="00083812">
            <w:pPr>
              <w:spacing w:line="240" w:lineRule="auto"/>
              <w:ind w:right="-410" w:hanging="49"/>
              <w:jc w:val="center"/>
              <w:rPr>
                <w:rFonts w:ascii="GHEA Grapalat" w:hAnsi="GHEA Grapalat"/>
                <w:b/>
                <w:i/>
                <w:sz w:val="20"/>
                <w:szCs w:val="20"/>
              </w:rPr>
            </w:pPr>
            <w:r w:rsidRPr="008C0705">
              <w:rPr>
                <w:rFonts w:ascii="GHEA Grapalat" w:hAnsi="GHEA Grapalat"/>
                <w:b/>
                <w:i/>
                <w:sz w:val="20"/>
                <w:szCs w:val="20"/>
              </w:rPr>
              <w:t>Մանկապարտեզի</w:t>
            </w:r>
            <w:r>
              <w:rPr>
                <w:rFonts w:ascii="GHEA Grapalat" w:hAnsi="GHEA Grapalat"/>
                <w:b/>
                <w:i/>
                <w:sz w:val="20"/>
                <w:szCs w:val="20"/>
              </w:rPr>
              <w:t xml:space="preserve"> </w:t>
            </w:r>
            <w:r w:rsidRPr="008C0705">
              <w:rPr>
                <w:rFonts w:ascii="GHEA Grapalat" w:hAnsi="GHEA Grapalat"/>
                <w:b/>
                <w:i/>
                <w:sz w:val="20"/>
                <w:szCs w:val="20"/>
              </w:rPr>
              <w:t>անվանումը</w:t>
            </w:r>
          </w:p>
        </w:tc>
      </w:tr>
      <w:tr w:rsidR="00C73DA9" w:rsidRPr="008C0705" w:rsidTr="00C73DA9">
        <w:trPr>
          <w:trHeight w:val="801"/>
        </w:trPr>
        <w:tc>
          <w:tcPr>
            <w:tcW w:w="11106" w:type="dxa"/>
            <w:gridSpan w:val="2"/>
            <w:shd w:val="clear" w:color="auto" w:fill="B8CCE4"/>
            <w:vAlign w:val="center"/>
          </w:tcPr>
          <w:p w:rsidR="00C73DA9" w:rsidRPr="008C0705" w:rsidRDefault="00C73DA9" w:rsidP="00083812">
            <w:pPr>
              <w:spacing w:after="0" w:line="240" w:lineRule="auto"/>
              <w:ind w:right="33" w:hanging="49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</w:pPr>
            <w:r w:rsidRPr="008C0705"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 xml:space="preserve">ՀՀ կառավարության 02.02.2012թ. </w:t>
            </w:r>
            <w:r w:rsidRPr="008C0705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>N 4</w:t>
            </w:r>
            <w:r w:rsidRPr="008C0705">
              <w:rPr>
                <w:rFonts w:cs="Calibri"/>
                <w:b/>
                <w:i/>
                <w:sz w:val="20"/>
                <w:szCs w:val="20"/>
                <w:lang w:val="af-ZA"/>
              </w:rPr>
              <w:t> </w:t>
            </w:r>
            <w:r w:rsidRPr="008C0705">
              <w:rPr>
                <w:rFonts w:ascii="GHEA Grapalat" w:hAnsi="GHEA Grapalat" w:cs="Calibri"/>
                <w:b/>
                <w:i/>
                <w:sz w:val="20"/>
                <w:szCs w:val="20"/>
                <w:lang w:val="af-ZA"/>
              </w:rPr>
              <w:t xml:space="preserve">նիստի </w:t>
            </w:r>
            <w:r w:rsidRPr="008C0705">
              <w:rPr>
                <w:rFonts w:ascii="GHEA Grapalat" w:hAnsi="GHEA Grapalat" w:cs="Courier New"/>
                <w:b/>
                <w:i/>
                <w:sz w:val="20"/>
                <w:szCs w:val="20"/>
                <w:lang w:val="af-ZA"/>
              </w:rPr>
              <w:t>««Հայաստանի Հանրապետության նախադպրոցական ուսումնական հաստատություն» համայնքային ոչ առևտրային կազմակերպության օրինակելի կանոնադությանը հավանություն տալու մասին» արձանագրային որոշում</w:t>
            </w:r>
          </w:p>
        </w:tc>
      </w:tr>
      <w:tr w:rsidR="00C73DA9" w:rsidRPr="008C0705" w:rsidTr="00C73DA9">
        <w:trPr>
          <w:trHeight w:val="558"/>
        </w:trPr>
        <w:tc>
          <w:tcPr>
            <w:tcW w:w="7563" w:type="dxa"/>
            <w:shd w:val="clear" w:color="auto" w:fill="auto"/>
            <w:vAlign w:val="center"/>
          </w:tcPr>
          <w:p w:rsidR="00C73DA9" w:rsidRPr="008C0705" w:rsidRDefault="00C73DA9" w:rsidP="00083812">
            <w:pPr>
              <w:spacing w:after="0" w:line="240" w:lineRule="auto"/>
              <w:ind w:right="-410" w:hanging="49"/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</w:pPr>
            <w:r w:rsidRPr="008C0705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>17-</w:t>
            </w:r>
            <w:r w:rsidRPr="008C0705">
              <w:rPr>
                <w:rFonts w:ascii="GHEA Grapalat" w:hAnsi="GHEA Grapalat"/>
                <w:b/>
                <w:i/>
                <w:sz w:val="20"/>
                <w:szCs w:val="20"/>
              </w:rPr>
              <w:t>րդ</w:t>
            </w:r>
            <w:r w:rsidRPr="008C0705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8C0705">
              <w:rPr>
                <w:rFonts w:ascii="GHEA Grapalat" w:hAnsi="GHEA Grapalat"/>
                <w:b/>
                <w:i/>
                <w:sz w:val="20"/>
                <w:szCs w:val="20"/>
              </w:rPr>
              <w:t>կետի</w:t>
            </w:r>
            <w:r w:rsidRPr="008C0705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>` «</w:t>
            </w:r>
            <w:r w:rsidRPr="008C0705">
              <w:rPr>
                <w:rFonts w:ascii="GHEA Grapalat" w:hAnsi="GHEA Grapalat" w:cs="Sylfaen"/>
                <w:i/>
                <w:sz w:val="20"/>
                <w:szCs w:val="20"/>
              </w:rPr>
              <w:t>Հաստատություն</w:t>
            </w:r>
            <w:r w:rsidRPr="008C0705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r w:rsidRPr="008C0705">
              <w:rPr>
                <w:rFonts w:ascii="GHEA Grapalat" w:hAnsi="GHEA Grapalat" w:cs="Sylfaen"/>
                <w:i/>
                <w:sz w:val="20"/>
                <w:szCs w:val="20"/>
              </w:rPr>
              <w:t>ընդունվում</w:t>
            </w:r>
            <w:r w:rsidRPr="008C0705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r w:rsidRPr="008C0705">
              <w:rPr>
                <w:rFonts w:ascii="GHEA Grapalat" w:hAnsi="GHEA Grapalat" w:cs="Sylfaen"/>
                <w:i/>
                <w:sz w:val="20"/>
                <w:szCs w:val="20"/>
              </w:rPr>
              <w:t>են</w:t>
            </w:r>
            <w:r w:rsidRPr="008C0705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r w:rsidRPr="008C0705">
              <w:rPr>
                <w:rFonts w:ascii="GHEA Grapalat" w:hAnsi="GHEA Grapalat" w:cs="Sylfaen"/>
                <w:i/>
                <w:sz w:val="20"/>
                <w:szCs w:val="20"/>
              </w:rPr>
              <w:t>մինչև</w:t>
            </w:r>
            <w:r w:rsidRPr="008C0705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r w:rsidRPr="008C0705">
              <w:rPr>
                <w:rFonts w:ascii="GHEA Grapalat" w:hAnsi="GHEA Grapalat" w:cs="Sylfaen"/>
                <w:i/>
                <w:sz w:val="20"/>
                <w:szCs w:val="20"/>
              </w:rPr>
              <w:t>վեց</w:t>
            </w:r>
            <w:r w:rsidRPr="008C0705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r w:rsidRPr="008C0705">
              <w:rPr>
                <w:rFonts w:ascii="GHEA Grapalat" w:hAnsi="GHEA Grapalat" w:cs="Sylfaen"/>
                <w:i/>
                <w:sz w:val="20"/>
                <w:szCs w:val="20"/>
              </w:rPr>
              <w:t>տարեկան</w:t>
            </w:r>
            <w:r w:rsidRPr="008C0705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r w:rsidRPr="008C0705">
              <w:rPr>
                <w:rFonts w:ascii="GHEA Grapalat" w:hAnsi="GHEA Grapalat" w:cs="Sylfaen"/>
                <w:i/>
                <w:sz w:val="20"/>
                <w:szCs w:val="20"/>
              </w:rPr>
              <w:t>երեխաները</w:t>
            </w:r>
            <w:r w:rsidRPr="008C0705">
              <w:rPr>
                <w:rFonts w:ascii="GHEA Grapalat" w:hAnsi="GHEA Grapalat"/>
                <w:i/>
                <w:sz w:val="20"/>
                <w:szCs w:val="20"/>
                <w:lang w:val="af-ZA"/>
              </w:rPr>
              <w:t>»</w:t>
            </w:r>
            <w:r w:rsidRPr="008C0705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8C0705">
              <w:rPr>
                <w:rFonts w:ascii="GHEA Grapalat" w:hAnsi="GHEA Grapalat"/>
                <w:b/>
                <w:i/>
                <w:sz w:val="20"/>
                <w:szCs w:val="20"/>
              </w:rPr>
              <w:t>պահանջը</w:t>
            </w:r>
            <w:r w:rsidRPr="00811B73">
              <w:rPr>
                <w:rFonts w:ascii="GHEA Grapalat" w:hAnsi="GHEA Grapalat"/>
                <w:b/>
                <w:i/>
                <w:strike/>
                <w:sz w:val="20"/>
                <w:szCs w:val="20"/>
                <w:lang w:val="af-ZA"/>
              </w:rPr>
              <w:t>: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C73DA9" w:rsidRPr="008C0705" w:rsidRDefault="00C73DA9" w:rsidP="00083812">
            <w:pPr>
              <w:spacing w:line="240" w:lineRule="auto"/>
              <w:ind w:right="-410" w:hanging="49"/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</w:pPr>
            <w:r w:rsidRPr="008C0705">
              <w:rPr>
                <w:rFonts w:ascii="GHEA Grapalat" w:hAnsi="GHEA Grapalat" w:cs="Sylfaen"/>
                <w:sz w:val="20"/>
                <w:szCs w:val="20"/>
                <w:lang w:val="af-ZA"/>
              </w:rPr>
              <w:t>«</w:t>
            </w:r>
            <w:r w:rsidRPr="008C0705"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>Ստարլեթ</w:t>
            </w:r>
            <w:r w:rsidRPr="008C0705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 xml:space="preserve">» </w:t>
            </w:r>
            <w:r w:rsidRPr="008C0705"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>ՍՊԸ</w:t>
            </w:r>
          </w:p>
        </w:tc>
      </w:tr>
      <w:tr w:rsidR="00C73DA9" w:rsidRPr="00927965" w:rsidTr="00C73DA9">
        <w:trPr>
          <w:trHeight w:val="1280"/>
        </w:trPr>
        <w:tc>
          <w:tcPr>
            <w:tcW w:w="7563" w:type="dxa"/>
            <w:shd w:val="clear" w:color="auto" w:fill="auto"/>
            <w:vAlign w:val="center"/>
          </w:tcPr>
          <w:p w:rsidR="00C73DA9" w:rsidRPr="00811B73" w:rsidRDefault="00C73DA9" w:rsidP="00083812">
            <w:pPr>
              <w:spacing w:line="240" w:lineRule="auto"/>
              <w:ind w:right="33"/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</w:pPr>
            <w:r w:rsidRPr="00811B73">
              <w:rPr>
                <w:rFonts w:ascii="GHEA Grapalat" w:hAnsi="GHEA Grapalat" w:cs="GHEA Grapalat"/>
                <w:b/>
                <w:bCs/>
                <w:i/>
                <w:sz w:val="20"/>
                <w:szCs w:val="20"/>
                <w:lang w:val="af-ZA"/>
              </w:rPr>
              <w:t>18-</w:t>
            </w:r>
            <w:r w:rsidRPr="00811B73">
              <w:rPr>
                <w:rFonts w:ascii="GHEA Grapalat" w:hAnsi="GHEA Grapalat" w:cs="GHEA Grapalat"/>
                <w:b/>
                <w:bCs/>
                <w:i/>
                <w:sz w:val="20"/>
                <w:szCs w:val="20"/>
              </w:rPr>
              <w:t>րդ</w:t>
            </w:r>
            <w:r w:rsidRPr="00811B73">
              <w:rPr>
                <w:rFonts w:ascii="GHEA Grapalat" w:hAnsi="GHEA Grapalat" w:cs="GHEA Grapalat"/>
                <w:b/>
                <w:bCs/>
                <w:i/>
                <w:sz w:val="20"/>
                <w:szCs w:val="20"/>
                <w:lang w:val="af-ZA"/>
              </w:rPr>
              <w:t xml:space="preserve"> </w:t>
            </w:r>
            <w:r w:rsidRPr="00811B73">
              <w:rPr>
                <w:rFonts w:ascii="GHEA Grapalat" w:hAnsi="GHEA Grapalat" w:cs="GHEA Grapalat"/>
                <w:b/>
                <w:bCs/>
                <w:i/>
                <w:sz w:val="20"/>
                <w:szCs w:val="20"/>
              </w:rPr>
              <w:t>կետ՝</w:t>
            </w:r>
            <w:r w:rsidRPr="00811B73">
              <w:rPr>
                <w:rFonts w:ascii="GHEA Grapalat" w:hAnsi="GHEA Grapalat" w:cs="GHEA Grapalat"/>
                <w:b/>
                <w:bCs/>
                <w:sz w:val="20"/>
                <w:szCs w:val="20"/>
                <w:lang w:val="af-ZA"/>
              </w:rPr>
              <w:t xml:space="preserve"> </w:t>
            </w:r>
            <w:r w:rsidRPr="00811B73">
              <w:rPr>
                <w:rFonts w:ascii="GHEA Grapalat" w:hAnsi="GHEA Grapalat" w:cs="GHEA Grapalat"/>
                <w:b/>
                <w:bCs/>
                <w:i/>
                <w:sz w:val="20"/>
                <w:szCs w:val="20"/>
                <w:lang w:val="af-ZA"/>
              </w:rPr>
              <w:t>Հ</w:t>
            </w:r>
            <w:r w:rsidRPr="00811B73">
              <w:rPr>
                <w:rFonts w:ascii="GHEA Grapalat" w:hAnsi="GHEA Grapalat" w:cs="GHEA Grapalat"/>
                <w:bCs/>
                <w:i/>
                <w:sz w:val="20"/>
                <w:szCs w:val="20"/>
              </w:rPr>
              <w:t>աստատությունում</w:t>
            </w:r>
            <w:r w:rsidRPr="00811B73">
              <w:rPr>
                <w:rFonts w:ascii="GHEA Grapalat" w:hAnsi="GHEA Grapalat" w:cs="GHEA Grapalat"/>
                <w:bCs/>
                <w:i/>
                <w:sz w:val="20"/>
                <w:szCs w:val="20"/>
                <w:lang w:val="af-ZA"/>
              </w:rPr>
              <w:t xml:space="preserve"> </w:t>
            </w:r>
            <w:r w:rsidRPr="00811B73">
              <w:rPr>
                <w:rFonts w:ascii="GHEA Grapalat" w:hAnsi="GHEA Grapalat" w:cs="GHEA Grapalat"/>
                <w:bCs/>
                <w:i/>
                <w:sz w:val="20"/>
                <w:szCs w:val="20"/>
              </w:rPr>
              <w:t>կրթադաստիարակչական</w:t>
            </w:r>
            <w:r w:rsidRPr="00811B73">
              <w:rPr>
                <w:rFonts w:ascii="GHEA Grapalat" w:hAnsi="GHEA Grapalat" w:cs="GHEA Grapalat"/>
                <w:bCs/>
                <w:i/>
                <w:sz w:val="20"/>
                <w:szCs w:val="20"/>
                <w:lang w:val="af-ZA"/>
              </w:rPr>
              <w:t xml:space="preserve"> </w:t>
            </w:r>
            <w:r w:rsidRPr="00811B73">
              <w:rPr>
                <w:rFonts w:ascii="GHEA Grapalat" w:hAnsi="GHEA Grapalat" w:cs="GHEA Grapalat"/>
                <w:bCs/>
                <w:i/>
                <w:sz w:val="20"/>
                <w:szCs w:val="20"/>
              </w:rPr>
              <w:t>գործունեությունը</w:t>
            </w:r>
            <w:r w:rsidRPr="00811B73">
              <w:rPr>
                <w:rFonts w:ascii="GHEA Grapalat" w:hAnsi="GHEA Grapalat" w:cs="GHEA Grapalat"/>
                <w:bCs/>
                <w:i/>
                <w:sz w:val="20"/>
                <w:szCs w:val="20"/>
                <w:lang w:val="af-ZA"/>
              </w:rPr>
              <w:t xml:space="preserve"> </w:t>
            </w:r>
            <w:r w:rsidRPr="00811B73">
              <w:rPr>
                <w:rFonts w:ascii="GHEA Grapalat" w:hAnsi="GHEA Grapalat" w:cs="GHEA Grapalat"/>
                <w:bCs/>
                <w:i/>
                <w:sz w:val="20"/>
                <w:szCs w:val="20"/>
              </w:rPr>
              <w:t>կազմակերպվում</w:t>
            </w:r>
            <w:r w:rsidRPr="00811B73">
              <w:rPr>
                <w:rFonts w:ascii="GHEA Grapalat" w:hAnsi="GHEA Grapalat" w:cs="GHEA Grapalat"/>
                <w:bCs/>
                <w:i/>
                <w:sz w:val="20"/>
                <w:szCs w:val="20"/>
                <w:lang w:val="af-ZA"/>
              </w:rPr>
              <w:t xml:space="preserve"> </w:t>
            </w:r>
            <w:r w:rsidRPr="00811B73">
              <w:rPr>
                <w:rFonts w:ascii="GHEA Grapalat" w:hAnsi="GHEA Grapalat" w:cs="GHEA Grapalat"/>
                <w:bCs/>
                <w:i/>
                <w:sz w:val="20"/>
                <w:szCs w:val="20"/>
              </w:rPr>
              <w:t>է</w:t>
            </w:r>
            <w:r w:rsidRPr="00811B73">
              <w:rPr>
                <w:rFonts w:ascii="GHEA Grapalat" w:hAnsi="GHEA Grapalat" w:cs="GHEA Grapalat"/>
                <w:bCs/>
                <w:i/>
                <w:sz w:val="20"/>
                <w:szCs w:val="20"/>
                <w:lang w:val="af-ZA"/>
              </w:rPr>
              <w:t xml:space="preserve"> </w:t>
            </w:r>
            <w:r w:rsidRPr="00811B73">
              <w:rPr>
                <w:rFonts w:ascii="GHEA Grapalat" w:hAnsi="GHEA Grapalat" w:cs="GHEA Grapalat"/>
                <w:bCs/>
                <w:i/>
                <w:sz w:val="20"/>
                <w:szCs w:val="20"/>
              </w:rPr>
              <w:t>Հայաստանի</w:t>
            </w:r>
            <w:r w:rsidRPr="00811B73">
              <w:rPr>
                <w:rFonts w:ascii="GHEA Grapalat" w:hAnsi="GHEA Grapalat" w:cs="GHEA Grapalat"/>
                <w:bCs/>
                <w:i/>
                <w:sz w:val="20"/>
                <w:szCs w:val="20"/>
                <w:lang w:val="af-ZA"/>
              </w:rPr>
              <w:t xml:space="preserve"> </w:t>
            </w:r>
            <w:r w:rsidRPr="00811B73">
              <w:rPr>
                <w:rFonts w:ascii="GHEA Grapalat" w:hAnsi="GHEA Grapalat" w:cs="GHEA Grapalat"/>
                <w:bCs/>
                <w:i/>
                <w:sz w:val="20"/>
                <w:szCs w:val="20"/>
              </w:rPr>
              <w:t>Հանրապետության</w:t>
            </w:r>
            <w:r w:rsidRPr="00811B73">
              <w:rPr>
                <w:rFonts w:ascii="GHEA Grapalat" w:hAnsi="GHEA Grapalat" w:cs="GHEA Grapalat"/>
                <w:bCs/>
                <w:i/>
                <w:sz w:val="20"/>
                <w:szCs w:val="20"/>
                <w:lang w:val="af-ZA"/>
              </w:rPr>
              <w:t xml:space="preserve"> </w:t>
            </w:r>
            <w:r w:rsidRPr="00811B73">
              <w:rPr>
                <w:rFonts w:ascii="GHEA Grapalat" w:hAnsi="GHEA Grapalat" w:cs="GHEA Grapalat"/>
                <w:bCs/>
                <w:i/>
                <w:sz w:val="20"/>
                <w:szCs w:val="20"/>
              </w:rPr>
              <w:t>կրթության</w:t>
            </w:r>
            <w:r w:rsidRPr="00811B73">
              <w:rPr>
                <w:rFonts w:ascii="GHEA Grapalat" w:hAnsi="GHEA Grapalat" w:cs="GHEA Grapalat"/>
                <w:bCs/>
                <w:i/>
                <w:sz w:val="20"/>
                <w:szCs w:val="20"/>
                <w:lang w:val="af-ZA"/>
              </w:rPr>
              <w:t xml:space="preserve"> </w:t>
            </w:r>
            <w:r w:rsidRPr="00811B73">
              <w:rPr>
                <w:rFonts w:ascii="GHEA Grapalat" w:hAnsi="GHEA Grapalat" w:cs="GHEA Grapalat"/>
                <w:bCs/>
                <w:i/>
                <w:sz w:val="20"/>
                <w:szCs w:val="20"/>
              </w:rPr>
              <w:t>և</w:t>
            </w:r>
            <w:r w:rsidRPr="00811B73">
              <w:rPr>
                <w:rFonts w:ascii="GHEA Grapalat" w:hAnsi="GHEA Grapalat" w:cs="GHEA Grapalat"/>
                <w:bCs/>
                <w:i/>
                <w:sz w:val="20"/>
                <w:szCs w:val="20"/>
                <w:lang w:val="af-ZA"/>
              </w:rPr>
              <w:t xml:space="preserve"> </w:t>
            </w:r>
            <w:r w:rsidRPr="00811B73">
              <w:rPr>
                <w:rFonts w:ascii="GHEA Grapalat" w:hAnsi="GHEA Grapalat" w:cs="GHEA Grapalat"/>
                <w:bCs/>
                <w:i/>
                <w:sz w:val="20"/>
                <w:szCs w:val="20"/>
              </w:rPr>
              <w:t>գիտության</w:t>
            </w:r>
            <w:r w:rsidRPr="00811B73">
              <w:rPr>
                <w:rFonts w:ascii="GHEA Grapalat" w:hAnsi="GHEA Grapalat" w:cs="GHEA Grapalat"/>
                <w:bCs/>
                <w:i/>
                <w:sz w:val="20"/>
                <w:szCs w:val="20"/>
                <w:lang w:val="af-ZA"/>
              </w:rPr>
              <w:t xml:space="preserve"> </w:t>
            </w:r>
            <w:r w:rsidRPr="00811B73">
              <w:rPr>
                <w:rFonts w:ascii="GHEA Grapalat" w:hAnsi="GHEA Grapalat" w:cs="GHEA Grapalat"/>
                <w:bCs/>
                <w:i/>
                <w:sz w:val="20"/>
                <w:szCs w:val="20"/>
              </w:rPr>
              <w:t>նախարարության</w:t>
            </w:r>
            <w:r w:rsidRPr="00811B73">
              <w:rPr>
                <w:rFonts w:ascii="GHEA Grapalat" w:hAnsi="GHEA Grapalat" w:cs="GHEA Grapalat"/>
                <w:bCs/>
                <w:i/>
                <w:sz w:val="20"/>
                <w:szCs w:val="20"/>
                <w:lang w:val="af-ZA"/>
              </w:rPr>
              <w:t xml:space="preserve"> (</w:t>
            </w:r>
            <w:r w:rsidRPr="00811B73">
              <w:rPr>
                <w:rFonts w:ascii="GHEA Grapalat" w:hAnsi="GHEA Grapalat" w:cs="GHEA Grapalat"/>
                <w:bCs/>
                <w:i/>
                <w:sz w:val="20"/>
                <w:szCs w:val="20"/>
              </w:rPr>
              <w:t>այսուհետ՝</w:t>
            </w:r>
            <w:r w:rsidRPr="00811B73">
              <w:rPr>
                <w:rFonts w:ascii="GHEA Grapalat" w:hAnsi="GHEA Grapalat" w:cs="GHEA Grapalat"/>
                <w:bCs/>
                <w:i/>
                <w:sz w:val="20"/>
                <w:szCs w:val="20"/>
                <w:lang w:val="af-ZA"/>
              </w:rPr>
              <w:t xml:space="preserve"> </w:t>
            </w:r>
            <w:r w:rsidRPr="00811B73">
              <w:rPr>
                <w:rFonts w:ascii="GHEA Grapalat" w:hAnsi="GHEA Grapalat" w:cs="GHEA Grapalat"/>
                <w:bCs/>
                <w:i/>
                <w:sz w:val="20"/>
                <w:szCs w:val="20"/>
              </w:rPr>
              <w:t>նախարարություն</w:t>
            </w:r>
            <w:r w:rsidRPr="00811B73">
              <w:rPr>
                <w:rFonts w:ascii="GHEA Grapalat" w:hAnsi="GHEA Grapalat" w:cs="GHEA Grapalat"/>
                <w:bCs/>
                <w:i/>
                <w:sz w:val="20"/>
                <w:szCs w:val="20"/>
                <w:lang w:val="af-ZA"/>
              </w:rPr>
              <w:t xml:space="preserve">) </w:t>
            </w:r>
            <w:r w:rsidRPr="00811B73">
              <w:rPr>
                <w:rFonts w:ascii="GHEA Grapalat" w:hAnsi="GHEA Grapalat" w:cs="GHEA Grapalat"/>
                <w:bCs/>
                <w:i/>
                <w:sz w:val="20"/>
                <w:szCs w:val="20"/>
              </w:rPr>
              <w:t>կողմից</w:t>
            </w:r>
            <w:r w:rsidRPr="00811B73">
              <w:rPr>
                <w:rFonts w:ascii="GHEA Grapalat" w:hAnsi="GHEA Grapalat" w:cs="GHEA Grapalat"/>
                <w:bCs/>
                <w:i/>
                <w:sz w:val="20"/>
                <w:szCs w:val="20"/>
                <w:lang w:val="af-ZA"/>
              </w:rPr>
              <w:t xml:space="preserve"> </w:t>
            </w:r>
            <w:r w:rsidRPr="00811B73">
              <w:rPr>
                <w:rFonts w:ascii="GHEA Grapalat" w:hAnsi="GHEA Grapalat" w:cs="GHEA Grapalat"/>
                <w:bCs/>
                <w:i/>
                <w:sz w:val="20"/>
                <w:szCs w:val="20"/>
              </w:rPr>
              <w:t>երաշխավորված</w:t>
            </w:r>
            <w:r w:rsidRPr="00811B73">
              <w:rPr>
                <w:rFonts w:ascii="GHEA Grapalat" w:hAnsi="GHEA Grapalat" w:cs="GHEA Grapalat"/>
                <w:bCs/>
                <w:i/>
                <w:sz w:val="20"/>
                <w:szCs w:val="20"/>
                <w:lang w:val="af-ZA"/>
              </w:rPr>
              <w:t xml:space="preserve"> </w:t>
            </w:r>
            <w:r w:rsidRPr="00811B73">
              <w:rPr>
                <w:rFonts w:ascii="GHEA Grapalat" w:hAnsi="GHEA Grapalat" w:cs="GHEA Grapalat"/>
                <w:bCs/>
                <w:i/>
                <w:sz w:val="20"/>
                <w:szCs w:val="20"/>
              </w:rPr>
              <w:t>նախադպրոցական</w:t>
            </w:r>
            <w:r w:rsidRPr="00811B73">
              <w:rPr>
                <w:rFonts w:ascii="GHEA Grapalat" w:hAnsi="GHEA Grapalat" w:cs="GHEA Grapalat"/>
                <w:bCs/>
                <w:i/>
                <w:sz w:val="20"/>
                <w:szCs w:val="20"/>
                <w:lang w:val="af-ZA"/>
              </w:rPr>
              <w:t xml:space="preserve"> </w:t>
            </w:r>
            <w:r w:rsidRPr="00811B73">
              <w:rPr>
                <w:rFonts w:ascii="GHEA Grapalat" w:hAnsi="GHEA Grapalat" w:cs="GHEA Grapalat"/>
                <w:bCs/>
                <w:i/>
                <w:sz w:val="20"/>
                <w:szCs w:val="20"/>
              </w:rPr>
              <w:t>կրթության</w:t>
            </w:r>
            <w:r w:rsidRPr="00811B73">
              <w:rPr>
                <w:rFonts w:ascii="GHEA Grapalat" w:hAnsi="GHEA Grapalat" w:cs="GHEA Grapalat"/>
                <w:bCs/>
                <w:i/>
                <w:sz w:val="20"/>
                <w:szCs w:val="20"/>
                <w:lang w:val="af-ZA"/>
              </w:rPr>
              <w:t xml:space="preserve"> </w:t>
            </w:r>
            <w:r w:rsidRPr="00811B73">
              <w:rPr>
                <w:rFonts w:ascii="GHEA Grapalat" w:hAnsi="GHEA Grapalat" w:cs="GHEA Grapalat"/>
                <w:bCs/>
                <w:i/>
                <w:sz w:val="20"/>
                <w:szCs w:val="20"/>
              </w:rPr>
              <w:t>համալիր</w:t>
            </w:r>
            <w:r w:rsidRPr="00811B73">
              <w:rPr>
                <w:rFonts w:ascii="GHEA Grapalat" w:hAnsi="GHEA Grapalat" w:cs="GHEA Grapalat"/>
                <w:bCs/>
                <w:i/>
                <w:sz w:val="20"/>
                <w:szCs w:val="20"/>
                <w:lang w:val="af-ZA"/>
              </w:rPr>
              <w:t xml:space="preserve"> </w:t>
            </w:r>
            <w:r w:rsidRPr="00811B73">
              <w:rPr>
                <w:rFonts w:ascii="GHEA Grapalat" w:hAnsi="GHEA Grapalat" w:cs="GHEA Grapalat"/>
                <w:bCs/>
                <w:i/>
                <w:sz w:val="20"/>
                <w:szCs w:val="20"/>
              </w:rPr>
              <w:t>ծրագրին</w:t>
            </w:r>
            <w:r w:rsidRPr="00811B73">
              <w:rPr>
                <w:rFonts w:ascii="GHEA Grapalat" w:hAnsi="GHEA Grapalat" w:cs="GHEA Grapalat"/>
                <w:bCs/>
                <w:i/>
                <w:sz w:val="20"/>
                <w:szCs w:val="20"/>
                <w:lang w:val="af-ZA"/>
              </w:rPr>
              <w:t xml:space="preserve"> </w:t>
            </w:r>
            <w:r w:rsidRPr="00811B73">
              <w:rPr>
                <w:rFonts w:ascii="GHEA Grapalat" w:hAnsi="GHEA Grapalat" w:cs="GHEA Grapalat"/>
                <w:bCs/>
                <w:i/>
                <w:sz w:val="20"/>
                <w:szCs w:val="20"/>
              </w:rPr>
              <w:t>համապատասխան</w:t>
            </w:r>
            <w:r w:rsidRPr="00811B73">
              <w:rPr>
                <w:rFonts w:ascii="GHEA Grapalat" w:hAnsi="GHEA Grapalat" w:cs="GHEA Grapalat"/>
                <w:bCs/>
                <w:i/>
                <w:sz w:val="20"/>
                <w:szCs w:val="20"/>
                <w:lang w:val="af-ZA"/>
              </w:rPr>
              <w:t></w:t>
            </w:r>
            <w:r w:rsidRPr="00811B73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811B73">
              <w:rPr>
                <w:rFonts w:ascii="GHEA Grapalat" w:hAnsi="GHEA Grapalat"/>
                <w:b/>
                <w:i/>
                <w:sz w:val="20"/>
                <w:szCs w:val="20"/>
              </w:rPr>
              <w:t>պահանջը</w:t>
            </w:r>
            <w:r w:rsidRPr="00811B73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>: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C73DA9" w:rsidRPr="00811B73" w:rsidRDefault="00C73DA9" w:rsidP="00083812">
            <w:pPr>
              <w:spacing w:line="240" w:lineRule="auto"/>
              <w:ind w:right="175"/>
              <w:jc w:val="both"/>
              <w:rPr>
                <w:rFonts w:ascii="GHEA Grapalat" w:hAnsi="GHEA Grapalat" w:cs="GHEA Grapalat"/>
                <w:b/>
                <w:bCs/>
                <w:i/>
                <w:sz w:val="20"/>
                <w:szCs w:val="20"/>
                <w:lang w:val="af-ZA"/>
              </w:rPr>
            </w:pPr>
            <w:r w:rsidRPr="00811B73">
              <w:rPr>
                <w:rFonts w:ascii="GHEA Grapalat" w:hAnsi="GHEA Grapalat" w:cs="GHEA Grapalat"/>
                <w:b/>
                <w:bCs/>
                <w:i/>
                <w:sz w:val="20"/>
                <w:szCs w:val="20"/>
              </w:rPr>
              <w:t>Մնացական</w:t>
            </w:r>
            <w:r w:rsidRPr="00811B73">
              <w:rPr>
                <w:rFonts w:ascii="GHEA Grapalat" w:hAnsi="GHEA Grapalat" w:cs="GHEA Grapalat"/>
                <w:b/>
                <w:bCs/>
                <w:i/>
                <w:sz w:val="20"/>
                <w:szCs w:val="20"/>
                <w:lang w:val="fr-FR"/>
              </w:rPr>
              <w:t xml:space="preserve"> </w:t>
            </w:r>
            <w:r w:rsidRPr="00811B73">
              <w:rPr>
                <w:rFonts w:ascii="GHEA Grapalat" w:hAnsi="GHEA Grapalat" w:cs="GHEA Grapalat"/>
                <w:b/>
                <w:bCs/>
                <w:i/>
                <w:sz w:val="20"/>
                <w:szCs w:val="20"/>
              </w:rPr>
              <w:t>Թարյանի</w:t>
            </w:r>
            <w:r w:rsidRPr="00811B73">
              <w:rPr>
                <w:rFonts w:ascii="GHEA Grapalat" w:hAnsi="GHEA Grapalat" w:cs="GHEA Grapalat"/>
                <w:b/>
                <w:bCs/>
                <w:i/>
                <w:sz w:val="20"/>
                <w:szCs w:val="20"/>
                <w:lang w:val="fr-FR"/>
              </w:rPr>
              <w:t xml:space="preserve"> </w:t>
            </w:r>
            <w:r w:rsidRPr="00811B73">
              <w:rPr>
                <w:rFonts w:ascii="GHEA Grapalat" w:hAnsi="GHEA Grapalat" w:cs="GHEA Grapalat"/>
                <w:b/>
                <w:bCs/>
                <w:i/>
                <w:sz w:val="20"/>
                <w:szCs w:val="20"/>
              </w:rPr>
              <w:t>անվան</w:t>
            </w:r>
            <w:r w:rsidRPr="00811B73">
              <w:rPr>
                <w:rFonts w:ascii="GHEA Grapalat" w:hAnsi="GHEA Grapalat" w:cs="GHEA Grapalat"/>
                <w:b/>
                <w:bCs/>
                <w:i/>
                <w:sz w:val="20"/>
                <w:szCs w:val="20"/>
                <w:lang w:val="fr-FR"/>
              </w:rPr>
              <w:t xml:space="preserve"> «</w:t>
            </w:r>
            <w:r w:rsidRPr="00811B73">
              <w:rPr>
                <w:rFonts w:ascii="GHEA Grapalat" w:hAnsi="GHEA Grapalat" w:cs="GHEA Grapalat"/>
                <w:b/>
                <w:bCs/>
                <w:i/>
                <w:sz w:val="20"/>
                <w:szCs w:val="20"/>
              </w:rPr>
              <w:t>Ավետիս</w:t>
            </w:r>
            <w:r w:rsidRPr="00811B73">
              <w:rPr>
                <w:rFonts w:ascii="GHEA Grapalat" w:hAnsi="GHEA Grapalat" w:cs="GHEA Grapalat"/>
                <w:b/>
                <w:bCs/>
                <w:i/>
                <w:sz w:val="20"/>
                <w:szCs w:val="20"/>
                <w:lang w:val="fr-FR"/>
              </w:rPr>
              <w:t xml:space="preserve">» </w:t>
            </w:r>
            <w:r w:rsidRPr="00811B73">
              <w:rPr>
                <w:rFonts w:ascii="GHEA Grapalat" w:hAnsi="GHEA Grapalat" w:cs="GHEA Grapalat"/>
                <w:b/>
                <w:bCs/>
                <w:i/>
                <w:sz w:val="20"/>
                <w:szCs w:val="20"/>
              </w:rPr>
              <w:t>ՍՊԸ</w:t>
            </w:r>
          </w:p>
        </w:tc>
      </w:tr>
      <w:tr w:rsidR="00C73DA9" w:rsidRPr="008C0705" w:rsidTr="00C73DA9">
        <w:trPr>
          <w:trHeight w:val="1123"/>
        </w:trPr>
        <w:tc>
          <w:tcPr>
            <w:tcW w:w="7563" w:type="dxa"/>
            <w:shd w:val="clear" w:color="auto" w:fill="auto"/>
            <w:vAlign w:val="center"/>
          </w:tcPr>
          <w:p w:rsidR="00C73DA9" w:rsidRPr="00811B73" w:rsidRDefault="00C73DA9" w:rsidP="00083812">
            <w:pPr>
              <w:spacing w:after="0" w:line="240" w:lineRule="auto"/>
              <w:ind w:right="-410" w:hanging="49"/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</w:pPr>
            <w:r w:rsidRPr="00811B73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>19-րդ կետի` «</w:t>
            </w:r>
            <w:r w:rsidRPr="00811B73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 xml:space="preserve"> Հաստատություններն իրենց գործունեության ուղղություններին համապատասխան բաժանվում են հետևյալ տեսակների՝ ա</w:t>
            </w:r>
            <w:r w:rsidRPr="00811B73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 xml:space="preserve">) </w:t>
            </w:r>
            <w:r w:rsidRPr="00811B73">
              <w:rPr>
                <w:rFonts w:ascii="GHEA Grapalat" w:hAnsi="GHEA Grapalat" w:cs="Sylfaen"/>
                <w:b/>
                <w:i/>
                <w:sz w:val="20"/>
                <w:szCs w:val="20"/>
                <w:u w:val="single"/>
                <w:lang w:val="hy-AM"/>
              </w:rPr>
              <w:t>մանկապարտեզ</w:t>
            </w:r>
            <w:r w:rsidRPr="00811B73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, որն իրականացնում է նախադպրոցական կրթական ծրագրեր և ապահովում է երեխաների խնամքը…</w:t>
            </w:r>
            <w:r w:rsidRPr="00811B73">
              <w:rPr>
                <w:rFonts w:ascii="GHEA Grapalat" w:hAnsi="GHEA Grapalat" w:cs="Arial Unicode"/>
                <w:i/>
                <w:sz w:val="20"/>
                <w:szCs w:val="20"/>
                <w:lang w:val="af-ZA"/>
              </w:rPr>
              <w:t xml:space="preserve">) </w:t>
            </w:r>
            <w:r w:rsidRPr="00811B73">
              <w:rPr>
                <w:rFonts w:ascii="GHEA Grapalat" w:hAnsi="GHEA Grapalat"/>
                <w:b/>
                <w:i/>
                <w:sz w:val="20"/>
                <w:szCs w:val="20"/>
              </w:rPr>
              <w:t>պահանջը</w:t>
            </w:r>
            <w:r w:rsidRPr="00811B73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>: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C73DA9" w:rsidRPr="00811B73" w:rsidRDefault="00C73DA9" w:rsidP="00083812">
            <w:pPr>
              <w:spacing w:line="240" w:lineRule="auto"/>
              <w:ind w:right="-410"/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</w:pPr>
            <w:r w:rsidRPr="00811B73">
              <w:rPr>
                <w:rFonts w:ascii="GHEA Grapalat" w:hAnsi="GHEA Grapalat" w:cs="Sylfaen"/>
                <w:sz w:val="20"/>
                <w:szCs w:val="20"/>
                <w:lang w:val="af-ZA"/>
              </w:rPr>
              <w:t>«</w:t>
            </w:r>
            <w:r w:rsidRPr="00811B73"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>Ստարլեթ</w:t>
            </w:r>
            <w:r w:rsidRPr="00811B73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 xml:space="preserve">» </w:t>
            </w:r>
            <w:r w:rsidRPr="00811B73"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>ՍՊԸ</w:t>
            </w:r>
          </w:p>
        </w:tc>
      </w:tr>
      <w:tr w:rsidR="00C73DA9" w:rsidRPr="00927965" w:rsidTr="00C73DA9">
        <w:tc>
          <w:tcPr>
            <w:tcW w:w="7563" w:type="dxa"/>
            <w:shd w:val="clear" w:color="auto" w:fill="auto"/>
            <w:vAlign w:val="center"/>
          </w:tcPr>
          <w:p w:rsidR="00C73DA9" w:rsidRPr="00811B73" w:rsidRDefault="00C73DA9" w:rsidP="00083812">
            <w:pPr>
              <w:spacing w:after="0" w:line="240" w:lineRule="auto"/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</w:pPr>
            <w:r w:rsidRPr="00811B73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>5-</w:t>
            </w:r>
            <w:r w:rsidRPr="00811B73"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>րդ</w:t>
            </w:r>
            <w:r w:rsidRPr="00811B73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811B73"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>բաժնի</w:t>
            </w:r>
            <w:r w:rsidRPr="00811B73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 39 - 42-</w:t>
            </w:r>
            <w:r w:rsidRPr="00811B73"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>րդ՝</w:t>
            </w:r>
            <w:r w:rsidRPr="00811B73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811B73">
              <w:rPr>
                <w:rFonts w:ascii="GHEA Grapalat" w:hAnsi="GHEA Grapalat"/>
                <w:i/>
                <w:sz w:val="20"/>
                <w:szCs w:val="20"/>
                <w:lang w:val="af-ZA"/>
              </w:rPr>
              <w:t>(</w:t>
            </w:r>
            <w:r w:rsidRPr="00811B73">
              <w:rPr>
                <w:rFonts w:ascii="GHEA Grapalat" w:hAnsi="GHEA Grapalat"/>
                <w:i/>
                <w:color w:val="000000"/>
                <w:sz w:val="20"/>
                <w:szCs w:val="20"/>
              </w:rPr>
              <w:t>Մեթոդիստին</w:t>
            </w:r>
            <w:r w:rsidRPr="00811B73">
              <w:rPr>
                <w:rFonts w:ascii="GHEA Grapalat" w:hAnsi="GHEA Grapalat"/>
                <w:i/>
                <w:color w:val="000000"/>
                <w:sz w:val="20"/>
                <w:szCs w:val="20"/>
                <w:lang w:val="af-ZA"/>
              </w:rPr>
              <w:t>,</w:t>
            </w:r>
            <w:r w:rsidRPr="00811B73">
              <w:rPr>
                <w:rFonts w:ascii="GHEA Grapalat" w:hAnsi="GHEA Grapalat" w:cs="GHEA Grapalat"/>
                <w:b/>
                <w:bCs/>
                <w:sz w:val="20"/>
                <w:szCs w:val="20"/>
                <w:lang w:val="af-ZA"/>
              </w:rPr>
              <w:t xml:space="preserve"> </w:t>
            </w:r>
            <w:r w:rsidRPr="00811B73">
              <w:rPr>
                <w:rFonts w:ascii="GHEA Grapalat" w:hAnsi="GHEA Grapalat" w:cs="GHEA Grapalat"/>
                <w:i/>
                <w:sz w:val="20"/>
                <w:szCs w:val="20"/>
                <w:lang w:val="af-ZA"/>
              </w:rPr>
              <w:t>ֆ</w:t>
            </w:r>
            <w:r w:rsidRPr="00811B73">
              <w:rPr>
                <w:rFonts w:ascii="GHEA Grapalat" w:hAnsi="GHEA Grapalat" w:cs="GHEA Grapalat"/>
                <w:i/>
                <w:sz w:val="20"/>
                <w:szCs w:val="20"/>
              </w:rPr>
              <w:t>իզիկական</w:t>
            </w:r>
            <w:r w:rsidRPr="00811B73">
              <w:rPr>
                <w:rFonts w:ascii="GHEA Grapalat" w:hAnsi="GHEA Grapalat" w:cs="GHEA Grapalat"/>
                <w:i/>
                <w:sz w:val="20"/>
                <w:szCs w:val="20"/>
                <w:lang w:val="af-ZA"/>
              </w:rPr>
              <w:t xml:space="preserve"> </w:t>
            </w:r>
            <w:r w:rsidRPr="00811B73">
              <w:rPr>
                <w:rFonts w:ascii="GHEA Grapalat" w:hAnsi="GHEA Grapalat" w:cs="GHEA Grapalat"/>
                <w:i/>
                <w:sz w:val="20"/>
                <w:szCs w:val="20"/>
              </w:rPr>
              <w:t>կուլտուրայի</w:t>
            </w:r>
            <w:r w:rsidRPr="00811B73">
              <w:rPr>
                <w:rFonts w:ascii="GHEA Grapalat" w:hAnsi="GHEA Grapalat" w:cs="GHEA Grapalat"/>
                <w:i/>
                <w:sz w:val="20"/>
                <w:szCs w:val="20"/>
                <w:lang w:val="af-ZA"/>
              </w:rPr>
              <w:t xml:space="preserve"> </w:t>
            </w:r>
            <w:r w:rsidRPr="00811B73">
              <w:rPr>
                <w:rFonts w:ascii="GHEA Grapalat" w:hAnsi="GHEA Grapalat" w:cs="GHEA Grapalat"/>
                <w:i/>
                <w:sz w:val="20"/>
                <w:szCs w:val="20"/>
              </w:rPr>
              <w:t>հրահանգչին</w:t>
            </w:r>
            <w:r w:rsidRPr="00811B73">
              <w:rPr>
                <w:rFonts w:ascii="GHEA Grapalat" w:hAnsi="GHEA Grapalat" w:cs="GHEA Grapalat"/>
                <w:i/>
                <w:sz w:val="20"/>
                <w:szCs w:val="20"/>
                <w:lang w:val="af-ZA"/>
              </w:rPr>
              <w:t xml:space="preserve"> </w:t>
            </w:r>
            <w:r w:rsidRPr="00811B73">
              <w:rPr>
                <w:rFonts w:ascii="GHEA Grapalat" w:hAnsi="GHEA Grapalat"/>
                <w:i/>
                <w:color w:val="000000"/>
                <w:sz w:val="20"/>
                <w:szCs w:val="20"/>
                <w:lang w:val="af-ZA"/>
              </w:rPr>
              <w:t xml:space="preserve">ներկայացվող </w:t>
            </w:r>
            <w:r w:rsidRPr="00811B73">
              <w:rPr>
                <w:rFonts w:ascii="GHEA Grapalat" w:hAnsi="GHEA Grapalat"/>
                <w:i/>
                <w:color w:val="000000"/>
                <w:sz w:val="20"/>
                <w:szCs w:val="20"/>
              </w:rPr>
              <w:t>պաշտոնային</w:t>
            </w:r>
            <w:r w:rsidRPr="00811B73">
              <w:rPr>
                <w:rFonts w:ascii="GHEA Grapalat" w:hAnsi="GHEA Grapalat"/>
                <w:i/>
                <w:color w:val="000000"/>
                <w:sz w:val="20"/>
                <w:szCs w:val="20"/>
                <w:lang w:val="af-ZA"/>
              </w:rPr>
              <w:t xml:space="preserve"> պ</w:t>
            </w:r>
            <w:r w:rsidRPr="00811B73">
              <w:rPr>
                <w:rFonts w:ascii="GHEA Grapalat" w:hAnsi="GHEA Grapalat"/>
                <w:i/>
                <w:color w:val="000000"/>
                <w:sz w:val="20"/>
                <w:szCs w:val="20"/>
              </w:rPr>
              <w:t>արտականությունները</w:t>
            </w:r>
            <w:r w:rsidRPr="00811B73">
              <w:rPr>
                <w:rFonts w:ascii="GHEA Grapalat" w:hAnsi="GHEA Grapalat"/>
                <w:b/>
                <w:i/>
                <w:color w:val="000000"/>
                <w:sz w:val="20"/>
                <w:szCs w:val="20"/>
                <w:lang w:val="af-ZA"/>
              </w:rPr>
              <w:t xml:space="preserve">) </w:t>
            </w:r>
            <w:r w:rsidRPr="00811B73"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>կետերի պահանջները</w:t>
            </w:r>
            <w:r w:rsidRPr="00811B73">
              <w:rPr>
                <w:rFonts w:ascii="GHEA Grapalat" w:hAnsi="GHEA Grapalat" w:cs="GHEA Grapalat"/>
                <w:bCs/>
                <w:i/>
                <w:sz w:val="20"/>
                <w:szCs w:val="20"/>
                <w:lang w:val="af-ZA"/>
              </w:rPr>
              <w:t>: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C73DA9" w:rsidRPr="00811B73" w:rsidRDefault="00C73DA9" w:rsidP="00083812">
            <w:pPr>
              <w:spacing w:after="0" w:line="240" w:lineRule="auto"/>
              <w:ind w:right="175"/>
              <w:jc w:val="both"/>
              <w:rPr>
                <w:rFonts w:ascii="GHEA Grapalat" w:hAnsi="GHEA Grapalat" w:cs="GHEA Grapalat"/>
                <w:b/>
                <w:bCs/>
                <w:i/>
                <w:sz w:val="20"/>
                <w:szCs w:val="20"/>
                <w:lang w:val="af-ZA"/>
              </w:rPr>
            </w:pPr>
            <w:r w:rsidRPr="00811B73">
              <w:rPr>
                <w:rFonts w:ascii="GHEA Grapalat" w:hAnsi="GHEA Grapalat" w:cs="GHEA Grapalat"/>
                <w:b/>
                <w:bCs/>
                <w:i/>
                <w:sz w:val="20"/>
                <w:szCs w:val="20"/>
              </w:rPr>
              <w:t>Մնացական</w:t>
            </w:r>
            <w:r w:rsidRPr="00811B73">
              <w:rPr>
                <w:rFonts w:ascii="GHEA Grapalat" w:hAnsi="GHEA Grapalat" w:cs="GHEA Grapalat"/>
                <w:b/>
                <w:bCs/>
                <w:i/>
                <w:sz w:val="20"/>
                <w:szCs w:val="20"/>
                <w:lang w:val="fr-FR"/>
              </w:rPr>
              <w:t xml:space="preserve"> </w:t>
            </w:r>
            <w:r w:rsidRPr="00811B73">
              <w:rPr>
                <w:rFonts w:ascii="GHEA Grapalat" w:hAnsi="GHEA Grapalat" w:cs="GHEA Grapalat"/>
                <w:b/>
                <w:bCs/>
                <w:i/>
                <w:sz w:val="20"/>
                <w:szCs w:val="20"/>
              </w:rPr>
              <w:t>Թարյանի</w:t>
            </w:r>
            <w:r w:rsidRPr="00811B73">
              <w:rPr>
                <w:rFonts w:ascii="GHEA Grapalat" w:hAnsi="GHEA Grapalat" w:cs="GHEA Grapalat"/>
                <w:b/>
                <w:bCs/>
                <w:i/>
                <w:sz w:val="20"/>
                <w:szCs w:val="20"/>
                <w:lang w:val="fr-FR"/>
              </w:rPr>
              <w:t xml:space="preserve"> </w:t>
            </w:r>
            <w:r w:rsidRPr="00811B73">
              <w:rPr>
                <w:rFonts w:ascii="GHEA Grapalat" w:hAnsi="GHEA Grapalat" w:cs="GHEA Grapalat"/>
                <w:b/>
                <w:bCs/>
                <w:i/>
                <w:sz w:val="20"/>
                <w:szCs w:val="20"/>
              </w:rPr>
              <w:t>անվան</w:t>
            </w:r>
            <w:r w:rsidRPr="00811B73">
              <w:rPr>
                <w:rFonts w:ascii="GHEA Grapalat" w:hAnsi="GHEA Grapalat" w:cs="GHEA Grapalat"/>
                <w:b/>
                <w:bCs/>
                <w:i/>
                <w:sz w:val="20"/>
                <w:szCs w:val="20"/>
                <w:lang w:val="fr-FR"/>
              </w:rPr>
              <w:t xml:space="preserve"> «</w:t>
            </w:r>
            <w:r w:rsidRPr="00811B73">
              <w:rPr>
                <w:rFonts w:ascii="GHEA Grapalat" w:hAnsi="GHEA Grapalat" w:cs="GHEA Grapalat"/>
                <w:b/>
                <w:bCs/>
                <w:i/>
                <w:sz w:val="20"/>
                <w:szCs w:val="20"/>
              </w:rPr>
              <w:t>Ավետիս</w:t>
            </w:r>
            <w:r w:rsidRPr="00811B73">
              <w:rPr>
                <w:rFonts w:ascii="GHEA Grapalat" w:hAnsi="GHEA Grapalat" w:cs="GHEA Grapalat"/>
                <w:b/>
                <w:bCs/>
                <w:i/>
                <w:sz w:val="20"/>
                <w:szCs w:val="20"/>
                <w:lang w:val="fr-FR"/>
              </w:rPr>
              <w:t xml:space="preserve">» </w:t>
            </w:r>
            <w:r w:rsidRPr="00811B73">
              <w:rPr>
                <w:rFonts w:ascii="GHEA Grapalat" w:hAnsi="GHEA Grapalat" w:cs="GHEA Grapalat"/>
                <w:b/>
                <w:bCs/>
                <w:i/>
                <w:sz w:val="20"/>
                <w:szCs w:val="20"/>
              </w:rPr>
              <w:t>ՍՊԸ</w:t>
            </w:r>
            <w:r w:rsidRPr="00811B73">
              <w:rPr>
                <w:rFonts w:ascii="GHEA Grapalat" w:hAnsi="GHEA Grapalat" w:cs="GHEA Grapalat"/>
                <w:b/>
                <w:bCs/>
                <w:i/>
                <w:sz w:val="20"/>
                <w:szCs w:val="20"/>
                <w:lang w:val="af-ZA"/>
              </w:rPr>
              <w:t>,</w:t>
            </w:r>
          </w:p>
          <w:p w:rsidR="00C73DA9" w:rsidRPr="00811B73" w:rsidRDefault="00C73DA9" w:rsidP="00083812">
            <w:pPr>
              <w:spacing w:after="0" w:line="240" w:lineRule="auto"/>
              <w:ind w:right="175" w:hanging="49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811B73">
              <w:rPr>
                <w:rFonts w:ascii="GHEA Grapalat" w:hAnsi="GHEA Grapalat" w:cs="GHEA Grapalat"/>
                <w:b/>
                <w:bCs/>
                <w:i/>
                <w:sz w:val="20"/>
                <w:szCs w:val="20"/>
                <w:lang w:val="hy-AM"/>
              </w:rPr>
              <w:t xml:space="preserve">«Հրաշք մանկիկ» </w:t>
            </w:r>
            <w:r w:rsidRPr="00811B73">
              <w:rPr>
                <w:rFonts w:ascii="GHEA Grapalat" w:hAnsi="GHEA Grapalat" w:cs="GHEA Grapalat"/>
                <w:b/>
                <w:i/>
                <w:sz w:val="20"/>
                <w:szCs w:val="20"/>
                <w:lang w:val="af-ZA"/>
              </w:rPr>
              <w:t>ՍՊԸ (չունի մեթոդիստ)</w:t>
            </w:r>
          </w:p>
        </w:tc>
      </w:tr>
      <w:tr w:rsidR="00C73DA9" w:rsidRPr="00927965" w:rsidTr="00C73DA9">
        <w:trPr>
          <w:trHeight w:val="752"/>
        </w:trPr>
        <w:tc>
          <w:tcPr>
            <w:tcW w:w="11106" w:type="dxa"/>
            <w:gridSpan w:val="2"/>
            <w:shd w:val="clear" w:color="auto" w:fill="C6D9F1"/>
            <w:vAlign w:val="center"/>
          </w:tcPr>
          <w:p w:rsidR="00C73DA9" w:rsidRPr="00811B73" w:rsidRDefault="00C73DA9" w:rsidP="00260832">
            <w:pPr>
              <w:tabs>
                <w:tab w:val="left" w:pos="900"/>
              </w:tabs>
              <w:spacing w:line="240" w:lineRule="auto"/>
              <w:ind w:right="175" w:hanging="49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</w:pPr>
            <w:r w:rsidRPr="00811B73">
              <w:rPr>
                <w:rFonts w:ascii="GHEA Grapalat" w:hAnsi="GHEA Grapalat" w:cs="Sylfaen"/>
                <w:b/>
                <w:i/>
                <w:sz w:val="20"/>
                <w:szCs w:val="20"/>
              </w:rPr>
              <w:t>ՀՀ</w:t>
            </w:r>
            <w:r w:rsidRPr="00811B73"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811B73">
              <w:rPr>
                <w:rFonts w:ascii="GHEA Grapalat" w:hAnsi="GHEA Grapalat" w:cs="Sylfaen"/>
                <w:b/>
                <w:i/>
                <w:sz w:val="20"/>
                <w:szCs w:val="20"/>
              </w:rPr>
              <w:t>կրթության</w:t>
            </w:r>
            <w:r w:rsidRPr="00811B73"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811B73">
              <w:rPr>
                <w:rFonts w:ascii="GHEA Grapalat" w:hAnsi="GHEA Grapalat" w:cs="Sylfaen"/>
                <w:b/>
                <w:i/>
                <w:sz w:val="20"/>
                <w:szCs w:val="20"/>
              </w:rPr>
              <w:t>և</w:t>
            </w:r>
            <w:r w:rsidRPr="00811B73"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811B73">
              <w:rPr>
                <w:rFonts w:ascii="GHEA Grapalat" w:hAnsi="GHEA Grapalat" w:cs="Sylfaen"/>
                <w:b/>
                <w:i/>
                <w:sz w:val="20"/>
                <w:szCs w:val="20"/>
              </w:rPr>
              <w:t>գիտության</w:t>
            </w:r>
            <w:r w:rsidRPr="00811B73"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811B73">
              <w:rPr>
                <w:rFonts w:ascii="GHEA Grapalat" w:hAnsi="GHEA Grapalat" w:cs="Sylfaen"/>
                <w:b/>
                <w:i/>
                <w:sz w:val="20"/>
                <w:szCs w:val="20"/>
              </w:rPr>
              <w:t>նախարարի</w:t>
            </w:r>
            <w:r w:rsidRPr="00811B73"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>` 26.04.2011</w:t>
            </w:r>
            <w:r w:rsidRPr="00811B73">
              <w:rPr>
                <w:rFonts w:ascii="GHEA Grapalat" w:hAnsi="GHEA Grapalat" w:cs="Sylfaen"/>
                <w:b/>
                <w:i/>
                <w:sz w:val="20"/>
                <w:szCs w:val="20"/>
              </w:rPr>
              <w:t>թ</w:t>
            </w:r>
            <w:r w:rsidRPr="00811B73"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 xml:space="preserve">. </w:t>
            </w:r>
            <w:r w:rsidRPr="00811B73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>N 416-</w:t>
            </w:r>
            <w:r w:rsidRPr="00811B73">
              <w:rPr>
                <w:rFonts w:ascii="GHEA Grapalat" w:hAnsi="GHEA Grapalat" w:cs="Sylfaen"/>
                <w:b/>
                <w:i/>
                <w:sz w:val="20"/>
                <w:szCs w:val="20"/>
              </w:rPr>
              <w:t>Ն</w:t>
            </w:r>
            <w:r w:rsidRPr="00811B73"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811B73">
              <w:rPr>
                <w:rFonts w:ascii="GHEA Grapalat" w:hAnsi="GHEA Grapalat" w:cs="Sylfaen"/>
                <w:b/>
                <w:i/>
                <w:sz w:val="20"/>
                <w:szCs w:val="20"/>
              </w:rPr>
              <w:t>հրամանով</w:t>
            </w:r>
            <w:r w:rsidRPr="00811B73"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811B73">
              <w:rPr>
                <w:rFonts w:ascii="GHEA Grapalat" w:hAnsi="GHEA Grapalat" w:cs="Sylfaen"/>
                <w:b/>
                <w:i/>
                <w:sz w:val="20"/>
                <w:szCs w:val="20"/>
              </w:rPr>
              <w:t>հաստատված</w:t>
            </w:r>
            <w:r w:rsidRPr="00811B73"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 xml:space="preserve"> «</w:t>
            </w:r>
            <w:r w:rsidRPr="00811B73">
              <w:rPr>
                <w:rStyle w:val="Strong"/>
                <w:rFonts w:ascii="GHEA Grapalat" w:hAnsi="GHEA Grapalat" w:cs="Sylfaen"/>
                <w:i/>
                <w:sz w:val="20"/>
                <w:szCs w:val="20"/>
              </w:rPr>
              <w:t>Հայաստանի</w:t>
            </w:r>
            <w:r w:rsidRPr="00811B73">
              <w:rPr>
                <w:rStyle w:val="Strong"/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r w:rsidRPr="00811B73">
              <w:rPr>
                <w:rStyle w:val="Strong"/>
                <w:rFonts w:ascii="GHEA Grapalat" w:hAnsi="GHEA Grapalat" w:cs="Sylfaen"/>
                <w:i/>
                <w:sz w:val="20"/>
                <w:szCs w:val="20"/>
              </w:rPr>
              <w:t>Հանրապետության</w:t>
            </w:r>
            <w:r w:rsidRPr="00811B73">
              <w:rPr>
                <w:rStyle w:val="Strong"/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r w:rsidRPr="00811B73">
              <w:rPr>
                <w:rStyle w:val="Strong"/>
                <w:rFonts w:ascii="GHEA Grapalat" w:hAnsi="GHEA Grapalat" w:cs="Sylfaen"/>
                <w:i/>
                <w:sz w:val="20"/>
                <w:szCs w:val="20"/>
              </w:rPr>
              <w:t>նախադպրոցական</w:t>
            </w:r>
            <w:r w:rsidRPr="00811B73">
              <w:rPr>
                <w:rStyle w:val="Strong"/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r w:rsidRPr="00811B73">
              <w:rPr>
                <w:rStyle w:val="Strong"/>
                <w:rFonts w:ascii="GHEA Grapalat" w:hAnsi="GHEA Grapalat" w:cs="Sylfaen"/>
                <w:i/>
                <w:sz w:val="20"/>
                <w:szCs w:val="20"/>
              </w:rPr>
              <w:t>ուսումնական</w:t>
            </w:r>
            <w:r w:rsidRPr="00811B73">
              <w:rPr>
                <w:rStyle w:val="Strong"/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r w:rsidRPr="00811B73">
              <w:rPr>
                <w:rStyle w:val="Strong"/>
                <w:rFonts w:ascii="GHEA Grapalat" w:hAnsi="GHEA Grapalat" w:cs="Sylfaen"/>
                <w:i/>
                <w:sz w:val="20"/>
                <w:szCs w:val="20"/>
              </w:rPr>
              <w:t>հաստատությունների</w:t>
            </w:r>
            <w:r w:rsidRPr="00811B73">
              <w:rPr>
                <w:rStyle w:val="Strong"/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r w:rsidRPr="00811B73">
              <w:rPr>
                <w:rStyle w:val="Strong"/>
                <w:rFonts w:ascii="GHEA Grapalat" w:hAnsi="GHEA Grapalat" w:cs="Sylfaen"/>
                <w:i/>
                <w:sz w:val="20"/>
                <w:szCs w:val="20"/>
              </w:rPr>
              <w:t>ղեկավար</w:t>
            </w:r>
            <w:r w:rsidRPr="00811B73">
              <w:rPr>
                <w:rStyle w:val="Strong"/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r w:rsidRPr="00811B73">
              <w:rPr>
                <w:rStyle w:val="Strong"/>
                <w:rFonts w:ascii="GHEA Grapalat" w:hAnsi="GHEA Grapalat" w:cs="Sylfaen"/>
                <w:i/>
                <w:sz w:val="20"/>
                <w:szCs w:val="20"/>
              </w:rPr>
              <w:t>և</w:t>
            </w:r>
            <w:r w:rsidRPr="00811B73">
              <w:rPr>
                <w:rStyle w:val="Strong"/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r w:rsidRPr="00811B73">
              <w:rPr>
                <w:rStyle w:val="Strong"/>
                <w:rFonts w:ascii="GHEA Grapalat" w:hAnsi="GHEA Grapalat" w:cs="Sylfaen"/>
                <w:i/>
                <w:sz w:val="20"/>
                <w:szCs w:val="20"/>
              </w:rPr>
              <w:t>մանկավարժական</w:t>
            </w:r>
            <w:r w:rsidRPr="00811B73">
              <w:rPr>
                <w:rStyle w:val="Strong"/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r w:rsidRPr="00811B73">
              <w:rPr>
                <w:rStyle w:val="Strong"/>
                <w:rFonts w:ascii="GHEA Grapalat" w:hAnsi="GHEA Grapalat" w:cs="Sylfaen"/>
                <w:i/>
                <w:sz w:val="20"/>
                <w:szCs w:val="20"/>
              </w:rPr>
              <w:t>կազմի</w:t>
            </w:r>
            <w:r w:rsidRPr="00811B73">
              <w:rPr>
                <w:rStyle w:val="Strong"/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r w:rsidRPr="00811B73">
              <w:rPr>
                <w:rStyle w:val="Strong"/>
                <w:rFonts w:ascii="GHEA Grapalat" w:hAnsi="GHEA Grapalat" w:cs="Sylfaen"/>
                <w:i/>
                <w:sz w:val="20"/>
                <w:szCs w:val="20"/>
              </w:rPr>
              <w:t>տարիֆաորակավորման</w:t>
            </w:r>
            <w:r w:rsidRPr="00811B73">
              <w:rPr>
                <w:rStyle w:val="Strong"/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r w:rsidRPr="00811B73">
              <w:rPr>
                <w:rStyle w:val="Strong"/>
                <w:rFonts w:ascii="GHEA Grapalat" w:hAnsi="GHEA Grapalat" w:cs="Sylfaen"/>
                <w:i/>
                <w:sz w:val="20"/>
                <w:szCs w:val="20"/>
              </w:rPr>
              <w:t>բնութագրեր</w:t>
            </w:r>
            <w:r w:rsidRPr="00811B73">
              <w:rPr>
                <w:rStyle w:val="Strong"/>
                <w:rFonts w:ascii="GHEA Grapalat" w:hAnsi="GHEA Grapalat" w:cs="Sylfaen"/>
                <w:i/>
                <w:sz w:val="20"/>
                <w:szCs w:val="20"/>
                <w:lang w:val="af-ZA"/>
              </w:rPr>
              <w:t>»-ի պահանջներ</w:t>
            </w:r>
          </w:p>
        </w:tc>
      </w:tr>
      <w:tr w:rsidR="00C73DA9" w:rsidRPr="008C0705" w:rsidTr="00260832">
        <w:trPr>
          <w:trHeight w:val="1780"/>
        </w:trPr>
        <w:tc>
          <w:tcPr>
            <w:tcW w:w="7563" w:type="dxa"/>
            <w:vAlign w:val="center"/>
          </w:tcPr>
          <w:p w:rsidR="00C73DA9" w:rsidRPr="008C0705" w:rsidRDefault="00C73DA9" w:rsidP="00260832">
            <w:pPr>
              <w:spacing w:after="0" w:line="240" w:lineRule="auto"/>
              <w:ind w:hanging="49"/>
              <w:rPr>
                <w:rFonts w:ascii="GHEA Grapalat" w:hAnsi="GHEA Grapalat" w:cs="GHEA Grapalat"/>
                <w:i/>
                <w:color w:val="FF0000"/>
                <w:sz w:val="20"/>
                <w:szCs w:val="20"/>
                <w:shd w:val="clear" w:color="auto" w:fill="FFFFFF"/>
                <w:lang w:val="af-ZA"/>
              </w:rPr>
            </w:pPr>
            <w:r w:rsidRPr="008C0705">
              <w:rPr>
                <w:rFonts w:ascii="GHEA Grapalat" w:hAnsi="GHEA Grapalat" w:cs="GHEA Grapalat"/>
                <w:b/>
                <w:bCs/>
                <w:i/>
                <w:sz w:val="20"/>
                <w:szCs w:val="20"/>
                <w:lang w:val="af-ZA"/>
              </w:rPr>
              <w:t xml:space="preserve">III </w:t>
            </w:r>
            <w:r w:rsidRPr="008C0705">
              <w:rPr>
                <w:rFonts w:ascii="GHEA Grapalat" w:hAnsi="GHEA Grapalat" w:cs="GHEA Grapalat"/>
                <w:b/>
                <w:bCs/>
                <w:i/>
                <w:sz w:val="20"/>
                <w:szCs w:val="20"/>
              </w:rPr>
              <w:t>գլխի</w:t>
            </w:r>
            <w:r w:rsidRPr="008C0705">
              <w:rPr>
                <w:rFonts w:ascii="GHEA Grapalat" w:hAnsi="GHEA Grapalat" w:cs="GHEA Grapalat"/>
                <w:b/>
                <w:bCs/>
                <w:i/>
                <w:sz w:val="20"/>
                <w:szCs w:val="20"/>
                <w:lang w:val="af-ZA"/>
              </w:rPr>
              <w:t xml:space="preserve"> 3-</w:t>
            </w:r>
            <w:r w:rsidRPr="008C0705">
              <w:rPr>
                <w:rFonts w:ascii="GHEA Grapalat" w:hAnsi="GHEA Grapalat" w:cs="GHEA Grapalat"/>
                <w:b/>
                <w:bCs/>
                <w:i/>
                <w:sz w:val="20"/>
                <w:szCs w:val="20"/>
              </w:rPr>
              <w:t>րդ</w:t>
            </w:r>
            <w:r w:rsidRPr="008C0705">
              <w:rPr>
                <w:rFonts w:ascii="GHEA Grapalat" w:hAnsi="GHEA Grapalat" w:cs="GHEA Grapalat"/>
                <w:b/>
                <w:bCs/>
                <w:i/>
                <w:sz w:val="20"/>
                <w:szCs w:val="20"/>
                <w:lang w:val="af-ZA"/>
              </w:rPr>
              <w:t xml:space="preserve"> </w:t>
            </w:r>
            <w:r w:rsidRPr="008C0705">
              <w:rPr>
                <w:rFonts w:ascii="GHEA Grapalat" w:hAnsi="GHEA Grapalat" w:cs="GHEA Grapalat"/>
                <w:b/>
                <w:bCs/>
                <w:i/>
                <w:sz w:val="20"/>
                <w:szCs w:val="20"/>
              </w:rPr>
              <w:t>կետի</w:t>
            </w:r>
            <w:r w:rsidRPr="008C0705">
              <w:rPr>
                <w:rFonts w:ascii="GHEA Grapalat" w:hAnsi="GHEA Grapalat" w:cs="GHEA Grapalat"/>
                <w:b/>
                <w:bCs/>
                <w:i/>
                <w:sz w:val="20"/>
                <w:szCs w:val="20"/>
                <w:lang w:val="af-ZA"/>
              </w:rPr>
              <w:t xml:space="preserve"> 1-</w:t>
            </w:r>
            <w:r w:rsidRPr="008C0705">
              <w:rPr>
                <w:rFonts w:ascii="GHEA Grapalat" w:hAnsi="GHEA Grapalat" w:cs="GHEA Grapalat"/>
                <w:b/>
                <w:bCs/>
                <w:i/>
                <w:sz w:val="20"/>
                <w:szCs w:val="20"/>
              </w:rPr>
              <w:t>ին</w:t>
            </w:r>
            <w:r w:rsidRPr="008C0705">
              <w:rPr>
                <w:rFonts w:ascii="GHEA Grapalat" w:hAnsi="GHEA Grapalat" w:cs="GHEA Grapalat"/>
                <w:b/>
                <w:bCs/>
                <w:i/>
                <w:sz w:val="20"/>
                <w:szCs w:val="20"/>
                <w:lang w:val="af-ZA"/>
              </w:rPr>
              <w:t xml:space="preserve"> </w:t>
            </w:r>
            <w:r w:rsidRPr="008C0705">
              <w:rPr>
                <w:rFonts w:ascii="GHEA Grapalat" w:hAnsi="GHEA Grapalat" w:cs="GHEA Grapalat"/>
                <w:b/>
                <w:bCs/>
                <w:i/>
                <w:sz w:val="20"/>
                <w:szCs w:val="20"/>
              </w:rPr>
              <w:t>ենթակետ</w:t>
            </w:r>
            <w:r w:rsidRPr="008C0705">
              <w:rPr>
                <w:rFonts w:ascii="GHEA Grapalat" w:hAnsi="GHEA Grapalat" w:cs="GHEA Grapalat"/>
                <w:b/>
                <w:bCs/>
                <w:i/>
                <w:sz w:val="20"/>
                <w:szCs w:val="20"/>
                <w:lang w:val="af-ZA"/>
              </w:rPr>
              <w:t xml:space="preserve">ի` </w:t>
            </w:r>
            <w:r w:rsidRPr="008C0705">
              <w:rPr>
                <w:rFonts w:ascii="GHEA Grapalat" w:hAnsi="GHEA Grapalat" w:cs="Sylfaen"/>
                <w:sz w:val="20"/>
                <w:szCs w:val="20"/>
                <w:lang w:val="af-ZA"/>
              </w:rPr>
              <w:t>«</w:t>
            </w:r>
            <w:r w:rsidRPr="008C0705">
              <w:rPr>
                <w:rFonts w:ascii="GHEA Grapalat" w:hAnsi="GHEA Grapalat"/>
                <w:i/>
                <w:sz w:val="20"/>
                <w:szCs w:val="20"/>
                <w:lang w:val="af-ZA"/>
              </w:rPr>
              <w:t>Ն</w:t>
            </w:r>
            <w:r w:rsidRPr="008C0705">
              <w:rPr>
                <w:rFonts w:ascii="GHEA Grapalat" w:hAnsi="GHEA Grapalat" w:cs="GHEA Grapalat"/>
                <w:i/>
                <w:sz w:val="20"/>
                <w:szCs w:val="20"/>
              </w:rPr>
              <w:t>ախադպրոցական</w:t>
            </w:r>
            <w:r w:rsidRPr="008C0705">
              <w:rPr>
                <w:rFonts w:ascii="GHEA Grapalat" w:hAnsi="GHEA Grapalat" w:cs="GHEA Grapalat"/>
                <w:i/>
                <w:sz w:val="20"/>
                <w:szCs w:val="20"/>
                <w:lang w:val="af-ZA"/>
              </w:rPr>
              <w:t xml:space="preserve"> </w:t>
            </w:r>
            <w:r w:rsidRPr="008C0705">
              <w:rPr>
                <w:rFonts w:ascii="GHEA Grapalat" w:hAnsi="GHEA Grapalat" w:cs="GHEA Grapalat"/>
                <w:i/>
                <w:sz w:val="20"/>
                <w:szCs w:val="20"/>
              </w:rPr>
              <w:t>ուսումնական</w:t>
            </w:r>
            <w:r w:rsidRPr="008C0705">
              <w:rPr>
                <w:rFonts w:ascii="GHEA Grapalat" w:hAnsi="GHEA Grapalat" w:cs="GHEA Grapalat"/>
                <w:i/>
                <w:sz w:val="20"/>
                <w:szCs w:val="20"/>
                <w:lang w:val="af-ZA"/>
              </w:rPr>
              <w:t xml:space="preserve"> </w:t>
            </w:r>
            <w:r w:rsidRPr="008C0705">
              <w:rPr>
                <w:rFonts w:ascii="GHEA Grapalat" w:hAnsi="GHEA Grapalat" w:cs="GHEA Grapalat"/>
                <w:i/>
                <w:sz w:val="20"/>
                <w:szCs w:val="20"/>
              </w:rPr>
              <w:t>հաստատության</w:t>
            </w:r>
            <w:r w:rsidRPr="008C0705">
              <w:rPr>
                <w:rFonts w:ascii="GHEA Grapalat" w:hAnsi="GHEA Grapalat" w:cs="GHEA Grapalat"/>
                <w:i/>
                <w:sz w:val="20"/>
                <w:szCs w:val="20"/>
                <w:lang w:val="af-ZA"/>
              </w:rPr>
              <w:t xml:space="preserve"> </w:t>
            </w:r>
            <w:r w:rsidRPr="008C0705">
              <w:rPr>
                <w:rFonts w:ascii="GHEA Grapalat" w:hAnsi="GHEA Grapalat" w:cs="GHEA Grapalat"/>
                <w:b/>
                <w:i/>
                <w:sz w:val="20"/>
                <w:szCs w:val="20"/>
                <w:u w:val="single"/>
              </w:rPr>
              <w:t>մեթոդիստի</w:t>
            </w:r>
            <w:r w:rsidRPr="008C0705">
              <w:rPr>
                <w:rFonts w:ascii="GHEA Grapalat" w:hAnsi="GHEA Grapalat" w:cs="GHEA Grapalat"/>
                <w:b/>
                <w:i/>
                <w:sz w:val="20"/>
                <w:szCs w:val="20"/>
                <w:u w:val="single"/>
                <w:lang w:val="af-ZA"/>
              </w:rPr>
              <w:t xml:space="preserve">, </w:t>
            </w:r>
            <w:r w:rsidRPr="008C0705">
              <w:rPr>
                <w:rFonts w:ascii="GHEA Grapalat" w:hAnsi="GHEA Grapalat" w:cs="GHEA Grapalat"/>
                <w:b/>
                <w:i/>
                <w:sz w:val="20"/>
                <w:szCs w:val="20"/>
                <w:u w:val="single"/>
              </w:rPr>
              <w:t>տնօրենի</w:t>
            </w:r>
            <w:r w:rsidRPr="008C0705">
              <w:rPr>
                <w:rFonts w:ascii="GHEA Grapalat" w:hAnsi="GHEA Grapalat" w:cs="GHEA Grapalat"/>
                <w:b/>
                <w:i/>
                <w:sz w:val="20"/>
                <w:szCs w:val="20"/>
                <w:u w:val="single"/>
                <w:lang w:val="af-ZA"/>
              </w:rPr>
              <w:t xml:space="preserve"> </w:t>
            </w:r>
            <w:r w:rsidRPr="008C0705">
              <w:rPr>
                <w:rFonts w:ascii="GHEA Grapalat" w:hAnsi="GHEA Grapalat" w:cs="GHEA Grapalat"/>
                <w:b/>
                <w:i/>
                <w:sz w:val="20"/>
                <w:szCs w:val="20"/>
                <w:u w:val="single"/>
              </w:rPr>
              <w:t>ուսումնական</w:t>
            </w:r>
            <w:r w:rsidRPr="008C0705">
              <w:rPr>
                <w:rFonts w:ascii="GHEA Grapalat" w:hAnsi="GHEA Grapalat" w:cs="GHEA Grapalat"/>
                <w:b/>
                <w:i/>
                <w:sz w:val="20"/>
                <w:szCs w:val="20"/>
                <w:u w:val="single"/>
                <w:lang w:val="af-ZA"/>
              </w:rPr>
              <w:t xml:space="preserve"> </w:t>
            </w:r>
            <w:r w:rsidRPr="008C0705">
              <w:rPr>
                <w:rFonts w:ascii="GHEA Grapalat" w:hAnsi="GHEA Grapalat" w:cs="GHEA Grapalat"/>
                <w:b/>
                <w:i/>
                <w:sz w:val="20"/>
                <w:szCs w:val="20"/>
                <w:u w:val="single"/>
              </w:rPr>
              <w:t>գծով</w:t>
            </w:r>
            <w:r w:rsidRPr="008C0705">
              <w:rPr>
                <w:rFonts w:ascii="GHEA Grapalat" w:hAnsi="GHEA Grapalat" w:cs="GHEA Grapalat"/>
                <w:b/>
                <w:i/>
                <w:sz w:val="20"/>
                <w:szCs w:val="20"/>
                <w:u w:val="single"/>
                <w:lang w:val="af-ZA"/>
              </w:rPr>
              <w:t xml:space="preserve"> </w:t>
            </w:r>
            <w:r w:rsidRPr="008C0705">
              <w:rPr>
                <w:rFonts w:ascii="GHEA Grapalat" w:hAnsi="GHEA Grapalat" w:cs="GHEA Grapalat"/>
                <w:b/>
                <w:i/>
                <w:sz w:val="20"/>
                <w:szCs w:val="20"/>
                <w:u w:val="single"/>
              </w:rPr>
              <w:t>տեղակալի</w:t>
            </w:r>
            <w:r w:rsidRPr="008C0705">
              <w:rPr>
                <w:rFonts w:ascii="GHEA Grapalat" w:hAnsi="GHEA Grapalat" w:cs="GHEA Grapalat"/>
                <w:i/>
                <w:sz w:val="20"/>
                <w:szCs w:val="20"/>
                <w:lang w:val="af-ZA"/>
              </w:rPr>
              <w:t xml:space="preserve"> </w:t>
            </w:r>
            <w:r w:rsidRPr="008C0705">
              <w:rPr>
                <w:rFonts w:ascii="GHEA Grapalat" w:hAnsi="GHEA Grapalat" w:cs="GHEA Grapalat"/>
                <w:i/>
                <w:sz w:val="20"/>
                <w:szCs w:val="20"/>
              </w:rPr>
              <w:t>պաշտոն</w:t>
            </w:r>
            <w:r w:rsidRPr="008C0705">
              <w:rPr>
                <w:rFonts w:ascii="GHEA Grapalat" w:hAnsi="GHEA Grapalat" w:cs="GHEA Grapalat"/>
                <w:i/>
                <w:sz w:val="20"/>
                <w:szCs w:val="20"/>
                <w:lang w:val="af-ZA"/>
              </w:rPr>
              <w:t xml:space="preserve"> </w:t>
            </w:r>
            <w:r w:rsidRPr="008C0705">
              <w:rPr>
                <w:rFonts w:ascii="GHEA Grapalat" w:hAnsi="GHEA Grapalat" w:cs="GHEA Grapalat"/>
                <w:i/>
                <w:sz w:val="20"/>
                <w:szCs w:val="20"/>
              </w:rPr>
              <w:t>զբաղեցնողը</w:t>
            </w:r>
            <w:r w:rsidRPr="008C0705">
              <w:rPr>
                <w:rFonts w:ascii="GHEA Grapalat" w:hAnsi="GHEA Grapalat" w:cs="GHEA Grapalat"/>
                <w:i/>
                <w:sz w:val="20"/>
                <w:szCs w:val="20"/>
                <w:lang w:val="af-ZA"/>
              </w:rPr>
              <w:t xml:space="preserve"> </w:t>
            </w:r>
            <w:r w:rsidRPr="008C0705">
              <w:rPr>
                <w:rFonts w:ascii="GHEA Grapalat" w:hAnsi="GHEA Grapalat" w:cs="GHEA Grapalat"/>
                <w:i/>
                <w:sz w:val="20"/>
                <w:szCs w:val="20"/>
              </w:rPr>
              <w:t>պետք</w:t>
            </w:r>
            <w:r w:rsidRPr="008C0705">
              <w:rPr>
                <w:rFonts w:ascii="GHEA Grapalat" w:hAnsi="GHEA Grapalat" w:cs="GHEA Grapalat"/>
                <w:i/>
                <w:sz w:val="20"/>
                <w:szCs w:val="20"/>
                <w:lang w:val="af-ZA"/>
              </w:rPr>
              <w:t xml:space="preserve"> </w:t>
            </w:r>
            <w:r w:rsidRPr="008C0705">
              <w:rPr>
                <w:rFonts w:ascii="GHEA Grapalat" w:hAnsi="GHEA Grapalat" w:cs="GHEA Grapalat"/>
                <w:i/>
                <w:sz w:val="20"/>
                <w:szCs w:val="20"/>
              </w:rPr>
              <w:t>է</w:t>
            </w:r>
            <w:r w:rsidRPr="008C0705">
              <w:rPr>
                <w:rFonts w:ascii="GHEA Grapalat" w:hAnsi="GHEA Grapalat" w:cs="GHEA Grapalat"/>
                <w:i/>
                <w:sz w:val="20"/>
                <w:szCs w:val="20"/>
                <w:lang w:val="af-ZA"/>
              </w:rPr>
              <w:t xml:space="preserve"> </w:t>
            </w:r>
            <w:r w:rsidRPr="008C0705">
              <w:rPr>
                <w:rFonts w:ascii="GHEA Grapalat" w:hAnsi="GHEA Grapalat" w:cs="GHEA Grapalat"/>
                <w:i/>
                <w:sz w:val="20"/>
                <w:szCs w:val="20"/>
              </w:rPr>
              <w:t>ունենա</w:t>
            </w:r>
            <w:r w:rsidRPr="008C0705">
              <w:rPr>
                <w:rFonts w:ascii="GHEA Grapalat" w:hAnsi="GHEA Grapalat" w:cs="GHEA Grapalat"/>
                <w:i/>
                <w:sz w:val="20"/>
                <w:szCs w:val="20"/>
                <w:lang w:val="af-ZA"/>
              </w:rPr>
              <w:t xml:space="preserve">` </w:t>
            </w:r>
            <w:r w:rsidRPr="008C0705">
              <w:rPr>
                <w:rFonts w:ascii="GHEA Grapalat" w:hAnsi="GHEA Grapalat" w:cs="GHEA Grapalat"/>
                <w:i/>
                <w:sz w:val="20"/>
                <w:szCs w:val="20"/>
              </w:rPr>
              <w:t>բարձրագույն</w:t>
            </w:r>
            <w:r w:rsidRPr="008C0705">
              <w:rPr>
                <w:rFonts w:ascii="GHEA Grapalat" w:hAnsi="GHEA Grapalat" w:cs="GHEA Grapalat"/>
                <w:i/>
                <w:sz w:val="20"/>
                <w:szCs w:val="20"/>
                <w:lang w:val="af-ZA"/>
              </w:rPr>
              <w:t xml:space="preserve"> (</w:t>
            </w:r>
            <w:r w:rsidRPr="008C0705">
              <w:rPr>
                <w:rFonts w:ascii="GHEA Grapalat" w:hAnsi="GHEA Grapalat" w:cs="GHEA Grapalat"/>
                <w:i/>
                <w:sz w:val="20"/>
                <w:szCs w:val="20"/>
              </w:rPr>
              <w:t>բակալավր</w:t>
            </w:r>
            <w:r w:rsidRPr="008C0705">
              <w:rPr>
                <w:rFonts w:ascii="GHEA Grapalat" w:hAnsi="GHEA Grapalat" w:cs="GHEA Grapalat"/>
                <w:i/>
                <w:sz w:val="20"/>
                <w:szCs w:val="20"/>
                <w:lang w:val="af-ZA"/>
              </w:rPr>
              <w:t xml:space="preserve">, </w:t>
            </w:r>
            <w:r w:rsidRPr="008C0705">
              <w:rPr>
                <w:rFonts w:ascii="GHEA Grapalat" w:hAnsi="GHEA Grapalat" w:cs="GHEA Grapalat"/>
                <w:i/>
                <w:sz w:val="20"/>
                <w:szCs w:val="20"/>
              </w:rPr>
              <w:t>դիպլոմավորված</w:t>
            </w:r>
            <w:r w:rsidRPr="008C0705">
              <w:rPr>
                <w:rFonts w:ascii="GHEA Grapalat" w:hAnsi="GHEA Grapalat" w:cs="GHEA Grapalat"/>
                <w:i/>
                <w:sz w:val="20"/>
                <w:szCs w:val="20"/>
                <w:lang w:val="af-ZA"/>
              </w:rPr>
              <w:t xml:space="preserve"> </w:t>
            </w:r>
            <w:r w:rsidRPr="008C0705">
              <w:rPr>
                <w:rFonts w:ascii="GHEA Grapalat" w:hAnsi="GHEA Grapalat" w:cs="GHEA Grapalat"/>
                <w:i/>
                <w:sz w:val="20"/>
                <w:szCs w:val="20"/>
              </w:rPr>
              <w:t>մասնագետ</w:t>
            </w:r>
            <w:r w:rsidRPr="008C0705">
              <w:rPr>
                <w:rFonts w:ascii="GHEA Grapalat" w:hAnsi="GHEA Grapalat" w:cs="GHEA Grapalat"/>
                <w:i/>
                <w:sz w:val="20"/>
                <w:szCs w:val="20"/>
                <w:lang w:val="af-ZA"/>
              </w:rPr>
              <w:t xml:space="preserve">, </w:t>
            </w:r>
            <w:r w:rsidRPr="008C0705">
              <w:rPr>
                <w:rFonts w:ascii="GHEA Grapalat" w:hAnsi="GHEA Grapalat" w:cs="GHEA Grapalat"/>
                <w:i/>
                <w:sz w:val="20"/>
                <w:szCs w:val="20"/>
              </w:rPr>
              <w:t>մագիստրոս</w:t>
            </w:r>
            <w:r w:rsidRPr="008C0705">
              <w:rPr>
                <w:rFonts w:ascii="GHEA Grapalat" w:hAnsi="GHEA Grapalat" w:cs="GHEA Grapalat"/>
                <w:i/>
                <w:sz w:val="20"/>
                <w:szCs w:val="20"/>
                <w:lang w:val="af-ZA"/>
              </w:rPr>
              <w:t xml:space="preserve">) </w:t>
            </w:r>
            <w:r w:rsidRPr="008C0705">
              <w:rPr>
                <w:rFonts w:ascii="GHEA Grapalat" w:hAnsi="GHEA Grapalat" w:cs="GHEA Grapalat"/>
                <w:i/>
                <w:sz w:val="20"/>
                <w:szCs w:val="20"/>
              </w:rPr>
              <w:t>կրթություն</w:t>
            </w:r>
            <w:r w:rsidRPr="008C0705">
              <w:rPr>
                <w:rFonts w:ascii="GHEA Grapalat" w:hAnsi="GHEA Grapalat" w:cs="GHEA Grapalat"/>
                <w:i/>
                <w:sz w:val="20"/>
                <w:szCs w:val="20"/>
                <w:lang w:val="af-ZA"/>
              </w:rPr>
              <w:t xml:space="preserve"> </w:t>
            </w:r>
            <w:r w:rsidRPr="008C0705">
              <w:rPr>
                <w:rFonts w:ascii="GHEA Grapalat" w:hAnsi="GHEA Grapalat" w:cs="GHEA Grapalat"/>
                <w:i/>
                <w:sz w:val="20"/>
                <w:szCs w:val="20"/>
              </w:rPr>
              <w:t>և</w:t>
            </w:r>
            <w:r w:rsidRPr="008C0705">
              <w:rPr>
                <w:rFonts w:ascii="GHEA Grapalat" w:hAnsi="GHEA Grapalat" w:cs="GHEA Grapalat"/>
                <w:i/>
                <w:sz w:val="20"/>
                <w:szCs w:val="20"/>
                <w:lang w:val="af-ZA"/>
              </w:rPr>
              <w:t xml:space="preserve"> </w:t>
            </w:r>
            <w:r w:rsidRPr="008C0705">
              <w:rPr>
                <w:rFonts w:ascii="GHEA Grapalat" w:hAnsi="GHEA Grapalat" w:cs="GHEA Grapalat"/>
                <w:i/>
                <w:sz w:val="20"/>
                <w:szCs w:val="20"/>
              </w:rPr>
              <w:t>վերջին</w:t>
            </w:r>
            <w:r w:rsidRPr="008C0705">
              <w:rPr>
                <w:rFonts w:ascii="GHEA Grapalat" w:hAnsi="GHEA Grapalat" w:cs="GHEA Grapalat"/>
                <w:i/>
                <w:sz w:val="20"/>
                <w:szCs w:val="20"/>
                <w:lang w:val="af-ZA"/>
              </w:rPr>
              <w:t xml:space="preserve"> </w:t>
            </w:r>
            <w:r w:rsidRPr="008C0705">
              <w:rPr>
                <w:rFonts w:ascii="GHEA Grapalat" w:hAnsi="GHEA Grapalat" w:cs="GHEA Grapalat"/>
                <w:i/>
                <w:sz w:val="20"/>
                <w:szCs w:val="20"/>
              </w:rPr>
              <w:t>յոթ</w:t>
            </w:r>
            <w:r w:rsidRPr="008C0705">
              <w:rPr>
                <w:rFonts w:ascii="GHEA Grapalat" w:hAnsi="GHEA Grapalat" w:cs="GHEA Grapalat"/>
                <w:i/>
                <w:sz w:val="20"/>
                <w:szCs w:val="20"/>
                <w:lang w:val="af-ZA"/>
              </w:rPr>
              <w:t xml:space="preserve"> </w:t>
            </w:r>
            <w:r w:rsidRPr="008C0705">
              <w:rPr>
                <w:rFonts w:ascii="GHEA Grapalat" w:hAnsi="GHEA Grapalat" w:cs="GHEA Grapalat"/>
                <w:i/>
                <w:sz w:val="20"/>
                <w:szCs w:val="20"/>
              </w:rPr>
              <w:t>տարվա</w:t>
            </w:r>
            <w:r w:rsidRPr="008C0705">
              <w:rPr>
                <w:rFonts w:ascii="GHEA Grapalat" w:hAnsi="GHEA Grapalat" w:cs="GHEA Grapalat"/>
                <w:i/>
                <w:sz w:val="20"/>
                <w:szCs w:val="20"/>
                <w:lang w:val="af-ZA"/>
              </w:rPr>
              <w:t xml:space="preserve"> </w:t>
            </w:r>
            <w:r w:rsidRPr="008C0705">
              <w:rPr>
                <w:rFonts w:ascii="GHEA Grapalat" w:hAnsi="GHEA Grapalat" w:cs="GHEA Grapalat"/>
                <w:i/>
                <w:sz w:val="20"/>
                <w:szCs w:val="20"/>
              </w:rPr>
              <w:t>ընթացքում</w:t>
            </w:r>
            <w:r w:rsidRPr="008C0705">
              <w:rPr>
                <w:rFonts w:ascii="GHEA Grapalat" w:hAnsi="GHEA Grapalat" w:cs="GHEA Grapalat"/>
                <w:i/>
                <w:sz w:val="20"/>
                <w:szCs w:val="20"/>
                <w:lang w:val="af-ZA"/>
              </w:rPr>
              <w:t xml:space="preserve"> </w:t>
            </w:r>
            <w:r w:rsidRPr="008C0705">
              <w:rPr>
                <w:rFonts w:ascii="GHEA Grapalat" w:hAnsi="GHEA Grapalat" w:cs="GHEA Grapalat"/>
                <w:i/>
                <w:sz w:val="20"/>
                <w:szCs w:val="20"/>
              </w:rPr>
              <w:t>նախադպրոցական</w:t>
            </w:r>
            <w:r w:rsidRPr="008C0705">
              <w:rPr>
                <w:rFonts w:ascii="GHEA Grapalat" w:hAnsi="GHEA Grapalat" w:cs="GHEA Grapalat"/>
                <w:i/>
                <w:sz w:val="20"/>
                <w:szCs w:val="20"/>
                <w:lang w:val="af-ZA"/>
              </w:rPr>
              <w:t xml:space="preserve"> </w:t>
            </w:r>
            <w:r w:rsidRPr="008C0705">
              <w:rPr>
                <w:rFonts w:ascii="GHEA Grapalat" w:hAnsi="GHEA Grapalat" w:cs="GHEA Grapalat"/>
                <w:i/>
                <w:sz w:val="20"/>
                <w:szCs w:val="20"/>
              </w:rPr>
              <w:t>կրթության</w:t>
            </w:r>
            <w:r w:rsidRPr="008C0705">
              <w:rPr>
                <w:rFonts w:ascii="GHEA Grapalat" w:hAnsi="GHEA Grapalat" w:cs="GHEA Grapalat"/>
                <w:i/>
                <w:sz w:val="20"/>
                <w:szCs w:val="20"/>
                <w:lang w:val="af-ZA"/>
              </w:rPr>
              <w:t xml:space="preserve"> </w:t>
            </w:r>
            <w:r w:rsidRPr="008C0705">
              <w:rPr>
                <w:rFonts w:ascii="GHEA Grapalat" w:hAnsi="GHEA Grapalat" w:cs="GHEA Grapalat"/>
                <w:i/>
                <w:sz w:val="20"/>
                <w:szCs w:val="20"/>
              </w:rPr>
              <w:t>ոլորտի</w:t>
            </w:r>
            <w:r w:rsidRPr="008C0705">
              <w:rPr>
                <w:rFonts w:ascii="GHEA Grapalat" w:hAnsi="GHEA Grapalat" w:cs="GHEA Grapalat"/>
                <w:i/>
                <w:sz w:val="20"/>
                <w:szCs w:val="20"/>
                <w:lang w:val="af-ZA"/>
              </w:rPr>
              <w:t xml:space="preserve"> </w:t>
            </w:r>
            <w:r w:rsidRPr="008C0705">
              <w:rPr>
                <w:rFonts w:ascii="GHEA Grapalat" w:hAnsi="GHEA Grapalat" w:cs="GHEA Grapalat"/>
                <w:i/>
                <w:sz w:val="20"/>
                <w:szCs w:val="20"/>
              </w:rPr>
              <w:t>կամ</w:t>
            </w:r>
            <w:r w:rsidRPr="008C0705">
              <w:rPr>
                <w:rFonts w:ascii="GHEA Grapalat" w:hAnsi="GHEA Grapalat" w:cs="GHEA Grapalat"/>
                <w:i/>
                <w:sz w:val="20"/>
                <w:szCs w:val="20"/>
                <w:lang w:val="af-ZA"/>
              </w:rPr>
              <w:t xml:space="preserve"> </w:t>
            </w:r>
            <w:r w:rsidRPr="008C0705">
              <w:rPr>
                <w:rFonts w:ascii="GHEA Grapalat" w:hAnsi="GHEA Grapalat" w:cs="GHEA Grapalat"/>
                <w:i/>
                <w:sz w:val="20"/>
                <w:szCs w:val="20"/>
              </w:rPr>
              <w:t>մանկավարժական</w:t>
            </w:r>
            <w:r w:rsidRPr="008C0705">
              <w:rPr>
                <w:rFonts w:ascii="GHEA Grapalat" w:hAnsi="GHEA Grapalat" w:cs="GHEA Grapalat"/>
                <w:i/>
                <w:sz w:val="20"/>
                <w:szCs w:val="20"/>
                <w:lang w:val="af-ZA"/>
              </w:rPr>
              <w:t xml:space="preserve"> </w:t>
            </w:r>
            <w:r w:rsidRPr="00811B73">
              <w:rPr>
                <w:rFonts w:ascii="GHEA Grapalat" w:hAnsi="GHEA Grapalat" w:cs="GHEA Grapalat"/>
                <w:i/>
                <w:sz w:val="20"/>
                <w:szCs w:val="20"/>
              </w:rPr>
              <w:t>աշխատանքի</w:t>
            </w:r>
            <w:r w:rsidRPr="00811B73">
              <w:rPr>
                <w:rFonts w:ascii="GHEA Grapalat" w:hAnsi="GHEA Grapalat" w:cs="GHEA Grapalat"/>
                <w:i/>
                <w:sz w:val="20"/>
                <w:szCs w:val="20"/>
                <w:lang w:val="af-ZA"/>
              </w:rPr>
              <w:t xml:space="preserve"> </w:t>
            </w:r>
            <w:r w:rsidRPr="00811B73">
              <w:rPr>
                <w:rFonts w:ascii="GHEA Grapalat" w:hAnsi="GHEA Grapalat" w:cs="GHEA Grapalat"/>
                <w:i/>
                <w:sz w:val="20"/>
                <w:szCs w:val="20"/>
              </w:rPr>
              <w:t>առնվազն</w:t>
            </w:r>
            <w:r w:rsidRPr="00811B73">
              <w:rPr>
                <w:rFonts w:ascii="GHEA Grapalat" w:hAnsi="GHEA Grapalat" w:cs="GHEA Grapalat"/>
                <w:i/>
                <w:sz w:val="20"/>
                <w:szCs w:val="20"/>
                <w:lang w:val="af-ZA"/>
              </w:rPr>
              <w:t xml:space="preserve"> </w:t>
            </w:r>
            <w:r w:rsidRPr="00811B73">
              <w:rPr>
                <w:rFonts w:ascii="GHEA Grapalat" w:hAnsi="GHEA Grapalat" w:cs="GHEA Grapalat"/>
                <w:i/>
                <w:sz w:val="20"/>
                <w:szCs w:val="20"/>
              </w:rPr>
              <w:t>երկու</w:t>
            </w:r>
            <w:r w:rsidRPr="00811B73">
              <w:rPr>
                <w:rFonts w:ascii="GHEA Grapalat" w:hAnsi="GHEA Grapalat" w:cs="GHEA Grapalat"/>
                <w:i/>
                <w:sz w:val="20"/>
                <w:szCs w:val="20"/>
                <w:lang w:val="af-ZA"/>
              </w:rPr>
              <w:t xml:space="preserve"> </w:t>
            </w:r>
            <w:r w:rsidRPr="00811B73">
              <w:rPr>
                <w:rFonts w:ascii="GHEA Grapalat" w:hAnsi="GHEA Grapalat" w:cs="GHEA Grapalat"/>
                <w:i/>
                <w:sz w:val="20"/>
                <w:szCs w:val="20"/>
              </w:rPr>
              <w:t>տարվա</w:t>
            </w:r>
            <w:r w:rsidRPr="00811B73">
              <w:rPr>
                <w:rFonts w:ascii="GHEA Grapalat" w:hAnsi="GHEA Grapalat" w:cs="GHEA Grapalat"/>
                <w:i/>
                <w:sz w:val="20"/>
                <w:szCs w:val="20"/>
                <w:lang w:val="af-ZA"/>
              </w:rPr>
              <w:t xml:space="preserve"> </w:t>
            </w:r>
            <w:r w:rsidRPr="00811B73">
              <w:rPr>
                <w:rFonts w:ascii="GHEA Grapalat" w:hAnsi="GHEA Grapalat" w:cs="GHEA Grapalat"/>
                <w:i/>
                <w:sz w:val="20"/>
                <w:szCs w:val="20"/>
              </w:rPr>
              <w:t>մանկավարժական</w:t>
            </w:r>
            <w:r w:rsidRPr="00811B73">
              <w:rPr>
                <w:rFonts w:ascii="GHEA Grapalat" w:hAnsi="GHEA Grapalat" w:cs="GHEA Grapalat"/>
                <w:i/>
                <w:sz w:val="20"/>
                <w:szCs w:val="20"/>
                <w:lang w:val="af-ZA"/>
              </w:rPr>
              <w:t xml:space="preserve"> </w:t>
            </w:r>
            <w:r w:rsidRPr="00811B73">
              <w:rPr>
                <w:rFonts w:ascii="GHEA Grapalat" w:hAnsi="GHEA Grapalat" w:cs="GHEA Grapalat"/>
                <w:i/>
                <w:sz w:val="20"/>
                <w:szCs w:val="20"/>
              </w:rPr>
              <w:t>գործունեության</w:t>
            </w:r>
            <w:r w:rsidRPr="00811B73">
              <w:rPr>
                <w:rFonts w:ascii="GHEA Grapalat" w:hAnsi="GHEA Grapalat" w:cs="GHEA Grapalat"/>
                <w:i/>
                <w:sz w:val="20"/>
                <w:szCs w:val="20"/>
                <w:lang w:val="af-ZA"/>
              </w:rPr>
              <w:t xml:space="preserve"> </w:t>
            </w:r>
            <w:r w:rsidRPr="00811B73">
              <w:rPr>
                <w:rFonts w:ascii="GHEA Grapalat" w:hAnsi="GHEA Grapalat" w:cs="GHEA Grapalat"/>
                <w:i/>
                <w:sz w:val="20"/>
                <w:szCs w:val="20"/>
              </w:rPr>
              <w:t>ստաժ</w:t>
            </w:r>
            <w:r w:rsidRPr="00811B73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 xml:space="preserve">» </w:t>
            </w:r>
            <w:r w:rsidRPr="00811B73"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>պահանջը:</w:t>
            </w:r>
          </w:p>
        </w:tc>
        <w:tc>
          <w:tcPr>
            <w:tcW w:w="3543" w:type="dxa"/>
            <w:vAlign w:val="center"/>
          </w:tcPr>
          <w:p w:rsidR="00C73DA9" w:rsidRPr="008C0705" w:rsidRDefault="00C73DA9" w:rsidP="00083812">
            <w:pPr>
              <w:spacing w:after="0" w:line="240" w:lineRule="auto"/>
              <w:jc w:val="both"/>
              <w:rPr>
                <w:rFonts w:ascii="GHEA Grapalat" w:hAnsi="GHEA Grapalat" w:cs="GHEA Grapalat"/>
                <w:b/>
                <w:bCs/>
                <w:i/>
                <w:sz w:val="20"/>
                <w:szCs w:val="20"/>
                <w:lang w:val="af-ZA"/>
              </w:rPr>
            </w:pPr>
            <w:r w:rsidRPr="008C0705">
              <w:rPr>
                <w:rFonts w:ascii="GHEA Grapalat" w:hAnsi="GHEA Grapalat" w:cs="GHEA Grapalat"/>
                <w:b/>
                <w:bCs/>
                <w:i/>
                <w:sz w:val="20"/>
                <w:szCs w:val="20"/>
              </w:rPr>
              <w:t>Մնացական</w:t>
            </w:r>
            <w:r w:rsidRPr="008C0705">
              <w:rPr>
                <w:rFonts w:ascii="GHEA Grapalat" w:hAnsi="GHEA Grapalat" w:cs="GHEA Grapalat"/>
                <w:b/>
                <w:bCs/>
                <w:i/>
                <w:sz w:val="20"/>
                <w:szCs w:val="20"/>
                <w:lang w:val="fr-FR"/>
              </w:rPr>
              <w:t xml:space="preserve"> </w:t>
            </w:r>
            <w:r w:rsidRPr="008C0705">
              <w:rPr>
                <w:rFonts w:ascii="GHEA Grapalat" w:hAnsi="GHEA Grapalat" w:cs="GHEA Grapalat"/>
                <w:b/>
                <w:bCs/>
                <w:i/>
                <w:sz w:val="20"/>
                <w:szCs w:val="20"/>
              </w:rPr>
              <w:t>Թարյանի</w:t>
            </w:r>
            <w:r w:rsidRPr="008C0705">
              <w:rPr>
                <w:rFonts w:ascii="GHEA Grapalat" w:hAnsi="GHEA Grapalat" w:cs="GHEA Grapalat"/>
                <w:b/>
                <w:bCs/>
                <w:i/>
                <w:sz w:val="20"/>
                <w:szCs w:val="20"/>
                <w:lang w:val="fr-FR"/>
              </w:rPr>
              <w:t xml:space="preserve"> </w:t>
            </w:r>
            <w:r w:rsidRPr="008C0705">
              <w:rPr>
                <w:rFonts w:ascii="GHEA Grapalat" w:hAnsi="GHEA Grapalat" w:cs="GHEA Grapalat"/>
                <w:b/>
                <w:bCs/>
                <w:i/>
                <w:sz w:val="20"/>
                <w:szCs w:val="20"/>
              </w:rPr>
              <w:t>անվան</w:t>
            </w:r>
            <w:r w:rsidRPr="008C0705">
              <w:rPr>
                <w:rFonts w:ascii="GHEA Grapalat" w:hAnsi="GHEA Grapalat" w:cs="GHEA Grapalat"/>
                <w:b/>
                <w:bCs/>
                <w:i/>
                <w:sz w:val="20"/>
                <w:szCs w:val="20"/>
                <w:lang w:val="fr-FR"/>
              </w:rPr>
              <w:t xml:space="preserve"> «</w:t>
            </w:r>
            <w:r w:rsidRPr="008C0705">
              <w:rPr>
                <w:rFonts w:ascii="GHEA Grapalat" w:hAnsi="GHEA Grapalat" w:cs="GHEA Grapalat"/>
                <w:b/>
                <w:bCs/>
                <w:i/>
                <w:sz w:val="20"/>
                <w:szCs w:val="20"/>
              </w:rPr>
              <w:t>Ավետիս</w:t>
            </w:r>
            <w:r w:rsidRPr="008C0705">
              <w:rPr>
                <w:rFonts w:ascii="GHEA Grapalat" w:hAnsi="GHEA Grapalat" w:cs="GHEA Grapalat"/>
                <w:b/>
                <w:bCs/>
                <w:i/>
                <w:sz w:val="20"/>
                <w:szCs w:val="20"/>
                <w:lang w:val="fr-FR"/>
              </w:rPr>
              <w:t xml:space="preserve">» </w:t>
            </w:r>
            <w:r w:rsidRPr="008C0705">
              <w:rPr>
                <w:rFonts w:ascii="GHEA Grapalat" w:hAnsi="GHEA Grapalat" w:cs="GHEA Grapalat"/>
                <w:b/>
                <w:bCs/>
                <w:i/>
                <w:sz w:val="20"/>
                <w:szCs w:val="20"/>
              </w:rPr>
              <w:t>ՍՊԸ</w:t>
            </w:r>
            <w:r w:rsidRPr="008C0705">
              <w:rPr>
                <w:rFonts w:ascii="GHEA Grapalat" w:hAnsi="GHEA Grapalat" w:cs="GHEA Grapalat"/>
                <w:b/>
                <w:bCs/>
                <w:i/>
                <w:sz w:val="20"/>
                <w:szCs w:val="20"/>
                <w:lang w:val="af-ZA"/>
              </w:rPr>
              <w:t>,</w:t>
            </w:r>
          </w:p>
          <w:p w:rsidR="00C73DA9" w:rsidRPr="008C0705" w:rsidRDefault="00C73DA9" w:rsidP="00083812">
            <w:pPr>
              <w:spacing w:after="0" w:line="240" w:lineRule="auto"/>
              <w:ind w:hanging="49"/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</w:pPr>
            <w:r w:rsidRPr="008C0705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>«</w:t>
            </w:r>
            <w:r w:rsidRPr="008C0705"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>Ստարլեթ</w:t>
            </w:r>
            <w:r w:rsidRPr="008C0705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 xml:space="preserve">» </w:t>
            </w:r>
            <w:r w:rsidRPr="008C0705"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>ՍՊԸ</w:t>
            </w:r>
          </w:p>
        </w:tc>
      </w:tr>
      <w:tr w:rsidR="00C73DA9" w:rsidRPr="008C0705" w:rsidTr="00C73DA9">
        <w:tc>
          <w:tcPr>
            <w:tcW w:w="7563" w:type="dxa"/>
            <w:vAlign w:val="center"/>
          </w:tcPr>
          <w:p w:rsidR="00C73DA9" w:rsidRPr="008C0705" w:rsidRDefault="00C73DA9" w:rsidP="00260832">
            <w:pPr>
              <w:tabs>
                <w:tab w:val="left" w:pos="284"/>
                <w:tab w:val="left" w:pos="426"/>
                <w:tab w:val="left" w:pos="1080"/>
              </w:tabs>
              <w:spacing w:after="0" w:line="240" w:lineRule="auto"/>
              <w:ind w:right="33" w:hanging="49"/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</w:pPr>
            <w:r w:rsidRPr="008C0705"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>IV գլխի 3-</w:t>
            </w:r>
            <w:r w:rsidRPr="008C0705">
              <w:rPr>
                <w:rFonts w:ascii="GHEA Grapalat" w:hAnsi="GHEA Grapalat" w:cs="Sylfaen"/>
                <w:b/>
                <w:i/>
                <w:sz w:val="20"/>
                <w:szCs w:val="20"/>
              </w:rPr>
              <w:t>րդ</w:t>
            </w:r>
            <w:r w:rsidRPr="008C0705"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8C0705">
              <w:rPr>
                <w:rFonts w:ascii="GHEA Grapalat" w:hAnsi="GHEA Grapalat" w:cs="Sylfaen"/>
                <w:b/>
                <w:i/>
                <w:sz w:val="20"/>
                <w:szCs w:val="20"/>
              </w:rPr>
              <w:t>կետի</w:t>
            </w:r>
            <w:r w:rsidRPr="008C0705"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 xml:space="preserve"> 1-</w:t>
            </w:r>
            <w:r w:rsidRPr="008C0705">
              <w:rPr>
                <w:rFonts w:ascii="GHEA Grapalat" w:hAnsi="GHEA Grapalat" w:cs="Sylfaen"/>
                <w:b/>
                <w:i/>
                <w:sz w:val="20"/>
                <w:szCs w:val="20"/>
              </w:rPr>
              <w:t>ին</w:t>
            </w:r>
            <w:r w:rsidRPr="008C0705"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8C0705">
              <w:rPr>
                <w:rFonts w:ascii="GHEA Grapalat" w:hAnsi="GHEA Grapalat" w:cs="Sylfaen"/>
                <w:b/>
                <w:i/>
                <w:sz w:val="20"/>
                <w:szCs w:val="20"/>
              </w:rPr>
              <w:t>ենթակետի</w:t>
            </w:r>
            <w:r w:rsidRPr="008C0705"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 xml:space="preserve">` </w:t>
            </w:r>
            <w:r w:rsidRPr="008C0705">
              <w:rPr>
                <w:rFonts w:ascii="GHEA Grapalat" w:hAnsi="GHEA Grapalat" w:cs="Sylfaen"/>
                <w:sz w:val="20"/>
                <w:szCs w:val="20"/>
                <w:lang w:val="af-ZA"/>
              </w:rPr>
              <w:t>«</w:t>
            </w:r>
            <w:r w:rsidRPr="008C0705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Նախադպրոցական ուսումնական հաստատության </w:t>
            </w:r>
            <w:r w:rsidRPr="008C0705">
              <w:rPr>
                <w:rFonts w:ascii="GHEA Grapalat" w:hAnsi="GHEA Grapalat"/>
                <w:b/>
                <w:i/>
                <w:sz w:val="20"/>
                <w:szCs w:val="20"/>
                <w:u w:val="single"/>
              </w:rPr>
              <w:t>դաստիարակը</w:t>
            </w:r>
            <w:r w:rsidRPr="008C0705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8C0705">
              <w:rPr>
                <w:rFonts w:ascii="GHEA Grapalat" w:hAnsi="GHEA Grapalat"/>
                <w:i/>
                <w:sz w:val="20"/>
                <w:szCs w:val="20"/>
                <w:lang w:val="af-ZA"/>
              </w:rPr>
              <w:t>պետք է ունենա՝</w:t>
            </w:r>
            <w:r w:rsidRPr="008C0705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8C0705">
              <w:rPr>
                <w:rFonts w:ascii="GHEA Grapalat" w:hAnsi="GHEA Grapalat" w:cs="Sylfaen"/>
                <w:i/>
                <w:sz w:val="20"/>
                <w:szCs w:val="20"/>
              </w:rPr>
              <w:t>միջին</w:t>
            </w:r>
            <w:r w:rsidRPr="008C0705">
              <w:rPr>
                <w:rFonts w:ascii="GHEA Grapalat" w:hAnsi="GHEA Grapalat" w:cs="Times Armenian"/>
                <w:i/>
                <w:sz w:val="20"/>
                <w:szCs w:val="20"/>
                <w:lang w:val="af-ZA"/>
              </w:rPr>
              <w:t xml:space="preserve"> </w:t>
            </w:r>
            <w:r w:rsidRPr="008C0705">
              <w:rPr>
                <w:rFonts w:ascii="GHEA Grapalat" w:hAnsi="GHEA Grapalat" w:cs="Sylfaen"/>
                <w:i/>
                <w:sz w:val="20"/>
                <w:szCs w:val="20"/>
              </w:rPr>
              <w:t>մասնագիտական</w:t>
            </w:r>
            <w:r w:rsidRPr="008C0705">
              <w:rPr>
                <w:rFonts w:ascii="GHEA Grapalat" w:hAnsi="GHEA Grapalat" w:cs="Times Armenian"/>
                <w:i/>
                <w:sz w:val="20"/>
                <w:szCs w:val="20"/>
                <w:lang w:val="af-ZA"/>
              </w:rPr>
              <w:t xml:space="preserve"> </w:t>
            </w:r>
            <w:r w:rsidRPr="008C0705">
              <w:rPr>
                <w:rFonts w:ascii="GHEA Grapalat" w:hAnsi="GHEA Grapalat" w:cs="Sylfaen"/>
                <w:i/>
                <w:sz w:val="20"/>
                <w:szCs w:val="20"/>
              </w:rPr>
              <w:t>կամ</w:t>
            </w:r>
            <w:r w:rsidRPr="008C0705">
              <w:rPr>
                <w:rFonts w:ascii="GHEA Grapalat" w:hAnsi="GHEA Grapalat" w:cs="Times Armenian"/>
                <w:i/>
                <w:sz w:val="20"/>
                <w:szCs w:val="20"/>
                <w:lang w:val="af-ZA"/>
              </w:rPr>
              <w:t xml:space="preserve"> </w:t>
            </w:r>
            <w:r w:rsidRPr="008C0705">
              <w:rPr>
                <w:rFonts w:ascii="GHEA Grapalat" w:hAnsi="GHEA Grapalat" w:cs="Sylfaen"/>
                <w:i/>
                <w:sz w:val="20"/>
                <w:szCs w:val="20"/>
              </w:rPr>
              <w:t>բարձրագույն</w:t>
            </w:r>
            <w:r w:rsidRPr="008C0705">
              <w:rPr>
                <w:rFonts w:ascii="GHEA Grapalat" w:hAnsi="GHEA Grapalat" w:cs="Times Armenian"/>
                <w:i/>
                <w:sz w:val="20"/>
                <w:szCs w:val="20"/>
                <w:lang w:val="af-ZA"/>
              </w:rPr>
              <w:t xml:space="preserve"> (</w:t>
            </w:r>
            <w:r w:rsidRPr="008C0705">
              <w:rPr>
                <w:rFonts w:ascii="GHEA Grapalat" w:hAnsi="GHEA Grapalat" w:cs="Sylfaen"/>
                <w:i/>
                <w:sz w:val="20"/>
                <w:szCs w:val="20"/>
              </w:rPr>
              <w:t>բակալավր</w:t>
            </w:r>
            <w:r w:rsidRPr="008C0705">
              <w:rPr>
                <w:rFonts w:ascii="GHEA Grapalat" w:hAnsi="GHEA Grapalat" w:cs="Times Armenian"/>
                <w:i/>
                <w:sz w:val="20"/>
                <w:szCs w:val="20"/>
                <w:lang w:val="af-ZA"/>
              </w:rPr>
              <w:t xml:space="preserve">, </w:t>
            </w:r>
            <w:r w:rsidRPr="008C0705">
              <w:rPr>
                <w:rFonts w:ascii="GHEA Grapalat" w:hAnsi="GHEA Grapalat" w:cs="Sylfaen"/>
                <w:i/>
                <w:sz w:val="20"/>
                <w:szCs w:val="20"/>
              </w:rPr>
              <w:t>դիպլոմավորված</w:t>
            </w:r>
            <w:r w:rsidRPr="008C0705">
              <w:rPr>
                <w:rFonts w:ascii="GHEA Grapalat" w:hAnsi="GHEA Grapalat" w:cs="Times Armenian"/>
                <w:i/>
                <w:sz w:val="20"/>
                <w:szCs w:val="20"/>
                <w:lang w:val="af-ZA"/>
              </w:rPr>
              <w:t xml:space="preserve"> </w:t>
            </w:r>
            <w:r w:rsidRPr="008C0705">
              <w:rPr>
                <w:rFonts w:ascii="GHEA Grapalat" w:hAnsi="GHEA Grapalat" w:cs="Sylfaen"/>
                <w:i/>
                <w:sz w:val="20"/>
                <w:szCs w:val="20"/>
              </w:rPr>
              <w:t>մասնագետ</w:t>
            </w:r>
            <w:r w:rsidRPr="008C0705">
              <w:rPr>
                <w:rFonts w:ascii="GHEA Grapalat" w:hAnsi="GHEA Grapalat" w:cs="Times Armenian"/>
                <w:i/>
                <w:sz w:val="20"/>
                <w:szCs w:val="20"/>
                <w:lang w:val="af-ZA"/>
              </w:rPr>
              <w:t xml:space="preserve">, </w:t>
            </w:r>
            <w:r w:rsidRPr="008C0705">
              <w:rPr>
                <w:rFonts w:ascii="GHEA Grapalat" w:hAnsi="GHEA Grapalat" w:cs="Sylfaen"/>
                <w:i/>
                <w:sz w:val="20"/>
                <w:szCs w:val="20"/>
              </w:rPr>
              <w:t>մագիստրոս</w:t>
            </w:r>
            <w:r w:rsidRPr="008C0705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>)</w:t>
            </w:r>
            <w:r w:rsidRPr="008C0705">
              <w:rPr>
                <w:rFonts w:ascii="GHEA Grapalat" w:hAnsi="GHEA Grapalat" w:cs="Times Armenian"/>
                <w:i/>
                <w:sz w:val="20"/>
                <w:szCs w:val="20"/>
                <w:lang w:val="af-ZA"/>
              </w:rPr>
              <w:t xml:space="preserve"> </w:t>
            </w:r>
            <w:r w:rsidRPr="008C0705">
              <w:rPr>
                <w:rFonts w:ascii="GHEA Grapalat" w:hAnsi="GHEA Grapalat" w:cs="Sylfaen"/>
                <w:i/>
                <w:sz w:val="20"/>
                <w:szCs w:val="20"/>
              </w:rPr>
              <w:t>մասնագիտական</w:t>
            </w:r>
            <w:r w:rsidRPr="008C0705">
              <w:rPr>
                <w:rFonts w:ascii="GHEA Grapalat" w:hAnsi="GHEA Grapalat" w:cs="Times Armenian"/>
                <w:i/>
                <w:sz w:val="20"/>
                <w:szCs w:val="20"/>
                <w:lang w:val="af-ZA"/>
              </w:rPr>
              <w:t xml:space="preserve"> </w:t>
            </w:r>
            <w:r w:rsidRPr="008C0705">
              <w:rPr>
                <w:rFonts w:ascii="GHEA Grapalat" w:hAnsi="GHEA Grapalat" w:cs="Sylfaen"/>
                <w:i/>
                <w:sz w:val="20"/>
                <w:szCs w:val="20"/>
              </w:rPr>
              <w:t>կրթություն</w:t>
            </w:r>
            <w:r w:rsidRPr="008C0705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 xml:space="preserve">` </w:t>
            </w:r>
            <w:r w:rsidRPr="008C0705">
              <w:rPr>
                <w:rFonts w:ascii="GHEA Grapalat" w:hAnsi="GHEA Grapalat" w:cs="Sylfaen"/>
                <w:i/>
                <w:sz w:val="20"/>
                <w:szCs w:val="20"/>
              </w:rPr>
              <w:t>համապատասխան</w:t>
            </w:r>
            <w:r w:rsidRPr="008C0705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 xml:space="preserve"> </w:t>
            </w:r>
            <w:r w:rsidRPr="008C0705">
              <w:rPr>
                <w:rFonts w:ascii="GHEA Grapalat" w:hAnsi="GHEA Grapalat" w:cs="Sylfaen"/>
                <w:i/>
                <w:sz w:val="20"/>
                <w:szCs w:val="20"/>
              </w:rPr>
              <w:t>որակավորմամբ</w:t>
            </w:r>
            <w:r w:rsidRPr="008C0705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 xml:space="preserve"> </w:t>
            </w:r>
            <w:r w:rsidRPr="008C0705">
              <w:rPr>
                <w:rFonts w:ascii="GHEA Grapalat" w:hAnsi="GHEA Grapalat" w:cs="Sylfaen"/>
                <w:i/>
                <w:sz w:val="20"/>
                <w:szCs w:val="20"/>
              </w:rPr>
              <w:t>կամ</w:t>
            </w:r>
            <w:r w:rsidRPr="008C0705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 xml:space="preserve"> </w:t>
            </w:r>
            <w:r w:rsidRPr="008C0705">
              <w:rPr>
                <w:rFonts w:ascii="GHEA Grapalat" w:hAnsi="GHEA Grapalat" w:cs="Sylfaen"/>
                <w:i/>
                <w:sz w:val="20"/>
                <w:szCs w:val="20"/>
              </w:rPr>
              <w:t>վերջին</w:t>
            </w:r>
            <w:r w:rsidRPr="008C0705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 xml:space="preserve"> </w:t>
            </w:r>
            <w:r w:rsidRPr="008C0705">
              <w:rPr>
                <w:rFonts w:ascii="GHEA Grapalat" w:hAnsi="GHEA Grapalat" w:cs="Sylfaen"/>
                <w:i/>
                <w:sz w:val="20"/>
                <w:szCs w:val="20"/>
              </w:rPr>
              <w:t>տասը</w:t>
            </w:r>
            <w:r w:rsidRPr="008C0705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 xml:space="preserve"> </w:t>
            </w:r>
            <w:r w:rsidRPr="008C0705">
              <w:rPr>
                <w:rFonts w:ascii="GHEA Grapalat" w:hAnsi="GHEA Grapalat" w:cs="Sylfaen"/>
                <w:i/>
                <w:sz w:val="20"/>
                <w:szCs w:val="20"/>
              </w:rPr>
              <w:t>տարվա</w:t>
            </w:r>
            <w:r w:rsidRPr="008C0705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 xml:space="preserve"> </w:t>
            </w:r>
            <w:r w:rsidRPr="008C0705">
              <w:rPr>
                <w:rFonts w:ascii="GHEA Grapalat" w:hAnsi="GHEA Grapalat" w:cs="Sylfaen"/>
                <w:i/>
                <w:sz w:val="20"/>
                <w:szCs w:val="20"/>
              </w:rPr>
              <w:t>ընթացքում</w:t>
            </w:r>
            <w:r w:rsidRPr="008C0705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 xml:space="preserve"> </w:t>
            </w:r>
            <w:r w:rsidRPr="008C0705">
              <w:rPr>
                <w:rFonts w:ascii="GHEA Grapalat" w:hAnsi="GHEA Grapalat" w:cs="Sylfaen"/>
                <w:i/>
                <w:sz w:val="20"/>
                <w:szCs w:val="20"/>
              </w:rPr>
              <w:t>նախադպրոցական</w:t>
            </w:r>
            <w:r w:rsidRPr="008C0705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 xml:space="preserve"> </w:t>
            </w:r>
            <w:r w:rsidRPr="008C0705">
              <w:rPr>
                <w:rFonts w:ascii="GHEA Grapalat" w:hAnsi="GHEA Grapalat" w:cs="Sylfaen"/>
                <w:i/>
                <w:sz w:val="20"/>
                <w:szCs w:val="20"/>
              </w:rPr>
              <w:t>կրթության</w:t>
            </w:r>
            <w:r w:rsidRPr="008C0705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 xml:space="preserve"> </w:t>
            </w:r>
            <w:r w:rsidRPr="008C0705">
              <w:rPr>
                <w:rFonts w:ascii="GHEA Grapalat" w:hAnsi="GHEA Grapalat" w:cs="Sylfaen"/>
                <w:i/>
                <w:sz w:val="20"/>
                <w:szCs w:val="20"/>
              </w:rPr>
              <w:t>ոլորտում</w:t>
            </w:r>
            <w:r w:rsidRPr="008C0705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 xml:space="preserve"> </w:t>
            </w:r>
            <w:r w:rsidRPr="008C0705">
              <w:rPr>
                <w:rFonts w:ascii="GHEA Grapalat" w:hAnsi="GHEA Grapalat" w:cs="Sylfaen"/>
                <w:i/>
                <w:sz w:val="20"/>
                <w:szCs w:val="20"/>
              </w:rPr>
              <w:t>կամ</w:t>
            </w:r>
            <w:r w:rsidRPr="008C0705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 xml:space="preserve"> </w:t>
            </w:r>
            <w:r w:rsidRPr="008C0705">
              <w:rPr>
                <w:rFonts w:ascii="GHEA Grapalat" w:hAnsi="GHEA Grapalat" w:cs="Sylfaen"/>
                <w:i/>
                <w:sz w:val="20"/>
                <w:szCs w:val="20"/>
              </w:rPr>
              <w:t>մանկավարժական</w:t>
            </w:r>
            <w:r w:rsidRPr="008C0705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 xml:space="preserve"> </w:t>
            </w:r>
            <w:r w:rsidRPr="008C0705">
              <w:rPr>
                <w:rFonts w:ascii="GHEA Grapalat" w:hAnsi="GHEA Grapalat" w:cs="Sylfaen"/>
                <w:i/>
                <w:sz w:val="20"/>
                <w:szCs w:val="20"/>
              </w:rPr>
              <w:t>գործունեության</w:t>
            </w:r>
            <w:r w:rsidRPr="008C0705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 xml:space="preserve"> </w:t>
            </w:r>
            <w:r w:rsidRPr="008C0705">
              <w:rPr>
                <w:rFonts w:ascii="GHEA Grapalat" w:hAnsi="GHEA Grapalat" w:cs="Sylfaen"/>
                <w:i/>
                <w:sz w:val="20"/>
                <w:szCs w:val="20"/>
              </w:rPr>
              <w:t>առնվազն</w:t>
            </w:r>
            <w:r w:rsidRPr="008C0705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 xml:space="preserve"> </w:t>
            </w:r>
            <w:r w:rsidRPr="008C0705">
              <w:rPr>
                <w:rFonts w:ascii="GHEA Grapalat" w:hAnsi="GHEA Grapalat" w:cs="Sylfaen"/>
                <w:i/>
                <w:sz w:val="20"/>
                <w:szCs w:val="20"/>
              </w:rPr>
              <w:t>երկու</w:t>
            </w:r>
            <w:r w:rsidRPr="008C0705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 xml:space="preserve"> </w:t>
            </w:r>
            <w:r w:rsidRPr="008C0705">
              <w:rPr>
                <w:rFonts w:ascii="GHEA Grapalat" w:hAnsi="GHEA Grapalat" w:cs="Sylfaen"/>
                <w:i/>
                <w:sz w:val="20"/>
                <w:szCs w:val="20"/>
              </w:rPr>
              <w:t>տարվա</w:t>
            </w:r>
            <w:r w:rsidRPr="008C0705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 xml:space="preserve"> </w:t>
            </w:r>
            <w:r w:rsidRPr="008C0705">
              <w:rPr>
                <w:rFonts w:ascii="GHEA Grapalat" w:hAnsi="GHEA Grapalat" w:cs="Sylfaen"/>
                <w:i/>
                <w:sz w:val="20"/>
                <w:szCs w:val="20"/>
              </w:rPr>
              <w:t>աշխատանքային</w:t>
            </w:r>
            <w:r w:rsidRPr="008C0705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 xml:space="preserve"> </w:t>
            </w:r>
            <w:r w:rsidRPr="008C0705">
              <w:rPr>
                <w:rFonts w:ascii="GHEA Grapalat" w:hAnsi="GHEA Grapalat" w:cs="Sylfaen"/>
                <w:i/>
                <w:sz w:val="20"/>
                <w:szCs w:val="20"/>
              </w:rPr>
              <w:t>ստաժ</w:t>
            </w:r>
            <w:r w:rsidRPr="008C0705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 xml:space="preserve">» </w:t>
            </w:r>
            <w:r w:rsidRPr="008C0705"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>պահանջը</w:t>
            </w:r>
            <w:r w:rsidRPr="00811B73"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>:</w:t>
            </w:r>
          </w:p>
        </w:tc>
        <w:tc>
          <w:tcPr>
            <w:tcW w:w="3543" w:type="dxa"/>
            <w:vAlign w:val="center"/>
          </w:tcPr>
          <w:p w:rsidR="00C73DA9" w:rsidRPr="008C0705" w:rsidRDefault="00C73DA9" w:rsidP="00083812">
            <w:pPr>
              <w:spacing w:after="0" w:line="240" w:lineRule="auto"/>
              <w:ind w:left="34" w:right="-410"/>
              <w:rPr>
                <w:rFonts w:ascii="GHEA Grapalat" w:hAnsi="GHEA Grapalat" w:cs="GHEA Grapalat"/>
                <w:b/>
                <w:bCs/>
                <w:i/>
                <w:sz w:val="20"/>
                <w:szCs w:val="20"/>
                <w:lang w:val="af-ZA"/>
              </w:rPr>
            </w:pPr>
            <w:r w:rsidRPr="008C0705">
              <w:rPr>
                <w:rFonts w:ascii="GHEA Grapalat" w:hAnsi="GHEA Grapalat" w:cs="GHEA Grapalat"/>
                <w:b/>
                <w:bCs/>
                <w:i/>
                <w:sz w:val="20"/>
                <w:szCs w:val="20"/>
              </w:rPr>
              <w:t>Մնացական</w:t>
            </w:r>
            <w:r w:rsidRPr="008C0705">
              <w:rPr>
                <w:rFonts w:ascii="GHEA Grapalat" w:hAnsi="GHEA Grapalat" w:cs="GHEA Grapalat"/>
                <w:b/>
                <w:bCs/>
                <w:i/>
                <w:sz w:val="20"/>
                <w:szCs w:val="20"/>
                <w:lang w:val="fr-FR"/>
              </w:rPr>
              <w:t xml:space="preserve"> </w:t>
            </w:r>
            <w:r w:rsidRPr="008C0705">
              <w:rPr>
                <w:rFonts w:ascii="GHEA Grapalat" w:hAnsi="GHEA Grapalat" w:cs="GHEA Grapalat"/>
                <w:b/>
                <w:bCs/>
                <w:i/>
                <w:sz w:val="20"/>
                <w:szCs w:val="20"/>
              </w:rPr>
              <w:t>Թարյանի</w:t>
            </w:r>
            <w:r w:rsidRPr="008C0705">
              <w:rPr>
                <w:rFonts w:ascii="GHEA Grapalat" w:hAnsi="GHEA Grapalat" w:cs="GHEA Grapalat"/>
                <w:b/>
                <w:bCs/>
                <w:i/>
                <w:sz w:val="20"/>
                <w:szCs w:val="20"/>
                <w:lang w:val="fr-FR"/>
              </w:rPr>
              <w:t xml:space="preserve"> </w:t>
            </w:r>
            <w:r w:rsidRPr="008C0705">
              <w:rPr>
                <w:rFonts w:ascii="GHEA Grapalat" w:hAnsi="GHEA Grapalat" w:cs="GHEA Grapalat"/>
                <w:b/>
                <w:bCs/>
                <w:i/>
                <w:sz w:val="20"/>
                <w:szCs w:val="20"/>
              </w:rPr>
              <w:t>անվան</w:t>
            </w:r>
            <w:r w:rsidRPr="008C0705">
              <w:rPr>
                <w:rFonts w:ascii="GHEA Grapalat" w:hAnsi="GHEA Grapalat" w:cs="GHEA Grapalat"/>
                <w:b/>
                <w:bCs/>
                <w:i/>
                <w:sz w:val="20"/>
                <w:szCs w:val="20"/>
                <w:lang w:val="fr-FR"/>
              </w:rPr>
              <w:t xml:space="preserve"> «</w:t>
            </w:r>
            <w:r w:rsidRPr="008C0705">
              <w:rPr>
                <w:rFonts w:ascii="GHEA Grapalat" w:hAnsi="GHEA Grapalat" w:cs="GHEA Grapalat"/>
                <w:b/>
                <w:bCs/>
                <w:i/>
                <w:sz w:val="20"/>
                <w:szCs w:val="20"/>
              </w:rPr>
              <w:t>Ավետիս</w:t>
            </w:r>
            <w:r w:rsidRPr="008C0705">
              <w:rPr>
                <w:rFonts w:ascii="GHEA Grapalat" w:hAnsi="GHEA Grapalat" w:cs="GHEA Grapalat"/>
                <w:b/>
                <w:bCs/>
                <w:i/>
                <w:sz w:val="20"/>
                <w:szCs w:val="20"/>
                <w:lang w:val="fr-FR"/>
              </w:rPr>
              <w:t xml:space="preserve">» </w:t>
            </w:r>
            <w:r w:rsidRPr="008C0705">
              <w:rPr>
                <w:rFonts w:ascii="GHEA Grapalat" w:hAnsi="GHEA Grapalat" w:cs="GHEA Grapalat"/>
                <w:b/>
                <w:bCs/>
                <w:i/>
                <w:sz w:val="20"/>
                <w:szCs w:val="20"/>
              </w:rPr>
              <w:t>ՍՊԸ</w:t>
            </w:r>
            <w:r w:rsidRPr="008C0705">
              <w:rPr>
                <w:rFonts w:ascii="GHEA Grapalat" w:hAnsi="GHEA Grapalat" w:cs="GHEA Grapalat"/>
                <w:b/>
                <w:bCs/>
                <w:i/>
                <w:sz w:val="20"/>
                <w:szCs w:val="20"/>
                <w:lang w:val="af-ZA"/>
              </w:rPr>
              <w:t>,</w:t>
            </w:r>
          </w:p>
          <w:p w:rsidR="00C73DA9" w:rsidRPr="008C0705" w:rsidRDefault="00C73DA9" w:rsidP="00083812">
            <w:pPr>
              <w:spacing w:after="0" w:line="240" w:lineRule="auto"/>
              <w:ind w:left="34" w:right="-410"/>
              <w:rPr>
                <w:rFonts w:ascii="GHEA Grapalat" w:hAnsi="GHEA Grapalat" w:cs="GHEA Grapalat"/>
                <w:b/>
                <w:bCs/>
                <w:i/>
                <w:sz w:val="20"/>
                <w:szCs w:val="20"/>
                <w:lang w:val="af-ZA"/>
              </w:rPr>
            </w:pPr>
            <w:r w:rsidRPr="008C0705">
              <w:rPr>
                <w:rFonts w:ascii="GHEA Grapalat" w:hAnsi="GHEA Grapalat" w:cs="GHEA Grapalat"/>
                <w:b/>
                <w:bCs/>
                <w:i/>
                <w:sz w:val="20"/>
                <w:szCs w:val="20"/>
                <w:lang w:val="af-ZA"/>
              </w:rPr>
              <w:t>«</w:t>
            </w:r>
            <w:r w:rsidRPr="008C0705">
              <w:rPr>
                <w:rFonts w:ascii="GHEA Grapalat" w:hAnsi="GHEA Grapalat" w:cs="GHEA Grapalat"/>
                <w:b/>
                <w:bCs/>
                <w:i/>
                <w:sz w:val="20"/>
                <w:szCs w:val="20"/>
                <w:lang w:val="hy-AM"/>
              </w:rPr>
              <w:t>Վինի Պուխ ի դռուզյա</w:t>
            </w:r>
            <w:r w:rsidRPr="008C0705">
              <w:rPr>
                <w:rFonts w:ascii="GHEA Grapalat" w:hAnsi="GHEA Grapalat" w:cs="GHEA Grapalat"/>
                <w:b/>
                <w:bCs/>
                <w:i/>
                <w:sz w:val="20"/>
                <w:szCs w:val="20"/>
                <w:lang w:val="af-ZA"/>
              </w:rPr>
              <w:t>» ՍՊԸ</w:t>
            </w:r>
          </w:p>
          <w:p w:rsidR="00C73DA9" w:rsidRPr="008C0705" w:rsidRDefault="00C73DA9" w:rsidP="00083812">
            <w:pPr>
              <w:spacing w:line="240" w:lineRule="auto"/>
              <w:ind w:right="-410" w:hanging="49"/>
              <w:jc w:val="center"/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</w:pPr>
          </w:p>
        </w:tc>
      </w:tr>
      <w:tr w:rsidR="00C73DA9" w:rsidRPr="008C0705" w:rsidTr="00C73DA9">
        <w:tc>
          <w:tcPr>
            <w:tcW w:w="7563" w:type="dxa"/>
            <w:vAlign w:val="center"/>
          </w:tcPr>
          <w:p w:rsidR="00C73DA9" w:rsidRPr="00811B73" w:rsidRDefault="00C73DA9" w:rsidP="00083812">
            <w:pPr>
              <w:pStyle w:val="NormalWeb"/>
              <w:shd w:val="clear" w:color="auto" w:fill="FFFFFF"/>
              <w:spacing w:before="0" w:beforeAutospacing="0" w:after="0" w:afterAutospacing="0"/>
              <w:ind w:hanging="49"/>
              <w:rPr>
                <w:rFonts w:ascii="GHEA Grapalat" w:hAnsi="GHEA Grapalat"/>
                <w:i/>
                <w:color w:val="000000"/>
                <w:sz w:val="20"/>
                <w:szCs w:val="20"/>
                <w:lang w:val="af-ZA"/>
              </w:rPr>
            </w:pPr>
            <w:r w:rsidRPr="00811B73"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>VIII</w:t>
            </w:r>
            <w:r w:rsidRPr="00811B73">
              <w:rPr>
                <w:rFonts w:ascii="GHEA Grapalat" w:hAnsi="GHEA Grapalat" w:cs="Calibri"/>
                <w:b/>
                <w:bCs/>
                <w:i/>
                <w:sz w:val="20"/>
                <w:szCs w:val="20"/>
                <w:lang w:val="af-ZA"/>
              </w:rPr>
              <w:t xml:space="preserve"> </w:t>
            </w:r>
            <w:r w:rsidRPr="00811B73">
              <w:rPr>
                <w:rFonts w:ascii="GHEA Grapalat" w:hAnsi="GHEA Grapalat" w:cs="Calibri"/>
                <w:b/>
                <w:bCs/>
                <w:i/>
                <w:sz w:val="20"/>
                <w:szCs w:val="20"/>
              </w:rPr>
              <w:t>գլխի</w:t>
            </w:r>
            <w:r w:rsidRPr="00811B73">
              <w:rPr>
                <w:rFonts w:ascii="GHEA Grapalat" w:hAnsi="GHEA Grapalat" w:cs="Calibri"/>
                <w:b/>
                <w:bCs/>
                <w:i/>
                <w:sz w:val="20"/>
                <w:szCs w:val="20"/>
                <w:lang w:val="af-ZA"/>
              </w:rPr>
              <w:t xml:space="preserve"> 3-</w:t>
            </w:r>
            <w:r w:rsidRPr="00811B73">
              <w:rPr>
                <w:rFonts w:ascii="GHEA Grapalat" w:hAnsi="GHEA Grapalat" w:cs="Calibri"/>
                <w:b/>
                <w:bCs/>
                <w:i/>
                <w:sz w:val="20"/>
                <w:szCs w:val="20"/>
              </w:rPr>
              <w:t>րդ</w:t>
            </w:r>
            <w:r w:rsidRPr="00811B73">
              <w:rPr>
                <w:rFonts w:ascii="GHEA Grapalat" w:hAnsi="GHEA Grapalat" w:cs="Calibri"/>
                <w:b/>
                <w:bCs/>
                <w:i/>
                <w:sz w:val="20"/>
                <w:szCs w:val="20"/>
                <w:lang w:val="af-ZA"/>
              </w:rPr>
              <w:t xml:space="preserve"> </w:t>
            </w:r>
            <w:r w:rsidRPr="00811B73">
              <w:rPr>
                <w:rFonts w:ascii="GHEA Grapalat" w:hAnsi="GHEA Grapalat" w:cs="Calibri"/>
                <w:b/>
                <w:bCs/>
                <w:i/>
                <w:sz w:val="20"/>
                <w:szCs w:val="20"/>
              </w:rPr>
              <w:t>կետի</w:t>
            </w:r>
            <w:r w:rsidRPr="00811B73">
              <w:rPr>
                <w:rFonts w:ascii="GHEA Grapalat" w:hAnsi="GHEA Grapalat" w:cs="Calibri"/>
                <w:b/>
                <w:bCs/>
                <w:i/>
                <w:sz w:val="20"/>
                <w:szCs w:val="20"/>
                <w:lang w:val="af-ZA"/>
              </w:rPr>
              <w:t xml:space="preserve"> 1-</w:t>
            </w:r>
            <w:r w:rsidRPr="00811B73">
              <w:rPr>
                <w:rFonts w:ascii="GHEA Grapalat" w:hAnsi="GHEA Grapalat" w:cs="Calibri"/>
                <w:b/>
                <w:bCs/>
                <w:i/>
                <w:sz w:val="20"/>
                <w:szCs w:val="20"/>
              </w:rPr>
              <w:t>ին</w:t>
            </w:r>
            <w:r w:rsidRPr="00811B73"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811B73">
              <w:rPr>
                <w:rFonts w:ascii="GHEA Grapalat" w:hAnsi="GHEA Grapalat" w:cs="Calibri"/>
                <w:b/>
                <w:bCs/>
                <w:i/>
                <w:sz w:val="20"/>
                <w:szCs w:val="20"/>
              </w:rPr>
              <w:t>ենթակետի</w:t>
            </w:r>
            <w:r w:rsidRPr="00811B73">
              <w:rPr>
                <w:rFonts w:ascii="GHEA Grapalat" w:hAnsi="GHEA Grapalat" w:cs="Calibri"/>
                <w:b/>
                <w:bCs/>
                <w:i/>
                <w:sz w:val="20"/>
                <w:szCs w:val="20"/>
                <w:lang w:val="af-ZA"/>
              </w:rPr>
              <w:t xml:space="preserve">` </w:t>
            </w:r>
            <w:r w:rsidRPr="00811B73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>«Ն</w:t>
            </w:r>
            <w:r w:rsidRPr="00811B73">
              <w:rPr>
                <w:rFonts w:ascii="GHEA Grapalat" w:hAnsi="GHEA Grapalat"/>
                <w:i/>
                <w:sz w:val="20"/>
                <w:szCs w:val="20"/>
              </w:rPr>
              <w:t>ախադպրոցական</w:t>
            </w:r>
            <w:r w:rsidRPr="00811B73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r w:rsidRPr="00811B73">
              <w:rPr>
                <w:rFonts w:ascii="GHEA Grapalat" w:hAnsi="GHEA Grapalat"/>
                <w:i/>
                <w:sz w:val="20"/>
                <w:szCs w:val="20"/>
              </w:rPr>
              <w:t>ուսումնական</w:t>
            </w:r>
            <w:r w:rsidRPr="00811B73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r w:rsidRPr="00811B73">
              <w:rPr>
                <w:rFonts w:ascii="GHEA Grapalat" w:hAnsi="GHEA Grapalat"/>
                <w:i/>
                <w:sz w:val="20"/>
                <w:szCs w:val="20"/>
              </w:rPr>
              <w:t>հաստատության</w:t>
            </w:r>
            <w:r w:rsidRPr="00811B73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r w:rsidRPr="00811B73">
              <w:rPr>
                <w:rFonts w:ascii="GHEA Grapalat" w:hAnsi="GHEA Grapalat"/>
                <w:b/>
                <w:bCs/>
                <w:i/>
                <w:color w:val="000000"/>
                <w:sz w:val="20"/>
                <w:szCs w:val="20"/>
                <w:u w:val="single"/>
              </w:rPr>
              <w:t>ֆիզկուլտուրայի</w:t>
            </w:r>
            <w:r w:rsidRPr="00811B73">
              <w:rPr>
                <w:rFonts w:ascii="GHEA Grapalat" w:hAnsi="GHEA Grapalat"/>
                <w:b/>
                <w:bCs/>
                <w:i/>
                <w:color w:val="000000"/>
                <w:sz w:val="20"/>
                <w:szCs w:val="20"/>
                <w:u w:val="single"/>
                <w:lang w:val="af-ZA"/>
              </w:rPr>
              <w:t xml:space="preserve"> </w:t>
            </w:r>
            <w:r w:rsidRPr="00811B73">
              <w:rPr>
                <w:rFonts w:ascii="GHEA Grapalat" w:hAnsi="GHEA Grapalat"/>
                <w:b/>
                <w:bCs/>
                <w:i/>
                <w:color w:val="000000"/>
                <w:sz w:val="20"/>
                <w:szCs w:val="20"/>
                <w:u w:val="single"/>
              </w:rPr>
              <w:t>հրահանգչի</w:t>
            </w:r>
            <w:r w:rsidRPr="00811B73">
              <w:rPr>
                <w:rFonts w:ascii="GHEA Grapalat" w:hAnsi="GHEA Grapalat"/>
                <w:b/>
                <w:bCs/>
                <w:i/>
                <w:color w:val="000000"/>
                <w:sz w:val="20"/>
                <w:szCs w:val="20"/>
                <w:lang w:val="af-ZA"/>
              </w:rPr>
              <w:t xml:space="preserve"> </w:t>
            </w:r>
            <w:r w:rsidRPr="00811B73">
              <w:rPr>
                <w:rFonts w:ascii="GHEA Grapalat" w:hAnsi="GHEA Grapalat"/>
                <w:bCs/>
                <w:i/>
                <w:color w:val="000000"/>
                <w:sz w:val="20"/>
                <w:szCs w:val="20"/>
              </w:rPr>
              <w:t>պաշտոն</w:t>
            </w:r>
            <w:r w:rsidRPr="00811B73">
              <w:rPr>
                <w:rFonts w:ascii="GHEA Grapalat" w:hAnsi="GHEA Grapalat"/>
                <w:bCs/>
                <w:i/>
                <w:color w:val="000000"/>
                <w:sz w:val="20"/>
                <w:szCs w:val="20"/>
                <w:lang w:val="af-ZA"/>
              </w:rPr>
              <w:t xml:space="preserve"> </w:t>
            </w:r>
            <w:r w:rsidRPr="00811B73">
              <w:rPr>
                <w:rFonts w:ascii="GHEA Grapalat" w:hAnsi="GHEA Grapalat"/>
                <w:bCs/>
                <w:i/>
                <w:color w:val="000000"/>
                <w:sz w:val="20"/>
                <w:szCs w:val="20"/>
              </w:rPr>
              <w:t>զբաղեցնողը</w:t>
            </w:r>
            <w:r w:rsidRPr="00811B73">
              <w:rPr>
                <w:rFonts w:ascii="GHEA Grapalat" w:hAnsi="GHEA Grapalat"/>
                <w:bCs/>
                <w:i/>
                <w:color w:val="000000"/>
                <w:sz w:val="20"/>
                <w:szCs w:val="20"/>
                <w:lang w:val="af-ZA"/>
              </w:rPr>
              <w:t xml:space="preserve"> </w:t>
            </w:r>
            <w:r w:rsidRPr="00811B73">
              <w:rPr>
                <w:rFonts w:ascii="GHEA Grapalat" w:hAnsi="GHEA Grapalat"/>
                <w:bCs/>
                <w:i/>
                <w:color w:val="000000"/>
                <w:sz w:val="20"/>
                <w:szCs w:val="20"/>
              </w:rPr>
              <w:t>պետք</w:t>
            </w:r>
            <w:r w:rsidRPr="00811B73">
              <w:rPr>
                <w:rFonts w:ascii="GHEA Grapalat" w:hAnsi="GHEA Grapalat"/>
                <w:bCs/>
                <w:i/>
                <w:color w:val="000000"/>
                <w:sz w:val="20"/>
                <w:szCs w:val="20"/>
                <w:lang w:val="af-ZA"/>
              </w:rPr>
              <w:t xml:space="preserve"> </w:t>
            </w:r>
            <w:r w:rsidRPr="00811B73">
              <w:rPr>
                <w:rFonts w:ascii="GHEA Grapalat" w:hAnsi="GHEA Grapalat"/>
                <w:bCs/>
                <w:i/>
                <w:color w:val="000000"/>
                <w:sz w:val="20"/>
                <w:szCs w:val="20"/>
              </w:rPr>
              <w:t>է</w:t>
            </w:r>
            <w:r w:rsidRPr="00811B73">
              <w:rPr>
                <w:rFonts w:ascii="GHEA Grapalat" w:hAnsi="GHEA Grapalat"/>
                <w:bCs/>
                <w:i/>
                <w:color w:val="000000"/>
                <w:sz w:val="20"/>
                <w:szCs w:val="20"/>
                <w:lang w:val="af-ZA"/>
              </w:rPr>
              <w:t xml:space="preserve"> </w:t>
            </w:r>
            <w:r w:rsidRPr="00811B73">
              <w:rPr>
                <w:rFonts w:ascii="GHEA Grapalat" w:hAnsi="GHEA Grapalat"/>
                <w:bCs/>
                <w:i/>
                <w:color w:val="000000"/>
                <w:sz w:val="20"/>
                <w:szCs w:val="20"/>
              </w:rPr>
              <w:t>ունենա</w:t>
            </w:r>
            <w:r w:rsidRPr="00811B73">
              <w:rPr>
                <w:rFonts w:ascii="GHEA Grapalat" w:hAnsi="GHEA Grapalat"/>
                <w:bCs/>
                <w:i/>
                <w:color w:val="000000"/>
                <w:sz w:val="20"/>
                <w:szCs w:val="20"/>
                <w:lang w:val="af-ZA"/>
              </w:rPr>
              <w:t>`</w:t>
            </w:r>
            <w:r w:rsidRPr="00811B73">
              <w:rPr>
                <w:rFonts w:ascii="GHEA Grapalat" w:hAnsi="GHEA Grapalat"/>
                <w:i/>
                <w:color w:val="000000"/>
                <w:sz w:val="20"/>
                <w:szCs w:val="20"/>
                <w:lang w:val="af-ZA"/>
              </w:rPr>
              <w:t xml:space="preserve"> </w:t>
            </w:r>
            <w:r w:rsidRPr="00811B73">
              <w:rPr>
                <w:rFonts w:ascii="GHEA Grapalat" w:hAnsi="GHEA Grapalat"/>
                <w:i/>
                <w:color w:val="000000"/>
                <w:sz w:val="20"/>
                <w:szCs w:val="20"/>
              </w:rPr>
              <w:t>միջին</w:t>
            </w:r>
            <w:r w:rsidRPr="00811B73">
              <w:rPr>
                <w:rFonts w:ascii="GHEA Grapalat" w:hAnsi="GHEA Grapalat"/>
                <w:i/>
                <w:color w:val="000000"/>
                <w:sz w:val="20"/>
                <w:szCs w:val="20"/>
                <w:lang w:val="af-ZA"/>
              </w:rPr>
              <w:t xml:space="preserve"> </w:t>
            </w:r>
            <w:r w:rsidRPr="00811B73">
              <w:rPr>
                <w:rFonts w:ascii="GHEA Grapalat" w:hAnsi="GHEA Grapalat"/>
                <w:i/>
                <w:color w:val="000000"/>
                <w:sz w:val="20"/>
                <w:szCs w:val="20"/>
              </w:rPr>
              <w:t>մասնագիտական</w:t>
            </w:r>
            <w:r w:rsidRPr="00811B73">
              <w:rPr>
                <w:rFonts w:ascii="GHEA Grapalat" w:hAnsi="GHEA Grapalat"/>
                <w:i/>
                <w:color w:val="000000"/>
                <w:sz w:val="20"/>
                <w:szCs w:val="20"/>
                <w:lang w:val="af-ZA"/>
              </w:rPr>
              <w:t xml:space="preserve"> </w:t>
            </w:r>
            <w:r w:rsidRPr="00811B73">
              <w:rPr>
                <w:rFonts w:ascii="GHEA Grapalat" w:hAnsi="GHEA Grapalat"/>
                <w:i/>
                <w:color w:val="000000"/>
                <w:sz w:val="20"/>
                <w:szCs w:val="20"/>
              </w:rPr>
              <w:t>կամ</w:t>
            </w:r>
            <w:r w:rsidRPr="00811B73">
              <w:rPr>
                <w:rFonts w:ascii="GHEA Grapalat" w:hAnsi="GHEA Grapalat"/>
                <w:i/>
                <w:color w:val="000000"/>
                <w:sz w:val="20"/>
                <w:szCs w:val="20"/>
                <w:lang w:val="af-ZA"/>
              </w:rPr>
              <w:t xml:space="preserve"> </w:t>
            </w:r>
            <w:r w:rsidRPr="00811B73">
              <w:rPr>
                <w:rFonts w:ascii="GHEA Grapalat" w:hAnsi="GHEA Grapalat"/>
                <w:i/>
                <w:color w:val="000000"/>
                <w:sz w:val="20"/>
                <w:szCs w:val="20"/>
              </w:rPr>
              <w:t>բարձրագույն</w:t>
            </w:r>
            <w:r w:rsidRPr="00811B73">
              <w:rPr>
                <w:rFonts w:ascii="GHEA Grapalat" w:hAnsi="GHEA Grapalat"/>
                <w:i/>
                <w:color w:val="000000"/>
                <w:sz w:val="20"/>
                <w:szCs w:val="20"/>
                <w:lang w:val="af-ZA"/>
              </w:rPr>
              <w:t xml:space="preserve"> (</w:t>
            </w:r>
            <w:r w:rsidRPr="00811B73">
              <w:rPr>
                <w:rFonts w:ascii="GHEA Grapalat" w:hAnsi="GHEA Grapalat"/>
                <w:i/>
                <w:color w:val="000000"/>
                <w:sz w:val="20"/>
                <w:szCs w:val="20"/>
              </w:rPr>
              <w:t>բակալավր</w:t>
            </w:r>
            <w:r w:rsidRPr="00811B73">
              <w:rPr>
                <w:rFonts w:ascii="GHEA Grapalat" w:hAnsi="GHEA Grapalat"/>
                <w:i/>
                <w:color w:val="000000"/>
                <w:sz w:val="20"/>
                <w:szCs w:val="20"/>
                <w:lang w:val="af-ZA"/>
              </w:rPr>
              <w:t xml:space="preserve">, </w:t>
            </w:r>
            <w:r w:rsidRPr="00811B73">
              <w:rPr>
                <w:rFonts w:ascii="GHEA Grapalat" w:hAnsi="GHEA Grapalat"/>
                <w:i/>
                <w:color w:val="000000"/>
                <w:sz w:val="20"/>
                <w:szCs w:val="20"/>
              </w:rPr>
              <w:t>դիպլոմավորված</w:t>
            </w:r>
            <w:r w:rsidRPr="00811B73">
              <w:rPr>
                <w:rFonts w:ascii="GHEA Grapalat" w:hAnsi="GHEA Grapalat"/>
                <w:i/>
                <w:color w:val="000000"/>
                <w:sz w:val="20"/>
                <w:szCs w:val="20"/>
                <w:lang w:val="af-ZA"/>
              </w:rPr>
              <w:t xml:space="preserve"> </w:t>
            </w:r>
            <w:r w:rsidRPr="00811B73">
              <w:rPr>
                <w:rFonts w:ascii="GHEA Grapalat" w:hAnsi="GHEA Grapalat"/>
                <w:i/>
                <w:color w:val="000000"/>
                <w:sz w:val="20"/>
                <w:szCs w:val="20"/>
              </w:rPr>
              <w:t>մասնագետ</w:t>
            </w:r>
            <w:r w:rsidRPr="00811B73">
              <w:rPr>
                <w:rFonts w:ascii="GHEA Grapalat" w:hAnsi="GHEA Grapalat"/>
                <w:i/>
                <w:color w:val="000000"/>
                <w:sz w:val="20"/>
                <w:szCs w:val="20"/>
                <w:lang w:val="af-ZA"/>
              </w:rPr>
              <w:t xml:space="preserve">, </w:t>
            </w:r>
            <w:r w:rsidRPr="00811B73">
              <w:rPr>
                <w:rFonts w:ascii="GHEA Grapalat" w:hAnsi="GHEA Grapalat"/>
                <w:i/>
                <w:color w:val="000000"/>
                <w:sz w:val="20"/>
                <w:szCs w:val="20"/>
              </w:rPr>
              <w:t>մագիստրոս</w:t>
            </w:r>
            <w:r w:rsidRPr="00811B73">
              <w:rPr>
                <w:rFonts w:ascii="GHEA Grapalat" w:hAnsi="GHEA Grapalat"/>
                <w:i/>
                <w:color w:val="000000"/>
                <w:sz w:val="20"/>
                <w:szCs w:val="20"/>
                <w:lang w:val="af-ZA"/>
              </w:rPr>
              <w:t xml:space="preserve">) </w:t>
            </w:r>
            <w:r w:rsidRPr="00811B73">
              <w:rPr>
                <w:rFonts w:ascii="GHEA Grapalat" w:hAnsi="GHEA Grapalat"/>
                <w:i/>
                <w:color w:val="000000"/>
                <w:sz w:val="20"/>
                <w:szCs w:val="20"/>
              </w:rPr>
              <w:t>մասնագիտական</w:t>
            </w:r>
            <w:r w:rsidRPr="00811B73">
              <w:rPr>
                <w:rFonts w:ascii="GHEA Grapalat" w:hAnsi="GHEA Grapalat"/>
                <w:i/>
                <w:color w:val="000000"/>
                <w:sz w:val="20"/>
                <w:szCs w:val="20"/>
                <w:lang w:val="af-ZA"/>
              </w:rPr>
              <w:t xml:space="preserve"> </w:t>
            </w:r>
            <w:r w:rsidRPr="00811B73">
              <w:rPr>
                <w:rFonts w:ascii="GHEA Grapalat" w:hAnsi="GHEA Grapalat"/>
                <w:i/>
                <w:color w:val="000000"/>
                <w:sz w:val="20"/>
                <w:szCs w:val="20"/>
              </w:rPr>
              <w:t>կրթություն</w:t>
            </w:r>
            <w:r w:rsidRPr="00811B73">
              <w:rPr>
                <w:rFonts w:ascii="GHEA Grapalat" w:hAnsi="GHEA Grapalat"/>
                <w:i/>
                <w:color w:val="000000"/>
                <w:sz w:val="20"/>
                <w:szCs w:val="20"/>
                <w:lang w:val="af-ZA"/>
              </w:rPr>
              <w:t xml:space="preserve">` </w:t>
            </w:r>
            <w:r w:rsidRPr="00811B73">
              <w:rPr>
                <w:rFonts w:ascii="GHEA Grapalat" w:hAnsi="GHEA Grapalat"/>
                <w:i/>
                <w:color w:val="000000"/>
                <w:sz w:val="20"/>
                <w:szCs w:val="20"/>
              </w:rPr>
              <w:t>համապատասխան</w:t>
            </w:r>
            <w:r w:rsidRPr="00811B73">
              <w:rPr>
                <w:rFonts w:ascii="GHEA Grapalat" w:hAnsi="GHEA Grapalat"/>
                <w:i/>
                <w:color w:val="000000"/>
                <w:sz w:val="20"/>
                <w:szCs w:val="20"/>
                <w:lang w:val="af-ZA"/>
              </w:rPr>
              <w:t xml:space="preserve"> </w:t>
            </w:r>
            <w:r w:rsidRPr="00811B73">
              <w:rPr>
                <w:rFonts w:ascii="GHEA Grapalat" w:hAnsi="GHEA Grapalat"/>
                <w:i/>
                <w:color w:val="000000"/>
                <w:sz w:val="20"/>
                <w:szCs w:val="20"/>
              </w:rPr>
              <w:t>որակավորմամբ</w:t>
            </w:r>
            <w:r w:rsidRPr="00811B73">
              <w:rPr>
                <w:rFonts w:ascii="GHEA Grapalat" w:hAnsi="GHEA Grapalat"/>
                <w:i/>
                <w:color w:val="000000"/>
                <w:sz w:val="20"/>
                <w:szCs w:val="20"/>
                <w:lang w:val="af-ZA"/>
              </w:rPr>
              <w:t xml:space="preserve"> </w:t>
            </w:r>
            <w:r w:rsidRPr="00811B73">
              <w:rPr>
                <w:rFonts w:ascii="GHEA Grapalat" w:hAnsi="GHEA Grapalat"/>
                <w:i/>
                <w:color w:val="000000"/>
                <w:sz w:val="20"/>
                <w:szCs w:val="20"/>
              </w:rPr>
              <w:t>կամ</w:t>
            </w:r>
            <w:r w:rsidRPr="00811B73">
              <w:rPr>
                <w:rFonts w:ascii="GHEA Grapalat" w:hAnsi="GHEA Grapalat"/>
                <w:i/>
                <w:color w:val="000000"/>
                <w:sz w:val="20"/>
                <w:szCs w:val="20"/>
                <w:lang w:val="af-ZA"/>
              </w:rPr>
              <w:t xml:space="preserve"> </w:t>
            </w:r>
            <w:r w:rsidRPr="00811B73">
              <w:rPr>
                <w:rFonts w:ascii="GHEA Grapalat" w:hAnsi="GHEA Grapalat"/>
                <w:i/>
                <w:color w:val="000000"/>
                <w:sz w:val="20"/>
                <w:szCs w:val="20"/>
              </w:rPr>
              <w:t>վերջին</w:t>
            </w:r>
            <w:r w:rsidRPr="00811B73">
              <w:rPr>
                <w:rFonts w:ascii="GHEA Grapalat" w:hAnsi="GHEA Grapalat"/>
                <w:i/>
                <w:color w:val="000000"/>
                <w:sz w:val="20"/>
                <w:szCs w:val="20"/>
                <w:lang w:val="af-ZA"/>
              </w:rPr>
              <w:t xml:space="preserve"> </w:t>
            </w:r>
            <w:r w:rsidRPr="00811B73">
              <w:rPr>
                <w:rFonts w:ascii="GHEA Grapalat" w:hAnsi="GHEA Grapalat"/>
                <w:i/>
                <w:color w:val="000000"/>
                <w:sz w:val="20"/>
                <w:szCs w:val="20"/>
              </w:rPr>
              <w:t>տասը</w:t>
            </w:r>
            <w:r w:rsidRPr="00811B73">
              <w:rPr>
                <w:rFonts w:ascii="GHEA Grapalat" w:hAnsi="GHEA Grapalat"/>
                <w:i/>
                <w:color w:val="000000"/>
                <w:sz w:val="20"/>
                <w:szCs w:val="20"/>
                <w:lang w:val="af-ZA"/>
              </w:rPr>
              <w:t xml:space="preserve"> </w:t>
            </w:r>
            <w:r w:rsidRPr="00811B73">
              <w:rPr>
                <w:rFonts w:ascii="GHEA Grapalat" w:hAnsi="GHEA Grapalat"/>
                <w:i/>
                <w:color w:val="000000"/>
                <w:sz w:val="20"/>
                <w:szCs w:val="20"/>
              </w:rPr>
              <w:t>տարվա</w:t>
            </w:r>
            <w:r w:rsidRPr="00811B73">
              <w:rPr>
                <w:rFonts w:ascii="GHEA Grapalat" w:hAnsi="GHEA Grapalat"/>
                <w:i/>
                <w:color w:val="000000"/>
                <w:sz w:val="20"/>
                <w:szCs w:val="20"/>
                <w:lang w:val="af-ZA"/>
              </w:rPr>
              <w:t xml:space="preserve"> </w:t>
            </w:r>
            <w:r w:rsidRPr="00811B73">
              <w:rPr>
                <w:rFonts w:ascii="GHEA Grapalat" w:hAnsi="GHEA Grapalat"/>
                <w:i/>
                <w:color w:val="000000"/>
                <w:sz w:val="20"/>
                <w:szCs w:val="20"/>
              </w:rPr>
              <w:t>ընթացքում</w:t>
            </w:r>
            <w:r w:rsidRPr="00811B73">
              <w:rPr>
                <w:rFonts w:ascii="GHEA Grapalat" w:hAnsi="GHEA Grapalat"/>
                <w:i/>
                <w:color w:val="000000"/>
                <w:sz w:val="20"/>
                <w:szCs w:val="20"/>
                <w:lang w:val="af-ZA"/>
              </w:rPr>
              <w:t xml:space="preserve"> </w:t>
            </w:r>
            <w:r w:rsidRPr="00811B73">
              <w:rPr>
                <w:rFonts w:ascii="GHEA Grapalat" w:hAnsi="GHEA Grapalat"/>
                <w:i/>
                <w:color w:val="000000"/>
                <w:sz w:val="20"/>
                <w:szCs w:val="20"/>
              </w:rPr>
              <w:t>մանկավարժական</w:t>
            </w:r>
            <w:r w:rsidRPr="00811B73">
              <w:rPr>
                <w:rFonts w:ascii="GHEA Grapalat" w:hAnsi="GHEA Grapalat"/>
                <w:i/>
                <w:color w:val="000000"/>
                <w:sz w:val="20"/>
                <w:szCs w:val="20"/>
                <w:lang w:val="af-ZA"/>
              </w:rPr>
              <w:t xml:space="preserve"> </w:t>
            </w:r>
            <w:r w:rsidRPr="00811B73">
              <w:rPr>
                <w:rFonts w:ascii="GHEA Grapalat" w:hAnsi="GHEA Grapalat"/>
                <w:i/>
                <w:color w:val="000000"/>
                <w:sz w:val="20"/>
                <w:szCs w:val="20"/>
              </w:rPr>
              <w:t>գործունեության</w:t>
            </w:r>
            <w:r w:rsidRPr="00811B73">
              <w:rPr>
                <w:rFonts w:ascii="GHEA Grapalat" w:hAnsi="GHEA Grapalat"/>
                <w:i/>
                <w:color w:val="000000"/>
                <w:sz w:val="20"/>
                <w:szCs w:val="20"/>
                <w:lang w:val="af-ZA"/>
              </w:rPr>
              <w:t xml:space="preserve"> </w:t>
            </w:r>
            <w:r w:rsidRPr="00811B73">
              <w:rPr>
                <w:rFonts w:ascii="GHEA Grapalat" w:hAnsi="GHEA Grapalat"/>
                <w:i/>
                <w:color w:val="000000"/>
                <w:sz w:val="20"/>
                <w:szCs w:val="20"/>
              </w:rPr>
              <w:t>առնվազն</w:t>
            </w:r>
            <w:r w:rsidRPr="00811B73">
              <w:rPr>
                <w:rFonts w:ascii="GHEA Grapalat" w:hAnsi="GHEA Grapalat"/>
                <w:i/>
                <w:color w:val="000000"/>
                <w:sz w:val="20"/>
                <w:szCs w:val="20"/>
                <w:lang w:val="af-ZA"/>
              </w:rPr>
              <w:t xml:space="preserve"> </w:t>
            </w:r>
            <w:r w:rsidRPr="00811B73">
              <w:rPr>
                <w:rFonts w:ascii="GHEA Grapalat" w:hAnsi="GHEA Grapalat"/>
                <w:i/>
                <w:color w:val="000000"/>
                <w:sz w:val="20"/>
                <w:szCs w:val="20"/>
              </w:rPr>
              <w:t>երկու</w:t>
            </w:r>
            <w:r w:rsidRPr="00811B73">
              <w:rPr>
                <w:rFonts w:ascii="GHEA Grapalat" w:hAnsi="GHEA Grapalat"/>
                <w:i/>
                <w:color w:val="000000"/>
                <w:sz w:val="20"/>
                <w:szCs w:val="20"/>
                <w:lang w:val="af-ZA"/>
              </w:rPr>
              <w:t xml:space="preserve"> </w:t>
            </w:r>
            <w:r w:rsidRPr="00811B73">
              <w:rPr>
                <w:rFonts w:ascii="GHEA Grapalat" w:hAnsi="GHEA Grapalat"/>
                <w:i/>
                <w:color w:val="000000"/>
                <w:sz w:val="20"/>
                <w:szCs w:val="20"/>
              </w:rPr>
              <w:t>տարվա</w:t>
            </w:r>
            <w:r w:rsidRPr="00811B73">
              <w:rPr>
                <w:rFonts w:ascii="GHEA Grapalat" w:hAnsi="GHEA Grapalat"/>
                <w:i/>
                <w:color w:val="000000"/>
                <w:sz w:val="20"/>
                <w:szCs w:val="20"/>
                <w:lang w:val="af-ZA"/>
              </w:rPr>
              <w:t xml:space="preserve"> </w:t>
            </w:r>
            <w:r w:rsidRPr="00811B73">
              <w:rPr>
                <w:rFonts w:ascii="GHEA Grapalat" w:hAnsi="GHEA Grapalat"/>
                <w:i/>
                <w:color w:val="000000"/>
                <w:sz w:val="20"/>
                <w:szCs w:val="20"/>
              </w:rPr>
              <w:t>մանկավարժական</w:t>
            </w:r>
            <w:r w:rsidRPr="00811B73">
              <w:rPr>
                <w:rFonts w:ascii="GHEA Grapalat" w:hAnsi="GHEA Grapalat"/>
                <w:i/>
                <w:color w:val="000000"/>
                <w:sz w:val="20"/>
                <w:szCs w:val="20"/>
                <w:lang w:val="af-ZA"/>
              </w:rPr>
              <w:t xml:space="preserve"> </w:t>
            </w:r>
            <w:r w:rsidRPr="00811B73">
              <w:rPr>
                <w:rFonts w:ascii="GHEA Grapalat" w:hAnsi="GHEA Grapalat"/>
                <w:i/>
                <w:color w:val="000000"/>
                <w:sz w:val="20"/>
                <w:szCs w:val="20"/>
              </w:rPr>
              <w:t>գործունեության</w:t>
            </w:r>
            <w:r w:rsidRPr="00811B73">
              <w:rPr>
                <w:rFonts w:ascii="GHEA Grapalat" w:hAnsi="GHEA Grapalat"/>
                <w:i/>
                <w:color w:val="000000"/>
                <w:sz w:val="20"/>
                <w:szCs w:val="20"/>
                <w:lang w:val="af-ZA"/>
              </w:rPr>
              <w:t xml:space="preserve"> </w:t>
            </w:r>
            <w:r w:rsidRPr="00811B73">
              <w:rPr>
                <w:rFonts w:ascii="GHEA Grapalat" w:hAnsi="GHEA Grapalat"/>
                <w:i/>
                <w:color w:val="000000"/>
                <w:sz w:val="20"/>
                <w:szCs w:val="20"/>
              </w:rPr>
              <w:t>ստաժ</w:t>
            </w:r>
            <w:r w:rsidRPr="00811B73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>»</w:t>
            </w:r>
            <w:r w:rsidRPr="00811B73"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811B73">
              <w:rPr>
                <w:rFonts w:ascii="GHEA Grapalat" w:hAnsi="GHEA Grapalat" w:cs="Sylfaen"/>
                <w:b/>
                <w:i/>
                <w:sz w:val="20"/>
                <w:szCs w:val="20"/>
              </w:rPr>
              <w:t>պահանջը</w:t>
            </w:r>
            <w:r w:rsidRPr="00811B73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>:</w:t>
            </w:r>
          </w:p>
        </w:tc>
        <w:tc>
          <w:tcPr>
            <w:tcW w:w="3543" w:type="dxa"/>
            <w:vAlign w:val="center"/>
          </w:tcPr>
          <w:p w:rsidR="00C73DA9" w:rsidRPr="008C0705" w:rsidRDefault="00C73DA9" w:rsidP="00083812">
            <w:pPr>
              <w:spacing w:line="240" w:lineRule="auto"/>
              <w:ind w:right="175"/>
              <w:jc w:val="both"/>
              <w:rPr>
                <w:rFonts w:ascii="GHEA Grapalat" w:hAnsi="GHEA Grapalat" w:cs="GHEA Grapalat"/>
                <w:b/>
                <w:bCs/>
                <w:i/>
                <w:sz w:val="20"/>
                <w:szCs w:val="20"/>
                <w:lang w:val="af-ZA"/>
              </w:rPr>
            </w:pPr>
            <w:r w:rsidRPr="008C0705">
              <w:rPr>
                <w:rFonts w:ascii="GHEA Grapalat" w:hAnsi="GHEA Grapalat" w:cs="GHEA Grapalat"/>
                <w:b/>
                <w:bCs/>
                <w:i/>
                <w:sz w:val="20"/>
                <w:szCs w:val="20"/>
              </w:rPr>
              <w:t>Մնացական</w:t>
            </w:r>
            <w:r w:rsidRPr="008C0705">
              <w:rPr>
                <w:rFonts w:ascii="GHEA Grapalat" w:hAnsi="GHEA Grapalat" w:cs="GHEA Grapalat"/>
                <w:b/>
                <w:bCs/>
                <w:i/>
                <w:sz w:val="20"/>
                <w:szCs w:val="20"/>
                <w:lang w:val="fr-FR"/>
              </w:rPr>
              <w:t xml:space="preserve"> </w:t>
            </w:r>
            <w:r w:rsidRPr="008C0705">
              <w:rPr>
                <w:rFonts w:ascii="GHEA Grapalat" w:hAnsi="GHEA Grapalat" w:cs="GHEA Grapalat"/>
                <w:b/>
                <w:bCs/>
                <w:i/>
                <w:sz w:val="20"/>
                <w:szCs w:val="20"/>
              </w:rPr>
              <w:t>Թարյանի</w:t>
            </w:r>
            <w:r w:rsidRPr="008C0705">
              <w:rPr>
                <w:rFonts w:ascii="GHEA Grapalat" w:hAnsi="GHEA Grapalat" w:cs="GHEA Grapalat"/>
                <w:b/>
                <w:bCs/>
                <w:i/>
                <w:sz w:val="20"/>
                <w:szCs w:val="20"/>
                <w:lang w:val="fr-FR"/>
              </w:rPr>
              <w:t xml:space="preserve"> </w:t>
            </w:r>
            <w:r w:rsidRPr="008C0705">
              <w:rPr>
                <w:rFonts w:ascii="GHEA Grapalat" w:hAnsi="GHEA Grapalat" w:cs="GHEA Grapalat"/>
                <w:b/>
                <w:bCs/>
                <w:i/>
                <w:sz w:val="20"/>
                <w:szCs w:val="20"/>
              </w:rPr>
              <w:t>անվան</w:t>
            </w:r>
            <w:r w:rsidRPr="008C0705">
              <w:rPr>
                <w:rFonts w:ascii="GHEA Grapalat" w:hAnsi="GHEA Grapalat" w:cs="GHEA Grapalat"/>
                <w:b/>
                <w:bCs/>
                <w:i/>
                <w:sz w:val="20"/>
                <w:szCs w:val="20"/>
                <w:lang w:val="fr-FR"/>
              </w:rPr>
              <w:t xml:space="preserve"> «</w:t>
            </w:r>
            <w:r w:rsidRPr="008C0705">
              <w:rPr>
                <w:rFonts w:ascii="GHEA Grapalat" w:hAnsi="GHEA Grapalat" w:cs="GHEA Grapalat"/>
                <w:b/>
                <w:bCs/>
                <w:i/>
                <w:sz w:val="20"/>
                <w:szCs w:val="20"/>
              </w:rPr>
              <w:t>Ավետիս</w:t>
            </w:r>
            <w:r w:rsidRPr="008C0705">
              <w:rPr>
                <w:rFonts w:ascii="GHEA Grapalat" w:hAnsi="GHEA Grapalat" w:cs="GHEA Grapalat"/>
                <w:b/>
                <w:bCs/>
                <w:i/>
                <w:sz w:val="20"/>
                <w:szCs w:val="20"/>
                <w:lang w:val="fr-FR"/>
              </w:rPr>
              <w:t xml:space="preserve">» </w:t>
            </w:r>
            <w:r w:rsidRPr="008C0705">
              <w:rPr>
                <w:rFonts w:ascii="GHEA Grapalat" w:hAnsi="GHEA Grapalat" w:cs="GHEA Grapalat"/>
                <w:b/>
                <w:bCs/>
                <w:i/>
                <w:sz w:val="20"/>
                <w:szCs w:val="20"/>
              </w:rPr>
              <w:t>ՍՊԸ</w:t>
            </w:r>
          </w:p>
          <w:p w:rsidR="00C73DA9" w:rsidRPr="008C0705" w:rsidRDefault="00C73DA9" w:rsidP="00083812">
            <w:pPr>
              <w:spacing w:line="240" w:lineRule="auto"/>
              <w:ind w:right="-410" w:hanging="49"/>
              <w:rPr>
                <w:rFonts w:ascii="GHEA Grapalat" w:hAnsi="GHEA Grapalat"/>
                <w:b/>
                <w:i/>
                <w:sz w:val="20"/>
                <w:szCs w:val="20"/>
              </w:rPr>
            </w:pPr>
          </w:p>
        </w:tc>
      </w:tr>
      <w:tr w:rsidR="00C73DA9" w:rsidRPr="008C0705" w:rsidTr="00C73DA9">
        <w:tc>
          <w:tcPr>
            <w:tcW w:w="7563" w:type="dxa"/>
            <w:vAlign w:val="center"/>
          </w:tcPr>
          <w:p w:rsidR="00C73DA9" w:rsidRPr="00811B73" w:rsidRDefault="00C73DA9" w:rsidP="00260832">
            <w:pPr>
              <w:spacing w:after="0" w:line="240" w:lineRule="auto"/>
              <w:ind w:hanging="49"/>
              <w:rPr>
                <w:rFonts w:ascii="Sylfaen" w:hAnsi="Sylfaen" w:cs="Sylfaen"/>
                <w:b/>
                <w:bCs/>
                <w:i/>
                <w:sz w:val="20"/>
                <w:szCs w:val="20"/>
                <w:lang w:val="af-ZA"/>
              </w:rPr>
            </w:pPr>
            <w:r w:rsidRPr="00811B73"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>VIII</w:t>
            </w:r>
            <w:r w:rsidRPr="00811B73">
              <w:rPr>
                <w:rFonts w:ascii="GHEA Grapalat" w:hAnsi="GHEA Grapalat" w:cs="GHEA Grapalat"/>
                <w:b/>
                <w:bCs/>
                <w:sz w:val="20"/>
                <w:szCs w:val="20"/>
                <w:lang w:val="af-ZA"/>
              </w:rPr>
              <w:t xml:space="preserve"> </w:t>
            </w:r>
            <w:r w:rsidRPr="00811B73">
              <w:rPr>
                <w:rFonts w:ascii="GHEA Grapalat" w:hAnsi="GHEA Grapalat" w:cs="GHEA Grapalat"/>
                <w:b/>
                <w:bCs/>
                <w:i/>
                <w:sz w:val="20"/>
                <w:szCs w:val="20"/>
              </w:rPr>
              <w:t>գլխի</w:t>
            </w:r>
            <w:r w:rsidRPr="00811B73">
              <w:rPr>
                <w:rFonts w:ascii="GHEA Grapalat" w:hAnsi="GHEA Grapalat" w:cs="GHEA Grapalat"/>
                <w:b/>
                <w:bCs/>
                <w:i/>
                <w:sz w:val="20"/>
                <w:szCs w:val="20"/>
                <w:lang w:val="af-ZA"/>
              </w:rPr>
              <w:t xml:space="preserve"> 3-</w:t>
            </w:r>
            <w:r w:rsidRPr="00811B73">
              <w:rPr>
                <w:rFonts w:ascii="GHEA Grapalat" w:hAnsi="GHEA Grapalat" w:cs="GHEA Grapalat"/>
                <w:b/>
                <w:bCs/>
                <w:i/>
                <w:sz w:val="20"/>
                <w:szCs w:val="20"/>
              </w:rPr>
              <w:t>րդ</w:t>
            </w:r>
            <w:r w:rsidRPr="00811B73">
              <w:rPr>
                <w:rFonts w:ascii="GHEA Grapalat" w:hAnsi="GHEA Grapalat" w:cs="GHEA Grapalat"/>
                <w:b/>
                <w:bCs/>
                <w:i/>
                <w:sz w:val="20"/>
                <w:szCs w:val="20"/>
                <w:lang w:val="af-ZA"/>
              </w:rPr>
              <w:t xml:space="preserve"> </w:t>
            </w:r>
            <w:r w:rsidRPr="00811B73">
              <w:rPr>
                <w:rFonts w:ascii="GHEA Grapalat" w:hAnsi="GHEA Grapalat" w:cs="GHEA Grapalat"/>
                <w:b/>
                <w:bCs/>
                <w:i/>
                <w:sz w:val="20"/>
                <w:szCs w:val="20"/>
              </w:rPr>
              <w:t>կետի</w:t>
            </w:r>
            <w:r w:rsidRPr="00811B73">
              <w:rPr>
                <w:rFonts w:ascii="GHEA Grapalat" w:hAnsi="GHEA Grapalat" w:cs="GHEA Grapalat"/>
                <w:b/>
                <w:bCs/>
                <w:i/>
                <w:sz w:val="20"/>
                <w:szCs w:val="20"/>
                <w:lang w:val="af-ZA"/>
              </w:rPr>
              <w:t xml:space="preserve"> 1-</w:t>
            </w:r>
            <w:r w:rsidRPr="00811B73">
              <w:rPr>
                <w:rFonts w:ascii="GHEA Grapalat" w:hAnsi="GHEA Grapalat" w:cs="GHEA Grapalat"/>
                <w:b/>
                <w:bCs/>
                <w:i/>
                <w:sz w:val="20"/>
                <w:szCs w:val="20"/>
              </w:rPr>
              <w:t>ին</w:t>
            </w:r>
            <w:r w:rsidRPr="00811B73">
              <w:rPr>
                <w:rFonts w:ascii="GHEA Grapalat" w:hAnsi="GHEA Grapalat" w:cs="GHEA Grapalat"/>
                <w:b/>
                <w:bCs/>
                <w:i/>
                <w:sz w:val="20"/>
                <w:szCs w:val="20"/>
                <w:lang w:val="af-ZA"/>
              </w:rPr>
              <w:t xml:space="preserve"> </w:t>
            </w:r>
            <w:r w:rsidRPr="00811B73">
              <w:rPr>
                <w:rFonts w:ascii="GHEA Grapalat" w:hAnsi="GHEA Grapalat" w:cs="GHEA Grapalat"/>
                <w:b/>
                <w:bCs/>
                <w:i/>
                <w:sz w:val="20"/>
                <w:szCs w:val="20"/>
              </w:rPr>
              <w:t>ենթակետի</w:t>
            </w:r>
            <w:r w:rsidRPr="00811B73">
              <w:rPr>
                <w:rFonts w:ascii="GHEA Grapalat" w:hAnsi="GHEA Grapalat" w:cs="GHEA Grapalat"/>
                <w:b/>
                <w:bCs/>
                <w:i/>
                <w:sz w:val="20"/>
                <w:szCs w:val="20"/>
                <w:lang w:val="af-ZA"/>
              </w:rPr>
              <w:t>`</w:t>
            </w:r>
            <w:r w:rsidRPr="00811B73">
              <w:rPr>
                <w:rFonts w:ascii="GHEA Grapalat" w:hAnsi="GHEA Grapalat" w:cs="GHEA Grapalat"/>
                <w:i/>
                <w:iCs/>
                <w:sz w:val="20"/>
                <w:szCs w:val="20"/>
                <w:shd w:val="clear" w:color="auto" w:fill="FFFFFF"/>
                <w:lang w:val="af-ZA"/>
              </w:rPr>
              <w:tab/>
              <w:t xml:space="preserve"> </w:t>
            </w:r>
            <w:r w:rsidRPr="00811B73">
              <w:rPr>
                <w:rFonts w:ascii="GHEA Grapalat" w:hAnsi="GHEA Grapalat" w:cs="GHEA Grapalat"/>
                <w:i/>
                <w:iCs/>
                <w:sz w:val="20"/>
                <w:szCs w:val="20"/>
                <w:shd w:val="clear" w:color="auto" w:fill="FFFFFF"/>
              </w:rPr>
              <w:t>նախադպրոցական</w:t>
            </w:r>
            <w:r w:rsidRPr="00811B73">
              <w:rPr>
                <w:rFonts w:ascii="GHEA Grapalat" w:hAnsi="GHEA Grapalat" w:cs="GHEA Grapalat"/>
                <w:i/>
                <w:iCs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811B73">
              <w:rPr>
                <w:rFonts w:ascii="GHEA Grapalat" w:hAnsi="GHEA Grapalat" w:cs="GHEA Grapalat"/>
                <w:i/>
                <w:iCs/>
                <w:sz w:val="20"/>
                <w:szCs w:val="20"/>
                <w:shd w:val="clear" w:color="auto" w:fill="FFFFFF"/>
              </w:rPr>
              <w:t>ուսումնական</w:t>
            </w:r>
            <w:r w:rsidRPr="00811B73">
              <w:rPr>
                <w:rFonts w:ascii="GHEA Grapalat" w:hAnsi="GHEA Grapalat" w:cs="GHEA Grapalat"/>
                <w:i/>
                <w:iCs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811B73">
              <w:rPr>
                <w:rFonts w:ascii="GHEA Grapalat" w:hAnsi="GHEA Grapalat" w:cs="GHEA Grapalat"/>
                <w:i/>
                <w:iCs/>
                <w:sz w:val="20"/>
                <w:szCs w:val="20"/>
                <w:shd w:val="clear" w:color="auto" w:fill="FFFFFF"/>
              </w:rPr>
              <w:t>հաստատության</w:t>
            </w:r>
            <w:r w:rsidRPr="00811B73">
              <w:rPr>
                <w:rFonts w:ascii="GHEA Grapalat" w:hAnsi="GHEA Grapalat" w:cs="GHEA Grapalat"/>
                <w:i/>
                <w:iCs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811B73">
              <w:rPr>
                <w:rFonts w:ascii="GHEA Grapalat" w:hAnsi="GHEA Grapalat" w:cs="GHEA Grapalat"/>
                <w:b/>
                <w:i/>
                <w:iCs/>
                <w:sz w:val="20"/>
                <w:szCs w:val="20"/>
                <w:u w:val="single"/>
                <w:shd w:val="clear" w:color="auto" w:fill="FFFFFF"/>
              </w:rPr>
              <w:t>լրացուցիչ</w:t>
            </w:r>
            <w:r w:rsidRPr="00811B73">
              <w:rPr>
                <w:rFonts w:ascii="GHEA Grapalat" w:hAnsi="GHEA Grapalat" w:cs="GHEA Grapalat"/>
                <w:b/>
                <w:i/>
                <w:iCs/>
                <w:sz w:val="20"/>
                <w:szCs w:val="20"/>
                <w:u w:val="single"/>
                <w:shd w:val="clear" w:color="auto" w:fill="FFFFFF"/>
                <w:lang w:val="af-ZA"/>
              </w:rPr>
              <w:t xml:space="preserve"> </w:t>
            </w:r>
            <w:r w:rsidRPr="00811B73">
              <w:rPr>
                <w:rFonts w:ascii="GHEA Grapalat" w:hAnsi="GHEA Grapalat" w:cs="GHEA Grapalat"/>
                <w:b/>
                <w:i/>
                <w:iCs/>
                <w:sz w:val="20"/>
                <w:szCs w:val="20"/>
                <w:u w:val="single"/>
                <w:shd w:val="clear" w:color="auto" w:fill="FFFFFF"/>
              </w:rPr>
              <w:t>կրթության</w:t>
            </w:r>
            <w:r w:rsidRPr="00811B73">
              <w:rPr>
                <w:rFonts w:ascii="GHEA Grapalat" w:hAnsi="GHEA Grapalat" w:cs="GHEA Grapalat"/>
                <w:b/>
                <w:i/>
                <w:iCs/>
                <w:sz w:val="20"/>
                <w:szCs w:val="20"/>
                <w:u w:val="single"/>
                <w:shd w:val="clear" w:color="auto" w:fill="FFFFFF"/>
                <w:lang w:val="af-ZA"/>
              </w:rPr>
              <w:t xml:space="preserve"> </w:t>
            </w:r>
            <w:r w:rsidRPr="00811B73">
              <w:rPr>
                <w:rFonts w:ascii="GHEA Grapalat" w:hAnsi="GHEA Grapalat" w:cs="GHEA Grapalat"/>
                <w:b/>
                <w:i/>
                <w:iCs/>
                <w:sz w:val="20"/>
                <w:szCs w:val="20"/>
                <w:u w:val="single"/>
                <w:shd w:val="clear" w:color="auto" w:fill="FFFFFF"/>
              </w:rPr>
              <w:t>մանկավարժը</w:t>
            </w:r>
            <w:r w:rsidRPr="00811B73">
              <w:rPr>
                <w:rFonts w:ascii="GHEA Grapalat" w:hAnsi="GHEA Grapalat" w:cs="GHEA Grapalat"/>
                <w:i/>
                <w:iCs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811B73">
              <w:rPr>
                <w:rFonts w:ascii="GHEA Grapalat" w:hAnsi="GHEA Grapalat" w:cs="GHEA Grapalat"/>
                <w:i/>
                <w:iCs/>
                <w:sz w:val="20"/>
                <w:szCs w:val="20"/>
                <w:shd w:val="clear" w:color="auto" w:fill="FFFFFF"/>
              </w:rPr>
              <w:t>պետք</w:t>
            </w:r>
            <w:r w:rsidRPr="00811B73">
              <w:rPr>
                <w:rFonts w:ascii="GHEA Grapalat" w:hAnsi="GHEA Grapalat" w:cs="GHEA Grapalat"/>
                <w:i/>
                <w:iCs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811B73">
              <w:rPr>
                <w:rFonts w:ascii="GHEA Grapalat" w:hAnsi="GHEA Grapalat" w:cs="GHEA Grapalat"/>
                <w:i/>
                <w:iCs/>
                <w:sz w:val="20"/>
                <w:szCs w:val="20"/>
                <w:shd w:val="clear" w:color="auto" w:fill="FFFFFF"/>
              </w:rPr>
              <w:t>է</w:t>
            </w:r>
            <w:r w:rsidRPr="00811B73">
              <w:rPr>
                <w:rFonts w:ascii="GHEA Grapalat" w:hAnsi="GHEA Grapalat" w:cs="GHEA Grapalat"/>
                <w:i/>
                <w:iCs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811B73">
              <w:rPr>
                <w:rFonts w:ascii="GHEA Grapalat" w:hAnsi="GHEA Grapalat" w:cs="GHEA Grapalat"/>
                <w:i/>
                <w:iCs/>
                <w:sz w:val="20"/>
                <w:szCs w:val="20"/>
                <w:shd w:val="clear" w:color="auto" w:fill="FFFFFF"/>
              </w:rPr>
              <w:t>ունենա</w:t>
            </w:r>
            <w:r w:rsidRPr="00811B73">
              <w:rPr>
                <w:rFonts w:ascii="GHEA Grapalat" w:hAnsi="GHEA Grapalat" w:cs="GHEA Grapalat"/>
                <w:i/>
                <w:iCs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811B73">
              <w:rPr>
                <w:rFonts w:ascii="GHEA Grapalat" w:hAnsi="GHEA Grapalat" w:cs="GHEA Grapalat"/>
                <w:i/>
                <w:iCs/>
                <w:sz w:val="20"/>
                <w:szCs w:val="20"/>
                <w:shd w:val="clear" w:color="auto" w:fill="FFFFFF"/>
              </w:rPr>
              <w:t>միջին</w:t>
            </w:r>
            <w:r w:rsidRPr="00811B73">
              <w:rPr>
                <w:rFonts w:ascii="GHEA Grapalat" w:hAnsi="GHEA Grapalat" w:cs="GHEA Grapalat"/>
                <w:i/>
                <w:iCs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811B73">
              <w:rPr>
                <w:rFonts w:ascii="GHEA Grapalat" w:hAnsi="GHEA Grapalat" w:cs="GHEA Grapalat"/>
                <w:i/>
                <w:iCs/>
                <w:sz w:val="20"/>
                <w:szCs w:val="20"/>
                <w:shd w:val="clear" w:color="auto" w:fill="FFFFFF"/>
              </w:rPr>
              <w:t>մասնագիտական</w:t>
            </w:r>
            <w:r w:rsidRPr="00811B73">
              <w:rPr>
                <w:rFonts w:ascii="GHEA Grapalat" w:hAnsi="GHEA Grapalat" w:cs="GHEA Grapalat"/>
                <w:i/>
                <w:iCs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811B73">
              <w:rPr>
                <w:rFonts w:ascii="GHEA Grapalat" w:hAnsi="GHEA Grapalat" w:cs="GHEA Grapalat"/>
                <w:i/>
                <w:iCs/>
                <w:sz w:val="20"/>
                <w:szCs w:val="20"/>
                <w:shd w:val="clear" w:color="auto" w:fill="FFFFFF"/>
              </w:rPr>
              <w:t>կամ</w:t>
            </w:r>
            <w:r w:rsidRPr="00811B73">
              <w:rPr>
                <w:rFonts w:ascii="GHEA Grapalat" w:hAnsi="GHEA Grapalat" w:cs="GHEA Grapalat"/>
                <w:i/>
                <w:iCs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811B73">
              <w:rPr>
                <w:rFonts w:ascii="GHEA Grapalat" w:hAnsi="GHEA Grapalat" w:cs="GHEA Grapalat"/>
                <w:i/>
                <w:iCs/>
                <w:sz w:val="20"/>
                <w:szCs w:val="20"/>
                <w:shd w:val="clear" w:color="auto" w:fill="FFFFFF"/>
              </w:rPr>
              <w:t>բարձրագույն</w:t>
            </w:r>
            <w:r w:rsidRPr="00811B73">
              <w:rPr>
                <w:rFonts w:ascii="GHEA Grapalat" w:hAnsi="GHEA Grapalat" w:cs="GHEA Grapalat"/>
                <w:i/>
                <w:iCs/>
                <w:sz w:val="20"/>
                <w:szCs w:val="20"/>
                <w:shd w:val="clear" w:color="auto" w:fill="FFFFFF"/>
                <w:lang w:val="af-ZA"/>
              </w:rPr>
              <w:t xml:space="preserve"> (</w:t>
            </w:r>
            <w:r w:rsidRPr="00811B73">
              <w:rPr>
                <w:rFonts w:ascii="GHEA Grapalat" w:hAnsi="GHEA Grapalat" w:cs="GHEA Grapalat"/>
                <w:i/>
                <w:iCs/>
                <w:sz w:val="20"/>
                <w:szCs w:val="20"/>
                <w:shd w:val="clear" w:color="auto" w:fill="FFFFFF"/>
              </w:rPr>
              <w:t>բակալավր</w:t>
            </w:r>
            <w:r w:rsidRPr="00811B73">
              <w:rPr>
                <w:rFonts w:ascii="GHEA Grapalat" w:hAnsi="GHEA Grapalat" w:cs="GHEA Grapalat"/>
                <w:i/>
                <w:iCs/>
                <w:sz w:val="20"/>
                <w:szCs w:val="20"/>
                <w:shd w:val="clear" w:color="auto" w:fill="FFFFFF"/>
                <w:lang w:val="af-ZA"/>
              </w:rPr>
              <w:t xml:space="preserve">, </w:t>
            </w:r>
            <w:r w:rsidRPr="00811B73">
              <w:rPr>
                <w:rFonts w:ascii="GHEA Grapalat" w:hAnsi="GHEA Grapalat" w:cs="GHEA Grapalat"/>
                <w:i/>
                <w:iCs/>
                <w:sz w:val="20"/>
                <w:szCs w:val="20"/>
                <w:shd w:val="clear" w:color="auto" w:fill="FFFFFF"/>
              </w:rPr>
              <w:t>դիպլոմավորված</w:t>
            </w:r>
            <w:r w:rsidRPr="00811B73">
              <w:rPr>
                <w:rFonts w:ascii="GHEA Grapalat" w:hAnsi="GHEA Grapalat" w:cs="GHEA Grapalat"/>
                <w:i/>
                <w:iCs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811B73">
              <w:rPr>
                <w:rFonts w:ascii="GHEA Grapalat" w:hAnsi="GHEA Grapalat" w:cs="GHEA Grapalat"/>
                <w:i/>
                <w:iCs/>
                <w:sz w:val="20"/>
                <w:szCs w:val="20"/>
                <w:shd w:val="clear" w:color="auto" w:fill="FFFFFF"/>
              </w:rPr>
              <w:t>մասնագետ</w:t>
            </w:r>
            <w:r w:rsidRPr="00811B73">
              <w:rPr>
                <w:rFonts w:ascii="GHEA Grapalat" w:hAnsi="GHEA Grapalat" w:cs="GHEA Grapalat"/>
                <w:i/>
                <w:iCs/>
                <w:sz w:val="20"/>
                <w:szCs w:val="20"/>
                <w:shd w:val="clear" w:color="auto" w:fill="FFFFFF"/>
                <w:lang w:val="af-ZA"/>
              </w:rPr>
              <w:t xml:space="preserve">, </w:t>
            </w:r>
            <w:r w:rsidRPr="00811B73">
              <w:rPr>
                <w:rFonts w:ascii="GHEA Grapalat" w:hAnsi="GHEA Grapalat" w:cs="GHEA Grapalat"/>
                <w:i/>
                <w:iCs/>
                <w:sz w:val="20"/>
                <w:szCs w:val="20"/>
                <w:shd w:val="clear" w:color="auto" w:fill="FFFFFF"/>
              </w:rPr>
              <w:t>մագիստրոս</w:t>
            </w:r>
            <w:r w:rsidRPr="00811B73">
              <w:rPr>
                <w:rFonts w:ascii="GHEA Grapalat" w:hAnsi="GHEA Grapalat" w:cs="GHEA Grapalat"/>
                <w:i/>
                <w:iCs/>
                <w:sz w:val="20"/>
                <w:szCs w:val="20"/>
                <w:shd w:val="clear" w:color="auto" w:fill="FFFFFF"/>
                <w:lang w:val="af-ZA"/>
              </w:rPr>
              <w:t xml:space="preserve">) </w:t>
            </w:r>
            <w:r w:rsidRPr="00811B73">
              <w:rPr>
                <w:rFonts w:ascii="GHEA Grapalat" w:hAnsi="GHEA Grapalat" w:cs="GHEA Grapalat"/>
                <w:i/>
                <w:iCs/>
                <w:sz w:val="20"/>
                <w:szCs w:val="20"/>
                <w:shd w:val="clear" w:color="auto" w:fill="FFFFFF"/>
              </w:rPr>
              <w:t>մասնագիտական</w:t>
            </w:r>
            <w:r w:rsidRPr="00811B73">
              <w:rPr>
                <w:rFonts w:ascii="GHEA Grapalat" w:hAnsi="GHEA Grapalat" w:cs="GHEA Grapalat"/>
                <w:i/>
                <w:iCs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811B73">
              <w:rPr>
                <w:rFonts w:ascii="GHEA Grapalat" w:hAnsi="GHEA Grapalat" w:cs="GHEA Grapalat"/>
                <w:i/>
                <w:iCs/>
                <w:sz w:val="20"/>
                <w:szCs w:val="20"/>
                <w:shd w:val="clear" w:color="auto" w:fill="FFFFFF"/>
              </w:rPr>
              <w:t>կրթություն՝</w:t>
            </w:r>
            <w:r w:rsidRPr="00811B73">
              <w:rPr>
                <w:rFonts w:ascii="GHEA Grapalat" w:hAnsi="GHEA Grapalat" w:cs="GHEA Grapalat"/>
                <w:i/>
                <w:iCs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811B73">
              <w:rPr>
                <w:rFonts w:ascii="GHEA Grapalat" w:hAnsi="GHEA Grapalat" w:cs="GHEA Grapalat"/>
                <w:i/>
                <w:iCs/>
                <w:sz w:val="20"/>
                <w:szCs w:val="20"/>
                <w:shd w:val="clear" w:color="auto" w:fill="FFFFFF"/>
              </w:rPr>
              <w:t>մանկավարժական</w:t>
            </w:r>
            <w:r w:rsidRPr="00811B73">
              <w:rPr>
                <w:rFonts w:ascii="GHEA Grapalat" w:hAnsi="GHEA Grapalat" w:cs="GHEA Grapalat"/>
                <w:i/>
                <w:iCs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811B73">
              <w:rPr>
                <w:rFonts w:ascii="GHEA Grapalat" w:hAnsi="GHEA Grapalat" w:cs="GHEA Grapalat"/>
                <w:i/>
                <w:iCs/>
                <w:sz w:val="20"/>
                <w:szCs w:val="20"/>
                <w:shd w:val="clear" w:color="auto" w:fill="FFFFFF"/>
              </w:rPr>
              <w:t>որակավորմամբ</w:t>
            </w:r>
            <w:r w:rsidRPr="00811B73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>»</w:t>
            </w:r>
            <w:r w:rsidRPr="00811B73"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811B73">
              <w:rPr>
                <w:rFonts w:ascii="GHEA Grapalat" w:hAnsi="GHEA Grapalat" w:cs="Sylfaen"/>
                <w:b/>
                <w:i/>
                <w:sz w:val="20"/>
                <w:szCs w:val="20"/>
              </w:rPr>
              <w:t>պահանջը</w:t>
            </w:r>
            <w:r w:rsidRPr="00811B73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>:</w:t>
            </w:r>
            <w:r w:rsidRPr="00811B73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3543" w:type="dxa"/>
            <w:vAlign w:val="center"/>
          </w:tcPr>
          <w:p w:rsidR="00C73DA9" w:rsidRPr="008C0705" w:rsidRDefault="00C73DA9" w:rsidP="00083812">
            <w:pPr>
              <w:tabs>
                <w:tab w:val="left" w:pos="250"/>
              </w:tabs>
              <w:spacing w:after="0" w:line="240" w:lineRule="auto"/>
              <w:rPr>
                <w:rFonts w:ascii="GHEA Grapalat" w:hAnsi="GHEA Grapalat" w:cs="GHEA Grapalat"/>
                <w:b/>
                <w:i/>
                <w:sz w:val="20"/>
                <w:szCs w:val="20"/>
                <w:lang w:val="af-ZA"/>
              </w:rPr>
            </w:pPr>
            <w:r w:rsidRPr="008C0705"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>«</w:t>
            </w:r>
            <w:r w:rsidRPr="008C0705">
              <w:rPr>
                <w:rFonts w:ascii="GHEA Grapalat" w:hAnsi="GHEA Grapalat" w:cs="GHEA Grapalat"/>
                <w:b/>
                <w:i/>
                <w:sz w:val="20"/>
                <w:szCs w:val="20"/>
                <w:lang w:val="af-ZA"/>
              </w:rPr>
              <w:t>Ստարլեթ»ՍՊԸ</w:t>
            </w:r>
            <w:r>
              <w:rPr>
                <w:rFonts w:ascii="GHEA Grapalat" w:hAnsi="GHEA Grapalat" w:cs="GHEA Grapalat"/>
                <w:b/>
                <w:i/>
                <w:sz w:val="20"/>
                <w:szCs w:val="20"/>
                <w:lang w:val="af-ZA"/>
              </w:rPr>
              <w:t>,</w:t>
            </w:r>
          </w:p>
          <w:p w:rsidR="00C73DA9" w:rsidRPr="00C73DA9" w:rsidRDefault="00C73DA9" w:rsidP="00083812">
            <w:pPr>
              <w:pStyle w:val="ListParagraph"/>
              <w:ind w:left="0"/>
              <w:rPr>
                <w:rFonts w:ascii="Arial Unicode" w:hAnsi="Arial Unicode"/>
                <w:b/>
                <w:i/>
                <w:sz w:val="20"/>
                <w:szCs w:val="20"/>
                <w:lang w:val="af-ZA"/>
              </w:rPr>
            </w:pPr>
            <w:r w:rsidRPr="008C0705">
              <w:rPr>
                <w:rFonts w:ascii="GHEA Grapalat" w:hAnsi="GHEA Grapalat" w:cs="GHEA Grapalat"/>
                <w:b/>
                <w:bCs/>
                <w:i/>
                <w:sz w:val="20"/>
                <w:szCs w:val="20"/>
                <w:lang w:val="hy-AM"/>
              </w:rPr>
              <w:t xml:space="preserve">«Հրաշք մանկիկ» մանկապարտեզ </w:t>
            </w:r>
            <w:r w:rsidRPr="008C0705">
              <w:rPr>
                <w:rFonts w:ascii="GHEA Grapalat" w:hAnsi="GHEA Grapalat" w:cs="Calibri"/>
                <w:b/>
                <w:bCs/>
                <w:i/>
                <w:sz w:val="20"/>
                <w:szCs w:val="20"/>
                <w:lang w:val="hy-AM"/>
              </w:rPr>
              <w:t>ՍՊԸ</w:t>
            </w:r>
            <w:r w:rsidRPr="00C73DA9">
              <w:rPr>
                <w:rFonts w:ascii="GHEA Grapalat" w:hAnsi="GHEA Grapalat" w:cs="Calibri"/>
                <w:b/>
                <w:bCs/>
                <w:i/>
                <w:sz w:val="20"/>
                <w:szCs w:val="20"/>
                <w:lang w:val="af-ZA"/>
              </w:rPr>
              <w:t>,</w:t>
            </w:r>
          </w:p>
          <w:p w:rsidR="00C73DA9" w:rsidRPr="008C0705" w:rsidRDefault="00C73DA9" w:rsidP="00083812">
            <w:pPr>
              <w:spacing w:after="0" w:line="240" w:lineRule="auto"/>
              <w:jc w:val="both"/>
              <w:rPr>
                <w:rFonts w:ascii="GHEA Grapalat" w:hAnsi="GHEA Grapalat" w:cs="GHEA Grapalat"/>
                <w:b/>
                <w:bCs/>
                <w:sz w:val="20"/>
                <w:szCs w:val="20"/>
              </w:rPr>
            </w:pPr>
            <w:r w:rsidRPr="008C0705">
              <w:rPr>
                <w:rFonts w:ascii="GHEA Grapalat" w:hAnsi="GHEA Grapalat" w:cs="GHEA Grapalat"/>
                <w:b/>
                <w:bCs/>
                <w:i/>
                <w:sz w:val="20"/>
                <w:szCs w:val="20"/>
              </w:rPr>
              <w:t>«Ամենագետների նախակրթարան մանկապարտեզ» ՍՊԸ</w:t>
            </w:r>
          </w:p>
        </w:tc>
      </w:tr>
      <w:tr w:rsidR="00C73DA9" w:rsidRPr="008C0705" w:rsidTr="00C73DA9">
        <w:tc>
          <w:tcPr>
            <w:tcW w:w="7563" w:type="dxa"/>
            <w:vAlign w:val="center"/>
          </w:tcPr>
          <w:p w:rsidR="00C73DA9" w:rsidRPr="008C0705" w:rsidRDefault="00C73DA9" w:rsidP="00083812">
            <w:pPr>
              <w:spacing w:line="240" w:lineRule="auto"/>
              <w:ind w:right="34" w:hanging="49"/>
              <w:rPr>
                <w:rFonts w:ascii="GHEA Grapalat" w:hAnsi="GHEA Grapalat" w:cs="Sylfaen"/>
                <w:b/>
                <w:i/>
                <w:sz w:val="20"/>
                <w:szCs w:val="20"/>
                <w:highlight w:val="green"/>
                <w:lang w:val="af-ZA"/>
              </w:rPr>
            </w:pPr>
            <w:r w:rsidRPr="008C0705"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>II</w:t>
            </w:r>
            <w:r w:rsidRPr="008C0705">
              <w:rPr>
                <w:rFonts w:ascii="GHEA Grapalat" w:hAnsi="GHEA Grapalat" w:cs="GHEA Grapalat"/>
                <w:b/>
                <w:bCs/>
                <w:sz w:val="20"/>
                <w:szCs w:val="20"/>
                <w:lang w:val="af-ZA"/>
              </w:rPr>
              <w:t xml:space="preserve"> </w:t>
            </w:r>
            <w:r w:rsidRPr="008C0705">
              <w:rPr>
                <w:rFonts w:ascii="GHEA Grapalat" w:hAnsi="GHEA Grapalat" w:cs="GHEA Grapalat"/>
                <w:b/>
                <w:bCs/>
                <w:i/>
                <w:sz w:val="20"/>
                <w:szCs w:val="20"/>
              </w:rPr>
              <w:t>գլխի</w:t>
            </w:r>
            <w:r w:rsidRPr="008C0705">
              <w:rPr>
                <w:rFonts w:ascii="GHEA Grapalat" w:hAnsi="GHEA Grapalat" w:cs="GHEA Grapalat"/>
                <w:b/>
                <w:bCs/>
                <w:i/>
                <w:sz w:val="20"/>
                <w:szCs w:val="20"/>
                <w:lang w:val="af-ZA"/>
              </w:rPr>
              <w:t xml:space="preserve"> 8-</w:t>
            </w:r>
            <w:r w:rsidRPr="008C0705">
              <w:rPr>
                <w:rFonts w:ascii="GHEA Grapalat" w:hAnsi="GHEA Grapalat" w:cs="GHEA Grapalat"/>
                <w:b/>
                <w:bCs/>
                <w:i/>
                <w:sz w:val="20"/>
                <w:szCs w:val="20"/>
              </w:rPr>
              <w:t>րդ</w:t>
            </w:r>
            <w:r w:rsidRPr="008C0705">
              <w:rPr>
                <w:rFonts w:ascii="GHEA Grapalat" w:hAnsi="GHEA Grapalat" w:cs="GHEA Grapalat"/>
                <w:b/>
                <w:bCs/>
                <w:i/>
                <w:sz w:val="20"/>
                <w:szCs w:val="20"/>
                <w:lang w:val="af-ZA"/>
              </w:rPr>
              <w:t xml:space="preserve"> </w:t>
            </w:r>
            <w:r w:rsidRPr="008C0705">
              <w:rPr>
                <w:rFonts w:ascii="GHEA Grapalat" w:hAnsi="GHEA Grapalat" w:cs="GHEA Grapalat"/>
                <w:b/>
                <w:bCs/>
                <w:i/>
                <w:sz w:val="20"/>
                <w:szCs w:val="20"/>
              </w:rPr>
              <w:t>կետի</w:t>
            </w:r>
            <w:r w:rsidRPr="008C0705">
              <w:rPr>
                <w:rFonts w:ascii="GHEA Grapalat" w:hAnsi="GHEA Grapalat" w:cs="GHEA Grapalat"/>
                <w:b/>
                <w:bCs/>
                <w:i/>
                <w:sz w:val="20"/>
                <w:szCs w:val="20"/>
                <w:lang w:val="af-ZA"/>
              </w:rPr>
              <w:t>`</w:t>
            </w:r>
            <w:r w:rsidRPr="008C0705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8C0705"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>«</w:t>
            </w:r>
            <w:r w:rsidRPr="008C0705">
              <w:rPr>
                <w:rFonts w:ascii="GHEA Grapalat" w:hAnsi="GHEA Grapalat" w:cs="GHEA Grapalat"/>
                <w:b/>
                <w:i/>
                <w:iCs/>
                <w:color w:val="000000"/>
                <w:sz w:val="20"/>
                <w:szCs w:val="20"/>
                <w:shd w:val="clear" w:color="auto" w:fill="FFFFFF"/>
              </w:rPr>
              <w:t>տնօրենը</w:t>
            </w:r>
            <w:r w:rsidRPr="008C0705">
              <w:rPr>
                <w:rFonts w:ascii="GHEA Grapalat" w:hAnsi="GHEA Grapalat" w:cs="GHEA Grapalat"/>
                <w:b/>
                <w:i/>
                <w:iCs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8C0705">
              <w:rPr>
                <w:rFonts w:ascii="GHEA Grapalat" w:hAnsi="GHEA Grapalat" w:cs="GHEA Grapalat"/>
                <w:b/>
                <w:i/>
                <w:iCs/>
                <w:color w:val="000000"/>
                <w:sz w:val="20"/>
                <w:szCs w:val="20"/>
                <w:shd w:val="clear" w:color="auto" w:fill="FFFFFF"/>
              </w:rPr>
              <w:t>ձևավորում</w:t>
            </w:r>
            <w:r w:rsidRPr="008C0705">
              <w:rPr>
                <w:rFonts w:ascii="GHEA Grapalat" w:hAnsi="GHEA Grapalat" w:cs="GHEA Grapalat"/>
                <w:b/>
                <w:i/>
                <w:iCs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8C0705">
              <w:rPr>
                <w:rFonts w:ascii="GHEA Grapalat" w:hAnsi="GHEA Grapalat" w:cs="GHEA Grapalat"/>
                <w:b/>
                <w:i/>
                <w:iCs/>
                <w:color w:val="000000"/>
                <w:sz w:val="20"/>
                <w:szCs w:val="20"/>
                <w:shd w:val="clear" w:color="auto" w:fill="FFFFFF"/>
              </w:rPr>
              <w:t>է</w:t>
            </w:r>
            <w:r w:rsidRPr="008C0705">
              <w:rPr>
                <w:rFonts w:ascii="GHEA Grapalat" w:hAnsi="GHEA Grapalat" w:cs="GHEA Grapalat"/>
                <w:b/>
                <w:i/>
                <w:iCs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8C0705">
              <w:rPr>
                <w:rFonts w:ascii="GHEA Grapalat" w:hAnsi="GHEA Grapalat" w:cs="GHEA Grapalat"/>
                <w:b/>
                <w:i/>
                <w:iCs/>
                <w:color w:val="000000"/>
                <w:sz w:val="20"/>
                <w:szCs w:val="20"/>
                <w:shd w:val="clear" w:color="auto" w:fill="FFFFFF"/>
              </w:rPr>
              <w:t>երեխաների</w:t>
            </w:r>
            <w:r w:rsidRPr="008C0705">
              <w:rPr>
                <w:rFonts w:ascii="GHEA Grapalat" w:hAnsi="GHEA Grapalat" w:cs="GHEA Grapalat"/>
                <w:b/>
                <w:i/>
                <w:iCs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8C0705">
              <w:rPr>
                <w:rFonts w:ascii="GHEA Grapalat" w:hAnsi="GHEA Grapalat" w:cs="GHEA Grapalat"/>
                <w:b/>
                <w:i/>
                <w:iCs/>
                <w:color w:val="000000"/>
                <w:sz w:val="20"/>
                <w:szCs w:val="20"/>
                <w:shd w:val="clear" w:color="auto" w:fill="FFFFFF"/>
              </w:rPr>
              <w:t>համակազմը</w:t>
            </w:r>
            <w:r w:rsidRPr="008C0705">
              <w:rPr>
                <w:rFonts w:ascii="GHEA Grapalat" w:hAnsi="GHEA Grapalat" w:cs="GHEA Grapalat"/>
                <w:b/>
                <w:i/>
                <w:iCs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, </w:t>
            </w:r>
            <w:r w:rsidRPr="008C0705">
              <w:rPr>
                <w:rFonts w:ascii="GHEA Grapalat" w:hAnsi="GHEA Grapalat" w:cs="GHEA Grapalat"/>
                <w:b/>
                <w:i/>
                <w:iCs/>
                <w:color w:val="000000"/>
                <w:sz w:val="20"/>
                <w:szCs w:val="20"/>
                <w:shd w:val="clear" w:color="auto" w:fill="FFFFFF"/>
              </w:rPr>
              <w:t>ապահովում</w:t>
            </w:r>
            <w:r w:rsidRPr="008C0705">
              <w:rPr>
                <w:rFonts w:ascii="GHEA Grapalat" w:hAnsi="GHEA Grapalat" w:cs="GHEA Grapalat"/>
                <w:b/>
                <w:i/>
                <w:iCs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8C0705">
              <w:rPr>
                <w:rFonts w:ascii="GHEA Grapalat" w:hAnsi="GHEA Grapalat" w:cs="GHEA Grapalat"/>
                <w:b/>
                <w:i/>
                <w:iCs/>
                <w:color w:val="000000"/>
                <w:sz w:val="20"/>
                <w:szCs w:val="20"/>
                <w:shd w:val="clear" w:color="auto" w:fill="FFFFFF"/>
              </w:rPr>
              <w:t>նրանց</w:t>
            </w:r>
            <w:r w:rsidRPr="008C0705">
              <w:rPr>
                <w:rFonts w:ascii="GHEA Grapalat" w:hAnsi="GHEA Grapalat" w:cs="GHEA Grapalat"/>
                <w:b/>
                <w:i/>
                <w:iCs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8C0705">
              <w:rPr>
                <w:rFonts w:ascii="GHEA Grapalat" w:hAnsi="GHEA Grapalat" w:cs="GHEA Grapalat"/>
                <w:b/>
                <w:i/>
                <w:iCs/>
                <w:color w:val="000000"/>
                <w:sz w:val="20"/>
                <w:szCs w:val="20"/>
                <w:shd w:val="clear" w:color="auto" w:fill="FFFFFF"/>
              </w:rPr>
              <w:t>սոցիալական</w:t>
            </w:r>
            <w:r w:rsidRPr="008C0705">
              <w:rPr>
                <w:rFonts w:ascii="GHEA Grapalat" w:hAnsi="GHEA Grapalat" w:cs="GHEA Grapalat"/>
                <w:b/>
                <w:i/>
                <w:iCs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8C0705">
              <w:rPr>
                <w:rFonts w:ascii="GHEA Grapalat" w:hAnsi="GHEA Grapalat" w:cs="GHEA Grapalat"/>
                <w:b/>
                <w:i/>
                <w:iCs/>
                <w:color w:val="000000"/>
                <w:sz w:val="20"/>
                <w:szCs w:val="20"/>
                <w:shd w:val="clear" w:color="auto" w:fill="FFFFFF"/>
              </w:rPr>
              <w:t>պաշտպանվածությունը</w:t>
            </w:r>
            <w:r w:rsidRPr="008C0705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>»</w:t>
            </w:r>
            <w:r w:rsidRPr="008C0705"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8C0705">
              <w:rPr>
                <w:rFonts w:ascii="GHEA Grapalat" w:hAnsi="GHEA Grapalat" w:cs="Sylfaen"/>
                <w:b/>
                <w:i/>
                <w:sz w:val="20"/>
                <w:szCs w:val="20"/>
              </w:rPr>
              <w:t>պահանջը</w:t>
            </w:r>
            <w:r w:rsidRPr="008C0705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>:</w:t>
            </w:r>
          </w:p>
        </w:tc>
        <w:tc>
          <w:tcPr>
            <w:tcW w:w="3543" w:type="dxa"/>
            <w:vAlign w:val="center"/>
          </w:tcPr>
          <w:p w:rsidR="00C73DA9" w:rsidRPr="008C0705" w:rsidRDefault="00C73DA9" w:rsidP="00083812">
            <w:pPr>
              <w:spacing w:after="0" w:line="240" w:lineRule="auto"/>
              <w:ind w:right="175"/>
              <w:jc w:val="both"/>
              <w:rPr>
                <w:rFonts w:ascii="GHEA Grapalat" w:hAnsi="GHEA Grapalat" w:cs="GHEA Grapalat"/>
                <w:b/>
                <w:bCs/>
                <w:i/>
                <w:sz w:val="20"/>
                <w:szCs w:val="20"/>
                <w:lang w:val="af-ZA"/>
              </w:rPr>
            </w:pPr>
            <w:r w:rsidRPr="008C0705">
              <w:rPr>
                <w:rFonts w:ascii="GHEA Grapalat" w:hAnsi="GHEA Grapalat" w:cs="GHEA Grapalat"/>
                <w:b/>
                <w:bCs/>
                <w:i/>
                <w:sz w:val="20"/>
                <w:szCs w:val="20"/>
              </w:rPr>
              <w:t>Մնացական</w:t>
            </w:r>
            <w:r w:rsidRPr="008C0705">
              <w:rPr>
                <w:rFonts w:ascii="GHEA Grapalat" w:hAnsi="GHEA Grapalat" w:cs="GHEA Grapalat"/>
                <w:b/>
                <w:bCs/>
                <w:i/>
                <w:sz w:val="20"/>
                <w:szCs w:val="20"/>
                <w:lang w:val="fr-FR"/>
              </w:rPr>
              <w:t xml:space="preserve"> </w:t>
            </w:r>
            <w:r w:rsidRPr="008C0705">
              <w:rPr>
                <w:rFonts w:ascii="GHEA Grapalat" w:hAnsi="GHEA Grapalat" w:cs="GHEA Grapalat"/>
                <w:b/>
                <w:bCs/>
                <w:i/>
                <w:sz w:val="20"/>
                <w:szCs w:val="20"/>
              </w:rPr>
              <w:t>Թարյանի</w:t>
            </w:r>
            <w:r w:rsidRPr="008C0705">
              <w:rPr>
                <w:rFonts w:ascii="GHEA Grapalat" w:hAnsi="GHEA Grapalat" w:cs="GHEA Grapalat"/>
                <w:b/>
                <w:bCs/>
                <w:i/>
                <w:sz w:val="20"/>
                <w:szCs w:val="20"/>
                <w:lang w:val="fr-FR"/>
              </w:rPr>
              <w:t xml:space="preserve"> </w:t>
            </w:r>
            <w:r w:rsidRPr="008C0705">
              <w:rPr>
                <w:rFonts w:ascii="GHEA Grapalat" w:hAnsi="GHEA Grapalat" w:cs="GHEA Grapalat"/>
                <w:b/>
                <w:bCs/>
                <w:i/>
                <w:sz w:val="20"/>
                <w:szCs w:val="20"/>
              </w:rPr>
              <w:t>անվան</w:t>
            </w:r>
            <w:r w:rsidRPr="008C0705">
              <w:rPr>
                <w:rFonts w:ascii="GHEA Grapalat" w:hAnsi="GHEA Grapalat" w:cs="GHEA Grapalat"/>
                <w:b/>
                <w:bCs/>
                <w:i/>
                <w:sz w:val="20"/>
                <w:szCs w:val="20"/>
                <w:lang w:val="fr-FR"/>
              </w:rPr>
              <w:t xml:space="preserve"> «</w:t>
            </w:r>
            <w:r w:rsidRPr="008C0705">
              <w:rPr>
                <w:rFonts w:ascii="GHEA Grapalat" w:hAnsi="GHEA Grapalat" w:cs="GHEA Grapalat"/>
                <w:b/>
                <w:bCs/>
                <w:i/>
                <w:sz w:val="20"/>
                <w:szCs w:val="20"/>
              </w:rPr>
              <w:t>Ավետիս</w:t>
            </w:r>
            <w:r w:rsidRPr="008C0705">
              <w:rPr>
                <w:rFonts w:ascii="GHEA Grapalat" w:hAnsi="GHEA Grapalat" w:cs="GHEA Grapalat"/>
                <w:b/>
                <w:bCs/>
                <w:i/>
                <w:sz w:val="20"/>
                <w:szCs w:val="20"/>
                <w:lang w:val="fr-FR"/>
              </w:rPr>
              <w:t xml:space="preserve">» </w:t>
            </w:r>
            <w:r w:rsidRPr="008C0705">
              <w:rPr>
                <w:rFonts w:ascii="GHEA Grapalat" w:hAnsi="GHEA Grapalat" w:cs="GHEA Grapalat"/>
                <w:b/>
                <w:bCs/>
                <w:i/>
                <w:sz w:val="20"/>
                <w:szCs w:val="20"/>
              </w:rPr>
              <w:t>ՍՊԸ</w:t>
            </w:r>
            <w:r w:rsidRPr="008C0705">
              <w:rPr>
                <w:rFonts w:ascii="GHEA Grapalat" w:hAnsi="GHEA Grapalat" w:cs="GHEA Grapalat"/>
                <w:b/>
                <w:bCs/>
                <w:i/>
                <w:sz w:val="20"/>
                <w:szCs w:val="20"/>
                <w:lang w:val="af-ZA"/>
              </w:rPr>
              <w:t>,</w:t>
            </w:r>
          </w:p>
          <w:p w:rsidR="00C73DA9" w:rsidRPr="008C0705" w:rsidRDefault="00C73DA9" w:rsidP="00083812">
            <w:pPr>
              <w:spacing w:after="0" w:line="240" w:lineRule="auto"/>
              <w:ind w:right="175"/>
              <w:jc w:val="both"/>
              <w:rPr>
                <w:rFonts w:ascii="GHEA Grapalat" w:hAnsi="GHEA Grapalat" w:cs="GHEA Grapalat"/>
                <w:b/>
                <w:bCs/>
                <w:i/>
                <w:sz w:val="20"/>
                <w:szCs w:val="20"/>
                <w:lang w:val="af-ZA"/>
              </w:rPr>
            </w:pPr>
            <w:r w:rsidRPr="008C0705">
              <w:rPr>
                <w:rFonts w:ascii="GHEA Grapalat" w:hAnsi="GHEA Grapalat" w:cs="GHEA Grapalat"/>
                <w:b/>
                <w:bCs/>
                <w:i/>
                <w:sz w:val="20"/>
                <w:szCs w:val="20"/>
                <w:lang w:val="af-ZA"/>
              </w:rPr>
              <w:t>«</w:t>
            </w:r>
            <w:r w:rsidRPr="008C0705">
              <w:rPr>
                <w:rFonts w:ascii="GHEA Grapalat" w:hAnsi="GHEA Grapalat" w:cs="GHEA Grapalat"/>
                <w:b/>
                <w:bCs/>
                <w:i/>
                <w:sz w:val="20"/>
                <w:szCs w:val="20"/>
              </w:rPr>
              <w:t>Ամենագետների</w:t>
            </w:r>
            <w:r w:rsidRPr="008C0705">
              <w:rPr>
                <w:rFonts w:ascii="GHEA Grapalat" w:hAnsi="GHEA Grapalat" w:cs="GHEA Grapalat"/>
                <w:b/>
                <w:bCs/>
                <w:i/>
                <w:sz w:val="20"/>
                <w:szCs w:val="20"/>
                <w:lang w:val="af-ZA"/>
              </w:rPr>
              <w:t xml:space="preserve"> </w:t>
            </w:r>
            <w:r w:rsidRPr="008C0705">
              <w:rPr>
                <w:rFonts w:ascii="GHEA Grapalat" w:hAnsi="GHEA Grapalat" w:cs="GHEA Grapalat"/>
                <w:b/>
                <w:bCs/>
                <w:i/>
                <w:sz w:val="20"/>
                <w:szCs w:val="20"/>
              </w:rPr>
              <w:t>նախակրթարան</w:t>
            </w:r>
            <w:r w:rsidRPr="008C0705">
              <w:rPr>
                <w:rFonts w:ascii="GHEA Grapalat" w:hAnsi="GHEA Grapalat" w:cs="GHEA Grapalat"/>
                <w:b/>
                <w:bCs/>
                <w:i/>
                <w:sz w:val="20"/>
                <w:szCs w:val="20"/>
                <w:lang w:val="af-ZA"/>
              </w:rPr>
              <w:t xml:space="preserve"> </w:t>
            </w:r>
            <w:r w:rsidRPr="008C0705">
              <w:rPr>
                <w:rFonts w:ascii="GHEA Grapalat" w:hAnsi="GHEA Grapalat" w:cs="GHEA Grapalat"/>
                <w:b/>
                <w:bCs/>
                <w:i/>
                <w:sz w:val="20"/>
                <w:szCs w:val="20"/>
              </w:rPr>
              <w:t>մանկապարտեզ</w:t>
            </w:r>
            <w:r w:rsidRPr="008C0705">
              <w:rPr>
                <w:rFonts w:ascii="GHEA Grapalat" w:hAnsi="GHEA Grapalat" w:cs="GHEA Grapalat"/>
                <w:b/>
                <w:bCs/>
                <w:i/>
                <w:sz w:val="20"/>
                <w:szCs w:val="20"/>
                <w:lang w:val="af-ZA"/>
              </w:rPr>
              <w:t xml:space="preserve">» </w:t>
            </w:r>
            <w:r w:rsidRPr="008C0705">
              <w:rPr>
                <w:rFonts w:ascii="GHEA Grapalat" w:hAnsi="GHEA Grapalat" w:cs="GHEA Grapalat"/>
                <w:b/>
                <w:bCs/>
                <w:i/>
                <w:sz w:val="20"/>
                <w:szCs w:val="20"/>
              </w:rPr>
              <w:t>ՍՊԸ</w:t>
            </w:r>
          </w:p>
        </w:tc>
      </w:tr>
      <w:tr w:rsidR="00C73DA9" w:rsidRPr="008C0705" w:rsidTr="00C73DA9">
        <w:trPr>
          <w:trHeight w:val="594"/>
        </w:trPr>
        <w:tc>
          <w:tcPr>
            <w:tcW w:w="11106" w:type="dxa"/>
            <w:gridSpan w:val="2"/>
            <w:shd w:val="clear" w:color="auto" w:fill="B8CCE4"/>
            <w:vAlign w:val="center"/>
          </w:tcPr>
          <w:p w:rsidR="00C73DA9" w:rsidRPr="008C0705" w:rsidRDefault="00C73DA9" w:rsidP="00260832">
            <w:pPr>
              <w:tabs>
                <w:tab w:val="left" w:pos="720"/>
              </w:tabs>
              <w:spacing w:after="0" w:line="240" w:lineRule="auto"/>
              <w:ind w:hanging="49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</w:pPr>
            <w:r w:rsidRPr="008C0705">
              <w:rPr>
                <w:rStyle w:val="Strong"/>
                <w:rFonts w:ascii="GHEA Grapalat" w:hAnsi="GHEA Grapalat" w:cs="Sylfaen"/>
                <w:i/>
                <w:sz w:val="20"/>
                <w:szCs w:val="20"/>
              </w:rPr>
              <w:t>ՀՀ</w:t>
            </w:r>
            <w:r w:rsidRPr="008C0705">
              <w:rPr>
                <w:rStyle w:val="Strong"/>
                <w:rFonts w:ascii="GHEA Grapalat" w:hAnsi="GHEA Grapalat" w:cs="Sylfaen"/>
                <w:i/>
                <w:sz w:val="20"/>
                <w:szCs w:val="20"/>
                <w:lang w:val="af-ZA"/>
              </w:rPr>
              <w:t xml:space="preserve"> </w:t>
            </w:r>
            <w:r w:rsidRPr="008C0705">
              <w:rPr>
                <w:rStyle w:val="Strong"/>
                <w:rFonts w:ascii="GHEA Grapalat" w:hAnsi="GHEA Grapalat" w:cs="Sylfaen"/>
                <w:i/>
                <w:sz w:val="20"/>
                <w:szCs w:val="20"/>
              </w:rPr>
              <w:t>կրթության</w:t>
            </w:r>
            <w:r w:rsidRPr="008C0705">
              <w:rPr>
                <w:rStyle w:val="Strong"/>
                <w:rFonts w:ascii="GHEA Grapalat" w:hAnsi="GHEA Grapalat" w:cs="Sylfaen"/>
                <w:i/>
                <w:sz w:val="20"/>
                <w:szCs w:val="20"/>
                <w:lang w:val="af-ZA"/>
              </w:rPr>
              <w:t xml:space="preserve"> </w:t>
            </w:r>
            <w:r w:rsidRPr="008C0705">
              <w:rPr>
                <w:rStyle w:val="Strong"/>
                <w:rFonts w:ascii="GHEA Grapalat" w:hAnsi="GHEA Grapalat" w:cs="Sylfaen"/>
                <w:i/>
                <w:sz w:val="20"/>
                <w:szCs w:val="20"/>
              </w:rPr>
              <w:t>և</w:t>
            </w:r>
            <w:r w:rsidRPr="008C0705">
              <w:rPr>
                <w:rStyle w:val="Strong"/>
                <w:rFonts w:ascii="GHEA Grapalat" w:hAnsi="GHEA Grapalat" w:cs="Sylfaen"/>
                <w:i/>
                <w:sz w:val="20"/>
                <w:szCs w:val="20"/>
                <w:lang w:val="af-ZA"/>
              </w:rPr>
              <w:t xml:space="preserve"> </w:t>
            </w:r>
            <w:r w:rsidRPr="008C0705">
              <w:rPr>
                <w:rStyle w:val="Strong"/>
                <w:rFonts w:ascii="GHEA Grapalat" w:hAnsi="GHEA Grapalat" w:cs="Sylfaen"/>
                <w:i/>
                <w:sz w:val="20"/>
                <w:szCs w:val="20"/>
              </w:rPr>
              <w:t>գիտության</w:t>
            </w:r>
            <w:r w:rsidRPr="008C0705">
              <w:rPr>
                <w:rStyle w:val="Strong"/>
                <w:rFonts w:ascii="GHEA Grapalat" w:hAnsi="GHEA Grapalat" w:cs="Sylfaen"/>
                <w:i/>
                <w:sz w:val="20"/>
                <w:szCs w:val="20"/>
                <w:lang w:val="af-ZA"/>
              </w:rPr>
              <w:t xml:space="preserve"> </w:t>
            </w:r>
            <w:r w:rsidRPr="008C0705">
              <w:rPr>
                <w:rStyle w:val="Strong"/>
                <w:rFonts w:ascii="GHEA Grapalat" w:hAnsi="GHEA Grapalat" w:cs="Sylfaen"/>
                <w:i/>
                <w:sz w:val="20"/>
                <w:szCs w:val="20"/>
              </w:rPr>
              <w:t>նախարարի</w:t>
            </w:r>
            <w:r w:rsidRPr="008C0705">
              <w:rPr>
                <w:rStyle w:val="Strong"/>
                <w:rFonts w:ascii="GHEA Grapalat" w:hAnsi="GHEA Grapalat" w:cs="Sylfaen"/>
                <w:i/>
                <w:sz w:val="20"/>
                <w:szCs w:val="20"/>
                <w:lang w:val="af-ZA"/>
              </w:rPr>
              <w:t>` 30.03.</w:t>
            </w:r>
            <w:r w:rsidRPr="008C0705">
              <w:rPr>
                <w:rStyle w:val="Strong"/>
                <w:rFonts w:ascii="GHEA Grapalat" w:hAnsi="GHEA Grapalat"/>
                <w:i/>
                <w:sz w:val="20"/>
                <w:szCs w:val="20"/>
                <w:lang w:val="af-ZA"/>
              </w:rPr>
              <w:t>2011</w:t>
            </w:r>
            <w:r w:rsidRPr="008C0705">
              <w:rPr>
                <w:rStyle w:val="Strong"/>
                <w:rFonts w:ascii="GHEA Grapalat" w:hAnsi="GHEA Grapalat" w:cs="Sylfaen"/>
                <w:i/>
                <w:sz w:val="20"/>
                <w:szCs w:val="20"/>
              </w:rPr>
              <w:t>թ</w:t>
            </w:r>
            <w:r w:rsidRPr="008C0705">
              <w:rPr>
                <w:rStyle w:val="Strong"/>
                <w:rFonts w:ascii="GHEA Grapalat" w:hAnsi="GHEA Grapalat" w:cs="Sylfaen"/>
                <w:i/>
                <w:sz w:val="20"/>
                <w:szCs w:val="20"/>
                <w:lang w:val="af-ZA"/>
              </w:rPr>
              <w:t>.</w:t>
            </w:r>
            <w:r w:rsidRPr="008C0705">
              <w:rPr>
                <w:rFonts w:ascii="GHEA Grapalat" w:hAnsi="GHEA Grapalat"/>
                <w:b/>
                <w:bCs/>
                <w:i/>
                <w:sz w:val="20"/>
                <w:szCs w:val="20"/>
                <w:lang w:val="af-ZA"/>
              </w:rPr>
              <w:t xml:space="preserve"> N 257-</w:t>
            </w:r>
            <w:r w:rsidRPr="008C0705">
              <w:rPr>
                <w:rFonts w:ascii="GHEA Grapalat" w:hAnsi="GHEA Grapalat" w:cs="Sylfaen"/>
                <w:b/>
                <w:bCs/>
                <w:i/>
                <w:sz w:val="20"/>
                <w:szCs w:val="20"/>
              </w:rPr>
              <w:t>Ն</w:t>
            </w:r>
            <w:r w:rsidRPr="008C0705">
              <w:rPr>
                <w:rFonts w:ascii="GHEA Grapalat" w:hAnsi="GHEA Grapalat"/>
                <w:b/>
                <w:bCs/>
                <w:i/>
                <w:sz w:val="20"/>
                <w:szCs w:val="20"/>
                <w:lang w:val="af-ZA"/>
              </w:rPr>
              <w:t xml:space="preserve"> </w:t>
            </w:r>
            <w:r w:rsidRPr="008C0705">
              <w:rPr>
                <w:rFonts w:ascii="GHEA Grapalat" w:hAnsi="GHEA Grapalat" w:cs="Sylfaen"/>
                <w:b/>
                <w:bCs/>
                <w:i/>
                <w:sz w:val="20"/>
                <w:szCs w:val="20"/>
              </w:rPr>
              <w:t>հրամանով</w:t>
            </w:r>
            <w:r w:rsidRPr="008C0705">
              <w:rPr>
                <w:rFonts w:ascii="GHEA Grapalat" w:hAnsi="GHEA Grapalat"/>
                <w:b/>
                <w:bCs/>
                <w:i/>
                <w:sz w:val="20"/>
                <w:szCs w:val="20"/>
                <w:lang w:val="af-ZA"/>
              </w:rPr>
              <w:t xml:space="preserve"> </w:t>
            </w:r>
            <w:r w:rsidRPr="008C0705">
              <w:rPr>
                <w:rFonts w:ascii="GHEA Grapalat" w:hAnsi="GHEA Grapalat" w:cs="Sylfaen"/>
                <w:b/>
                <w:bCs/>
                <w:i/>
                <w:sz w:val="20"/>
                <w:szCs w:val="20"/>
              </w:rPr>
              <w:t>հաստատված</w:t>
            </w:r>
            <w:r w:rsidRPr="008C0705">
              <w:rPr>
                <w:rStyle w:val="Strong"/>
                <w:rFonts w:ascii="GHEA Grapalat" w:hAnsi="GHEA Grapalat"/>
                <w:i/>
                <w:sz w:val="20"/>
                <w:szCs w:val="20"/>
                <w:lang w:val="af-ZA"/>
              </w:rPr>
              <w:t xml:space="preserve"> «</w:t>
            </w:r>
            <w:r w:rsidRPr="008C0705">
              <w:rPr>
                <w:rFonts w:ascii="GHEA Grapalat" w:hAnsi="GHEA Grapalat" w:cs="Sylfaen"/>
                <w:b/>
                <w:bCs/>
                <w:i/>
                <w:sz w:val="20"/>
                <w:szCs w:val="20"/>
              </w:rPr>
              <w:t>Նախադպրոցական</w:t>
            </w:r>
            <w:r w:rsidRPr="008C0705">
              <w:rPr>
                <w:rFonts w:ascii="GHEA Grapalat" w:hAnsi="GHEA Grapalat"/>
                <w:b/>
                <w:bCs/>
                <w:i/>
                <w:sz w:val="20"/>
                <w:szCs w:val="20"/>
                <w:lang w:val="af-ZA"/>
              </w:rPr>
              <w:t xml:space="preserve"> </w:t>
            </w:r>
            <w:r w:rsidRPr="008C0705">
              <w:rPr>
                <w:rFonts w:ascii="GHEA Grapalat" w:hAnsi="GHEA Grapalat" w:cs="Sylfaen"/>
                <w:b/>
                <w:bCs/>
                <w:i/>
                <w:sz w:val="20"/>
                <w:szCs w:val="20"/>
              </w:rPr>
              <w:t>կրթության</w:t>
            </w:r>
            <w:r w:rsidRPr="008C0705">
              <w:rPr>
                <w:rFonts w:ascii="GHEA Grapalat" w:hAnsi="GHEA Grapalat"/>
                <w:b/>
                <w:bCs/>
                <w:i/>
                <w:sz w:val="20"/>
                <w:szCs w:val="20"/>
                <w:lang w:val="af-ZA"/>
              </w:rPr>
              <w:t xml:space="preserve"> </w:t>
            </w:r>
            <w:r w:rsidRPr="008C0705">
              <w:rPr>
                <w:rFonts w:ascii="GHEA Grapalat" w:hAnsi="GHEA Grapalat" w:cs="Sylfaen"/>
                <w:b/>
                <w:bCs/>
                <w:i/>
                <w:sz w:val="20"/>
                <w:szCs w:val="20"/>
              </w:rPr>
              <w:t>պետական</w:t>
            </w:r>
            <w:r w:rsidRPr="008C0705">
              <w:rPr>
                <w:rFonts w:ascii="GHEA Grapalat" w:hAnsi="GHEA Grapalat"/>
                <w:b/>
                <w:bCs/>
                <w:i/>
                <w:sz w:val="20"/>
                <w:szCs w:val="20"/>
                <w:lang w:val="af-ZA"/>
              </w:rPr>
              <w:t xml:space="preserve"> </w:t>
            </w:r>
            <w:r w:rsidRPr="008C0705">
              <w:rPr>
                <w:rFonts w:ascii="GHEA Grapalat" w:hAnsi="GHEA Grapalat" w:cs="Sylfaen"/>
                <w:b/>
                <w:bCs/>
                <w:i/>
                <w:sz w:val="20"/>
                <w:szCs w:val="20"/>
              </w:rPr>
              <w:t>չափորոշիչներ</w:t>
            </w:r>
            <w:r w:rsidRPr="008C0705"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af-ZA"/>
              </w:rPr>
              <w:t>»</w:t>
            </w:r>
            <w:r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af-ZA"/>
              </w:rPr>
              <w:t>-ի պահանջներ</w:t>
            </w:r>
          </w:p>
        </w:tc>
      </w:tr>
      <w:tr w:rsidR="00C73DA9" w:rsidRPr="00927965" w:rsidTr="00C73DA9">
        <w:trPr>
          <w:trHeight w:val="1838"/>
        </w:trPr>
        <w:tc>
          <w:tcPr>
            <w:tcW w:w="7563" w:type="dxa"/>
            <w:shd w:val="clear" w:color="auto" w:fill="FFFFFF"/>
            <w:vAlign w:val="center"/>
          </w:tcPr>
          <w:p w:rsidR="00C73DA9" w:rsidRPr="008C0705" w:rsidRDefault="00C73DA9" w:rsidP="00083812">
            <w:pPr>
              <w:tabs>
                <w:tab w:val="left" w:pos="720"/>
              </w:tabs>
              <w:spacing w:after="0" w:line="240" w:lineRule="auto"/>
              <w:ind w:hanging="49"/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</w:pPr>
            <w:r w:rsidRPr="008C0705">
              <w:rPr>
                <w:rFonts w:ascii="GHEA Grapalat" w:hAnsi="GHEA Grapalat"/>
                <w:b/>
                <w:bCs/>
                <w:i/>
                <w:sz w:val="20"/>
                <w:szCs w:val="20"/>
                <w:lang w:val="af-ZA"/>
              </w:rPr>
              <w:t>5-</w:t>
            </w:r>
            <w:r w:rsidRPr="008C0705">
              <w:rPr>
                <w:rFonts w:ascii="GHEA Grapalat" w:hAnsi="GHEA Grapalat"/>
                <w:b/>
                <w:bCs/>
                <w:i/>
                <w:sz w:val="20"/>
                <w:szCs w:val="20"/>
              </w:rPr>
              <w:t>րդ</w:t>
            </w:r>
            <w:r w:rsidRPr="008C0705">
              <w:rPr>
                <w:rFonts w:ascii="GHEA Grapalat" w:hAnsi="GHEA Grapalat"/>
                <w:b/>
                <w:bCs/>
                <w:i/>
                <w:sz w:val="20"/>
                <w:szCs w:val="20"/>
                <w:lang w:val="af-ZA"/>
              </w:rPr>
              <w:t xml:space="preserve"> </w:t>
            </w:r>
            <w:r w:rsidRPr="008C0705">
              <w:rPr>
                <w:rFonts w:ascii="GHEA Grapalat" w:hAnsi="GHEA Grapalat"/>
                <w:b/>
                <w:bCs/>
                <w:i/>
                <w:sz w:val="20"/>
                <w:szCs w:val="20"/>
              </w:rPr>
              <w:t>բաժնի</w:t>
            </w:r>
            <w:r w:rsidRPr="008C0705">
              <w:rPr>
                <w:rFonts w:ascii="GHEA Grapalat" w:hAnsi="GHEA Grapalat"/>
                <w:b/>
                <w:bCs/>
                <w:i/>
                <w:sz w:val="20"/>
                <w:szCs w:val="20"/>
                <w:lang w:val="af-ZA"/>
              </w:rPr>
              <w:t xml:space="preserve"> 6-</w:t>
            </w:r>
            <w:r w:rsidRPr="008C0705">
              <w:rPr>
                <w:rFonts w:ascii="GHEA Grapalat" w:hAnsi="GHEA Grapalat" w:cs="Sylfaen"/>
                <w:b/>
                <w:bCs/>
                <w:i/>
                <w:sz w:val="20"/>
                <w:szCs w:val="20"/>
              </w:rPr>
              <w:t>րդ</w:t>
            </w:r>
            <w:r w:rsidRPr="008C0705">
              <w:rPr>
                <w:rFonts w:ascii="GHEA Grapalat" w:hAnsi="GHEA Grapalat"/>
                <w:b/>
                <w:bCs/>
                <w:i/>
                <w:sz w:val="20"/>
                <w:szCs w:val="20"/>
                <w:lang w:val="af-ZA"/>
              </w:rPr>
              <w:t xml:space="preserve"> </w:t>
            </w:r>
            <w:r w:rsidRPr="008C0705">
              <w:rPr>
                <w:rFonts w:ascii="GHEA Grapalat" w:hAnsi="GHEA Grapalat" w:cs="Sylfaen"/>
                <w:b/>
                <w:bCs/>
                <w:i/>
                <w:sz w:val="20"/>
                <w:szCs w:val="20"/>
              </w:rPr>
              <w:t>մասի</w:t>
            </w:r>
            <w:r w:rsidRPr="008C0705">
              <w:rPr>
                <w:rFonts w:ascii="GHEA Grapalat" w:hAnsi="GHEA Grapalat"/>
                <w:b/>
                <w:bCs/>
                <w:i/>
                <w:sz w:val="20"/>
                <w:szCs w:val="20"/>
                <w:lang w:val="af-ZA"/>
              </w:rPr>
              <w:t xml:space="preserve"> </w:t>
            </w:r>
            <w:r w:rsidRPr="008C0705">
              <w:rPr>
                <w:rFonts w:ascii="GHEA Grapalat" w:hAnsi="GHEA Grapalat" w:cs="Sylfaen"/>
                <w:b/>
                <w:bCs/>
                <w:i/>
                <w:sz w:val="20"/>
                <w:szCs w:val="20"/>
              </w:rPr>
              <w:t>պահանջներ</w:t>
            </w:r>
            <w:r w:rsidRPr="008C0705"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af-ZA"/>
              </w:rPr>
              <w:t>.</w:t>
            </w:r>
            <w:r w:rsidRPr="008C0705">
              <w:rPr>
                <w:rFonts w:ascii="GHEA Grapalat" w:hAnsi="GHEA Grapalat" w:cs="Sylfaen"/>
                <w:b/>
                <w:bCs/>
                <w:sz w:val="20"/>
                <w:szCs w:val="20"/>
                <w:lang w:val="af-ZA"/>
              </w:rPr>
              <w:t xml:space="preserve"> «</w:t>
            </w:r>
            <w:r w:rsidRPr="008C0705">
              <w:rPr>
                <w:rFonts w:ascii="GHEA Grapalat" w:hAnsi="GHEA Grapalat" w:cs="Sylfaen"/>
                <w:i/>
                <w:sz w:val="20"/>
                <w:szCs w:val="20"/>
              </w:rPr>
              <w:t>Չափորոշչի</w:t>
            </w:r>
            <w:r w:rsidRPr="008C0705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r w:rsidRPr="008C0705">
              <w:rPr>
                <w:rFonts w:ascii="GHEA Grapalat" w:hAnsi="GHEA Grapalat" w:cs="Sylfaen"/>
                <w:i/>
                <w:sz w:val="20"/>
                <w:szCs w:val="20"/>
              </w:rPr>
              <w:t>որակական</w:t>
            </w:r>
            <w:r w:rsidRPr="008C0705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r w:rsidRPr="008C0705">
              <w:rPr>
                <w:rFonts w:ascii="GHEA Grapalat" w:hAnsi="GHEA Grapalat" w:cs="Sylfaen"/>
                <w:i/>
                <w:sz w:val="20"/>
                <w:szCs w:val="20"/>
              </w:rPr>
              <w:t>պահանջները</w:t>
            </w:r>
            <w:r w:rsidRPr="008C0705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r w:rsidRPr="008C0705">
              <w:rPr>
                <w:rFonts w:ascii="GHEA Grapalat" w:hAnsi="GHEA Grapalat" w:cs="Sylfaen"/>
                <w:i/>
                <w:sz w:val="20"/>
                <w:szCs w:val="20"/>
              </w:rPr>
              <w:t>սահմանվում</w:t>
            </w:r>
            <w:r w:rsidRPr="008C0705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r w:rsidRPr="008C0705">
              <w:rPr>
                <w:rFonts w:ascii="GHEA Grapalat" w:hAnsi="GHEA Grapalat" w:cs="Sylfaen"/>
                <w:i/>
                <w:sz w:val="20"/>
                <w:szCs w:val="20"/>
              </w:rPr>
              <w:t>են</w:t>
            </w:r>
            <w:r w:rsidRPr="008C0705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` </w:t>
            </w:r>
            <w:r w:rsidRPr="008C0705">
              <w:rPr>
                <w:rFonts w:ascii="GHEA Grapalat" w:hAnsi="GHEA Grapalat" w:cs="Sylfaen"/>
                <w:i/>
                <w:sz w:val="20"/>
                <w:szCs w:val="20"/>
              </w:rPr>
              <w:t>ըստ</w:t>
            </w:r>
            <w:r w:rsidRPr="008C0705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r w:rsidRPr="008C0705">
              <w:rPr>
                <w:rFonts w:ascii="GHEA Grapalat" w:hAnsi="GHEA Grapalat" w:cs="Sylfaen"/>
                <w:i/>
                <w:sz w:val="20"/>
                <w:szCs w:val="20"/>
              </w:rPr>
              <w:t>տարիքային</w:t>
            </w:r>
            <w:r w:rsidRPr="008C0705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r w:rsidRPr="008C0705">
              <w:rPr>
                <w:rFonts w:ascii="GHEA Grapalat" w:hAnsi="GHEA Grapalat" w:cs="Sylfaen"/>
                <w:i/>
                <w:sz w:val="20"/>
                <w:szCs w:val="20"/>
              </w:rPr>
              <w:t>խմբերի</w:t>
            </w:r>
            <w:r w:rsidRPr="008C0705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. </w:t>
            </w:r>
            <w:r w:rsidRPr="008C0705">
              <w:rPr>
                <w:rFonts w:ascii="GHEA Grapalat" w:hAnsi="GHEA Grapalat" w:cs="Sylfaen"/>
                <w:i/>
                <w:sz w:val="20"/>
                <w:szCs w:val="20"/>
              </w:rPr>
              <w:t>վաղ</w:t>
            </w:r>
            <w:r w:rsidRPr="008C0705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r w:rsidRPr="008C0705">
              <w:rPr>
                <w:rFonts w:ascii="GHEA Grapalat" w:hAnsi="GHEA Grapalat" w:cs="Sylfaen"/>
                <w:i/>
                <w:sz w:val="20"/>
                <w:szCs w:val="20"/>
              </w:rPr>
              <w:t>տարիքի</w:t>
            </w:r>
            <w:r w:rsidRPr="008C0705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r w:rsidRPr="008C0705">
              <w:rPr>
                <w:rFonts w:ascii="GHEA Grapalat" w:hAnsi="GHEA Grapalat" w:cs="Sylfaen"/>
                <w:i/>
                <w:sz w:val="20"/>
                <w:szCs w:val="20"/>
              </w:rPr>
              <w:t>առաջին</w:t>
            </w:r>
            <w:r w:rsidRPr="008C0705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r w:rsidRPr="008C0705">
              <w:rPr>
                <w:rFonts w:ascii="GHEA Grapalat" w:hAnsi="GHEA Grapalat" w:cs="Sylfaen"/>
                <w:i/>
                <w:sz w:val="20"/>
                <w:szCs w:val="20"/>
              </w:rPr>
              <w:t>խումբ</w:t>
            </w:r>
            <w:r w:rsidRPr="008C0705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- 2 </w:t>
            </w:r>
            <w:r w:rsidRPr="008C0705">
              <w:rPr>
                <w:rFonts w:ascii="GHEA Grapalat" w:hAnsi="GHEA Grapalat" w:cs="Sylfaen"/>
                <w:i/>
                <w:sz w:val="20"/>
                <w:szCs w:val="20"/>
              </w:rPr>
              <w:t>ամսականից</w:t>
            </w:r>
            <w:r w:rsidRPr="008C0705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r w:rsidRPr="008C0705">
              <w:rPr>
                <w:rFonts w:ascii="GHEA Grapalat" w:hAnsi="GHEA Grapalat" w:cs="Sylfaen"/>
                <w:i/>
                <w:sz w:val="20"/>
                <w:szCs w:val="20"/>
              </w:rPr>
              <w:t>մինչև</w:t>
            </w:r>
            <w:r w:rsidRPr="008C0705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 1 </w:t>
            </w:r>
            <w:r w:rsidRPr="008C0705">
              <w:rPr>
                <w:rFonts w:ascii="GHEA Grapalat" w:hAnsi="GHEA Grapalat" w:cs="Sylfaen"/>
                <w:i/>
                <w:sz w:val="20"/>
                <w:szCs w:val="20"/>
              </w:rPr>
              <w:t>տարեկան</w:t>
            </w:r>
            <w:r w:rsidRPr="008C0705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, </w:t>
            </w:r>
            <w:r w:rsidRPr="008C0705">
              <w:rPr>
                <w:rFonts w:ascii="GHEA Grapalat" w:hAnsi="GHEA Grapalat" w:cs="Sylfaen"/>
                <w:i/>
                <w:sz w:val="20"/>
                <w:szCs w:val="20"/>
              </w:rPr>
              <w:t>վաղ</w:t>
            </w:r>
            <w:r w:rsidRPr="008C0705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r w:rsidRPr="008C0705">
              <w:rPr>
                <w:rFonts w:ascii="GHEA Grapalat" w:hAnsi="GHEA Grapalat" w:cs="Sylfaen"/>
                <w:i/>
                <w:sz w:val="20"/>
                <w:szCs w:val="20"/>
              </w:rPr>
              <w:t>տարիքի</w:t>
            </w:r>
            <w:r w:rsidRPr="008C0705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r w:rsidRPr="008C0705">
              <w:rPr>
                <w:rFonts w:ascii="GHEA Grapalat" w:hAnsi="GHEA Grapalat" w:cs="Sylfaen"/>
                <w:i/>
                <w:sz w:val="20"/>
                <w:szCs w:val="20"/>
              </w:rPr>
              <w:t>երկրորդ</w:t>
            </w:r>
            <w:r w:rsidRPr="008C0705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r w:rsidRPr="008C0705">
              <w:rPr>
                <w:rFonts w:ascii="GHEA Grapalat" w:hAnsi="GHEA Grapalat" w:cs="Sylfaen"/>
                <w:i/>
                <w:sz w:val="20"/>
                <w:szCs w:val="20"/>
              </w:rPr>
              <w:t>խումբ</w:t>
            </w:r>
            <w:r w:rsidRPr="008C0705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 - 1 </w:t>
            </w:r>
            <w:r w:rsidRPr="008C0705">
              <w:rPr>
                <w:rFonts w:ascii="GHEA Grapalat" w:hAnsi="GHEA Grapalat" w:cs="Sylfaen"/>
                <w:i/>
                <w:sz w:val="20"/>
                <w:szCs w:val="20"/>
              </w:rPr>
              <w:t>տարեկանից</w:t>
            </w:r>
            <w:r w:rsidRPr="008C0705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r w:rsidRPr="008C0705">
              <w:rPr>
                <w:rFonts w:ascii="GHEA Grapalat" w:hAnsi="GHEA Grapalat" w:cs="Sylfaen"/>
                <w:i/>
                <w:sz w:val="20"/>
                <w:szCs w:val="20"/>
              </w:rPr>
              <w:t>մինչև</w:t>
            </w:r>
            <w:r w:rsidRPr="008C0705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 2 </w:t>
            </w:r>
            <w:r w:rsidRPr="008C0705">
              <w:rPr>
                <w:rFonts w:ascii="GHEA Grapalat" w:hAnsi="GHEA Grapalat" w:cs="Sylfaen"/>
                <w:i/>
                <w:sz w:val="20"/>
                <w:szCs w:val="20"/>
              </w:rPr>
              <w:t>տարեկան</w:t>
            </w:r>
            <w:r w:rsidRPr="008C0705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, </w:t>
            </w:r>
            <w:r w:rsidRPr="008C0705">
              <w:rPr>
                <w:rFonts w:ascii="GHEA Grapalat" w:hAnsi="GHEA Grapalat" w:cs="Sylfaen"/>
                <w:i/>
                <w:sz w:val="20"/>
                <w:szCs w:val="20"/>
              </w:rPr>
              <w:t>կրտսեր</w:t>
            </w:r>
            <w:r w:rsidRPr="008C0705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r w:rsidRPr="008C0705">
              <w:rPr>
                <w:rFonts w:ascii="GHEA Grapalat" w:hAnsi="GHEA Grapalat" w:cs="Sylfaen"/>
                <w:i/>
                <w:sz w:val="20"/>
                <w:szCs w:val="20"/>
              </w:rPr>
              <w:t>առաջին</w:t>
            </w:r>
            <w:r w:rsidRPr="008C0705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r w:rsidRPr="008C0705">
              <w:rPr>
                <w:rFonts w:ascii="GHEA Grapalat" w:hAnsi="GHEA Grapalat" w:cs="Sylfaen"/>
                <w:i/>
                <w:sz w:val="20"/>
                <w:szCs w:val="20"/>
              </w:rPr>
              <w:t>խումբ</w:t>
            </w:r>
            <w:r w:rsidRPr="008C0705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-2 </w:t>
            </w:r>
            <w:r w:rsidRPr="008C0705">
              <w:rPr>
                <w:rFonts w:ascii="GHEA Grapalat" w:hAnsi="GHEA Grapalat" w:cs="Sylfaen"/>
                <w:i/>
                <w:sz w:val="20"/>
                <w:szCs w:val="20"/>
              </w:rPr>
              <w:t>տարեկանից</w:t>
            </w:r>
            <w:r w:rsidRPr="008C0705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r w:rsidRPr="008C0705">
              <w:rPr>
                <w:rFonts w:ascii="GHEA Grapalat" w:hAnsi="GHEA Grapalat" w:cs="Sylfaen"/>
                <w:i/>
                <w:sz w:val="20"/>
                <w:szCs w:val="20"/>
              </w:rPr>
              <w:t>մինչև</w:t>
            </w:r>
            <w:r w:rsidRPr="008C0705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 3 </w:t>
            </w:r>
            <w:r w:rsidRPr="008C0705">
              <w:rPr>
                <w:rFonts w:ascii="GHEA Grapalat" w:hAnsi="GHEA Grapalat" w:cs="Sylfaen"/>
                <w:i/>
                <w:sz w:val="20"/>
                <w:szCs w:val="20"/>
              </w:rPr>
              <w:t>տարեկան</w:t>
            </w:r>
            <w:r w:rsidRPr="008C0705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, </w:t>
            </w:r>
            <w:r w:rsidRPr="008C0705">
              <w:rPr>
                <w:rFonts w:ascii="GHEA Grapalat" w:hAnsi="GHEA Grapalat" w:cs="Sylfaen"/>
                <w:i/>
                <w:sz w:val="20"/>
                <w:szCs w:val="20"/>
              </w:rPr>
              <w:t>կրտսեր</w:t>
            </w:r>
            <w:r w:rsidRPr="008C0705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r w:rsidRPr="008C0705">
              <w:rPr>
                <w:rFonts w:ascii="GHEA Grapalat" w:hAnsi="GHEA Grapalat" w:cs="Sylfaen"/>
                <w:i/>
                <w:sz w:val="20"/>
                <w:szCs w:val="20"/>
              </w:rPr>
              <w:t>երկրորդ</w:t>
            </w:r>
            <w:r w:rsidRPr="008C0705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r w:rsidRPr="008C0705">
              <w:rPr>
                <w:rFonts w:ascii="GHEA Grapalat" w:hAnsi="GHEA Grapalat" w:cs="Sylfaen"/>
                <w:i/>
                <w:sz w:val="20"/>
                <w:szCs w:val="20"/>
              </w:rPr>
              <w:t>խումբ</w:t>
            </w:r>
            <w:r w:rsidRPr="008C0705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- 3 </w:t>
            </w:r>
            <w:r w:rsidRPr="008C0705">
              <w:rPr>
                <w:rFonts w:ascii="GHEA Grapalat" w:hAnsi="GHEA Grapalat" w:cs="Sylfaen"/>
                <w:i/>
                <w:sz w:val="20"/>
                <w:szCs w:val="20"/>
              </w:rPr>
              <w:t>տարեկանից</w:t>
            </w:r>
            <w:r w:rsidRPr="008C0705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r w:rsidRPr="008C0705">
              <w:rPr>
                <w:rFonts w:ascii="GHEA Grapalat" w:hAnsi="GHEA Grapalat" w:cs="Sylfaen"/>
                <w:i/>
                <w:sz w:val="20"/>
                <w:szCs w:val="20"/>
              </w:rPr>
              <w:t>մինչև</w:t>
            </w:r>
            <w:r w:rsidRPr="008C0705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 4 </w:t>
            </w:r>
            <w:r w:rsidRPr="008C0705">
              <w:rPr>
                <w:rFonts w:ascii="GHEA Grapalat" w:hAnsi="GHEA Grapalat" w:cs="Sylfaen"/>
                <w:i/>
                <w:sz w:val="20"/>
                <w:szCs w:val="20"/>
              </w:rPr>
              <w:t>տարեկան</w:t>
            </w:r>
            <w:r w:rsidRPr="008C0705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, </w:t>
            </w:r>
            <w:r w:rsidRPr="008C0705">
              <w:rPr>
                <w:rFonts w:ascii="GHEA Grapalat" w:hAnsi="GHEA Grapalat" w:cs="Sylfaen"/>
                <w:i/>
                <w:sz w:val="20"/>
                <w:szCs w:val="20"/>
              </w:rPr>
              <w:t>միջին</w:t>
            </w:r>
            <w:r w:rsidRPr="008C0705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r w:rsidRPr="008C0705">
              <w:rPr>
                <w:rFonts w:ascii="GHEA Grapalat" w:hAnsi="GHEA Grapalat" w:cs="Sylfaen"/>
                <w:i/>
                <w:sz w:val="20"/>
                <w:szCs w:val="20"/>
              </w:rPr>
              <w:t>խումբ</w:t>
            </w:r>
            <w:r w:rsidRPr="008C0705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-4 </w:t>
            </w:r>
            <w:r w:rsidRPr="008C0705">
              <w:rPr>
                <w:rFonts w:ascii="GHEA Grapalat" w:hAnsi="GHEA Grapalat" w:cs="Sylfaen"/>
                <w:i/>
                <w:sz w:val="20"/>
                <w:szCs w:val="20"/>
              </w:rPr>
              <w:t>տարեկանից</w:t>
            </w:r>
            <w:r w:rsidRPr="008C0705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r w:rsidRPr="008C0705">
              <w:rPr>
                <w:rFonts w:ascii="GHEA Grapalat" w:hAnsi="GHEA Grapalat" w:cs="Sylfaen"/>
                <w:i/>
                <w:sz w:val="20"/>
                <w:szCs w:val="20"/>
              </w:rPr>
              <w:t>մինչև</w:t>
            </w:r>
            <w:r w:rsidRPr="008C0705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 5 </w:t>
            </w:r>
            <w:r w:rsidRPr="008C0705">
              <w:rPr>
                <w:rFonts w:ascii="GHEA Grapalat" w:hAnsi="GHEA Grapalat" w:cs="Sylfaen"/>
                <w:i/>
                <w:sz w:val="20"/>
                <w:szCs w:val="20"/>
              </w:rPr>
              <w:t>տարեկան</w:t>
            </w:r>
            <w:r w:rsidRPr="008C0705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r w:rsidRPr="008C0705">
              <w:rPr>
                <w:rFonts w:ascii="GHEA Grapalat" w:hAnsi="GHEA Grapalat" w:cs="Sylfaen"/>
                <w:i/>
                <w:sz w:val="20"/>
                <w:szCs w:val="20"/>
              </w:rPr>
              <w:t>և</w:t>
            </w:r>
            <w:r w:rsidRPr="008C0705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r w:rsidRPr="008C0705">
              <w:rPr>
                <w:rFonts w:ascii="GHEA Grapalat" w:hAnsi="GHEA Grapalat" w:cs="Sylfaen"/>
                <w:i/>
                <w:sz w:val="20"/>
                <w:szCs w:val="20"/>
              </w:rPr>
              <w:t>ավագ</w:t>
            </w:r>
            <w:r w:rsidRPr="008C0705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r w:rsidRPr="008C0705">
              <w:rPr>
                <w:rFonts w:ascii="GHEA Grapalat" w:hAnsi="GHEA Grapalat" w:cs="Sylfaen"/>
                <w:i/>
                <w:sz w:val="20"/>
                <w:szCs w:val="20"/>
              </w:rPr>
              <w:t>խումբ</w:t>
            </w:r>
            <w:r w:rsidRPr="008C0705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-5 </w:t>
            </w:r>
            <w:r w:rsidRPr="008C0705">
              <w:rPr>
                <w:rFonts w:ascii="GHEA Grapalat" w:hAnsi="GHEA Grapalat" w:cs="Sylfaen"/>
                <w:i/>
                <w:sz w:val="20"/>
                <w:szCs w:val="20"/>
              </w:rPr>
              <w:t>տարեկանից</w:t>
            </w:r>
            <w:r w:rsidRPr="008C0705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r w:rsidRPr="008C0705">
              <w:rPr>
                <w:rFonts w:ascii="GHEA Grapalat" w:hAnsi="GHEA Grapalat" w:cs="Sylfaen"/>
                <w:i/>
                <w:sz w:val="20"/>
                <w:szCs w:val="20"/>
              </w:rPr>
              <w:t>մինչև</w:t>
            </w:r>
            <w:r w:rsidRPr="008C0705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 6 </w:t>
            </w:r>
            <w:r w:rsidRPr="008C0705">
              <w:rPr>
                <w:rFonts w:ascii="GHEA Grapalat" w:hAnsi="GHEA Grapalat" w:cs="Sylfaen"/>
                <w:i/>
                <w:sz w:val="20"/>
                <w:szCs w:val="20"/>
              </w:rPr>
              <w:t>տարեկան</w:t>
            </w:r>
            <w:r w:rsidRPr="00811B73"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>»</w:t>
            </w:r>
            <w:r w:rsidRPr="00811B73">
              <w:rPr>
                <w:rFonts w:ascii="GHEA Grapalat" w:hAnsi="GHEA Grapalat" w:cs="Sylfaen"/>
                <w:sz w:val="20"/>
                <w:szCs w:val="20"/>
                <w:lang w:val="af-ZA"/>
              </w:rPr>
              <w:t>:</w:t>
            </w:r>
          </w:p>
        </w:tc>
        <w:tc>
          <w:tcPr>
            <w:tcW w:w="3543" w:type="dxa"/>
            <w:shd w:val="clear" w:color="auto" w:fill="FFFFFF"/>
            <w:vAlign w:val="center"/>
          </w:tcPr>
          <w:p w:rsidR="00C73DA9" w:rsidRPr="00C73DA9" w:rsidRDefault="00C73DA9" w:rsidP="00083812">
            <w:pPr>
              <w:spacing w:after="0" w:line="240" w:lineRule="auto"/>
              <w:jc w:val="both"/>
              <w:rPr>
                <w:rFonts w:ascii="GHEA Grapalat" w:hAnsi="GHEA Grapalat" w:cs="GHEA Grapalat"/>
                <w:b/>
                <w:bCs/>
                <w:i/>
                <w:sz w:val="20"/>
                <w:szCs w:val="20"/>
                <w:lang w:val="af-ZA"/>
              </w:rPr>
            </w:pPr>
            <w:r w:rsidRPr="008C0705">
              <w:rPr>
                <w:rFonts w:ascii="GHEA Grapalat" w:hAnsi="GHEA Grapalat" w:cs="GHEA Grapalat"/>
                <w:b/>
                <w:bCs/>
                <w:i/>
                <w:sz w:val="20"/>
                <w:szCs w:val="20"/>
                <w:lang w:val="af-ZA"/>
              </w:rPr>
              <w:t>«</w:t>
            </w:r>
            <w:r w:rsidRPr="008C0705">
              <w:rPr>
                <w:rFonts w:ascii="GHEA Grapalat" w:hAnsi="GHEA Grapalat" w:cs="GHEA Grapalat"/>
                <w:b/>
                <w:bCs/>
                <w:i/>
                <w:sz w:val="20"/>
                <w:szCs w:val="20"/>
              </w:rPr>
              <w:t>Ամենագետների</w:t>
            </w:r>
            <w:r w:rsidRPr="008C0705">
              <w:rPr>
                <w:rFonts w:ascii="GHEA Grapalat" w:hAnsi="GHEA Grapalat" w:cs="GHEA Grapalat"/>
                <w:b/>
                <w:bCs/>
                <w:i/>
                <w:sz w:val="20"/>
                <w:szCs w:val="20"/>
                <w:lang w:val="af-ZA"/>
              </w:rPr>
              <w:t xml:space="preserve"> </w:t>
            </w:r>
            <w:r w:rsidRPr="008C0705">
              <w:rPr>
                <w:rFonts w:ascii="GHEA Grapalat" w:hAnsi="GHEA Grapalat" w:cs="GHEA Grapalat"/>
                <w:b/>
                <w:bCs/>
                <w:i/>
                <w:sz w:val="20"/>
                <w:szCs w:val="20"/>
              </w:rPr>
              <w:t>նախակրթարան</w:t>
            </w:r>
            <w:r w:rsidRPr="008C0705">
              <w:rPr>
                <w:rFonts w:ascii="GHEA Grapalat" w:hAnsi="GHEA Grapalat" w:cs="GHEA Grapalat"/>
                <w:b/>
                <w:bCs/>
                <w:i/>
                <w:sz w:val="20"/>
                <w:szCs w:val="20"/>
                <w:lang w:val="af-ZA"/>
              </w:rPr>
              <w:t xml:space="preserve"> </w:t>
            </w:r>
            <w:r w:rsidRPr="008C0705">
              <w:rPr>
                <w:rFonts w:ascii="GHEA Grapalat" w:hAnsi="GHEA Grapalat" w:cs="GHEA Grapalat"/>
                <w:b/>
                <w:bCs/>
                <w:i/>
                <w:sz w:val="20"/>
                <w:szCs w:val="20"/>
              </w:rPr>
              <w:t>մանկապարտեզ</w:t>
            </w:r>
            <w:r w:rsidRPr="008C0705">
              <w:rPr>
                <w:rFonts w:ascii="GHEA Grapalat" w:hAnsi="GHEA Grapalat" w:cs="GHEA Grapalat"/>
                <w:b/>
                <w:bCs/>
                <w:i/>
                <w:sz w:val="20"/>
                <w:szCs w:val="20"/>
                <w:lang w:val="af-ZA"/>
              </w:rPr>
              <w:t xml:space="preserve">» </w:t>
            </w:r>
            <w:r w:rsidRPr="008C0705">
              <w:rPr>
                <w:rFonts w:ascii="GHEA Grapalat" w:hAnsi="GHEA Grapalat" w:cs="GHEA Grapalat"/>
                <w:b/>
                <w:bCs/>
                <w:i/>
                <w:sz w:val="20"/>
                <w:szCs w:val="20"/>
              </w:rPr>
              <w:t>ՍՊԸ</w:t>
            </w:r>
            <w:r w:rsidRPr="00C73DA9">
              <w:rPr>
                <w:rFonts w:ascii="GHEA Grapalat" w:hAnsi="GHEA Grapalat" w:cs="GHEA Grapalat"/>
                <w:b/>
                <w:bCs/>
                <w:i/>
                <w:sz w:val="20"/>
                <w:szCs w:val="20"/>
                <w:lang w:val="af-ZA"/>
              </w:rPr>
              <w:t>,</w:t>
            </w:r>
          </w:p>
          <w:p w:rsidR="00C73DA9" w:rsidRPr="008C0705" w:rsidRDefault="00C73DA9" w:rsidP="00083812">
            <w:pPr>
              <w:spacing w:after="0" w:line="240" w:lineRule="auto"/>
              <w:jc w:val="both"/>
              <w:rPr>
                <w:rFonts w:ascii="GHEA Grapalat" w:hAnsi="GHEA Grapalat" w:cs="GHEA Grapalat"/>
                <w:b/>
                <w:bCs/>
                <w:i/>
                <w:sz w:val="20"/>
                <w:szCs w:val="20"/>
                <w:lang w:val="af-ZA"/>
              </w:rPr>
            </w:pPr>
            <w:r w:rsidRPr="008C0705">
              <w:rPr>
                <w:rFonts w:ascii="GHEA Grapalat" w:hAnsi="GHEA Grapalat" w:cs="GHEA Grapalat"/>
                <w:b/>
                <w:bCs/>
                <w:i/>
                <w:sz w:val="20"/>
                <w:szCs w:val="20"/>
              </w:rPr>
              <w:t>Մնացական</w:t>
            </w:r>
            <w:r w:rsidRPr="008C0705">
              <w:rPr>
                <w:rFonts w:ascii="GHEA Grapalat" w:hAnsi="GHEA Grapalat" w:cs="GHEA Grapalat"/>
                <w:b/>
                <w:bCs/>
                <w:i/>
                <w:sz w:val="20"/>
                <w:szCs w:val="20"/>
                <w:lang w:val="fr-FR"/>
              </w:rPr>
              <w:t xml:space="preserve"> </w:t>
            </w:r>
            <w:r w:rsidRPr="008C0705">
              <w:rPr>
                <w:rFonts w:ascii="GHEA Grapalat" w:hAnsi="GHEA Grapalat" w:cs="GHEA Grapalat"/>
                <w:b/>
                <w:bCs/>
                <w:i/>
                <w:sz w:val="20"/>
                <w:szCs w:val="20"/>
              </w:rPr>
              <w:t>Թարյանի</w:t>
            </w:r>
            <w:r w:rsidRPr="008C0705">
              <w:rPr>
                <w:rFonts w:ascii="GHEA Grapalat" w:hAnsi="GHEA Grapalat" w:cs="GHEA Grapalat"/>
                <w:b/>
                <w:bCs/>
                <w:i/>
                <w:sz w:val="20"/>
                <w:szCs w:val="20"/>
                <w:lang w:val="fr-FR"/>
              </w:rPr>
              <w:t xml:space="preserve"> </w:t>
            </w:r>
            <w:r w:rsidRPr="008C0705">
              <w:rPr>
                <w:rFonts w:ascii="GHEA Grapalat" w:hAnsi="GHEA Grapalat" w:cs="GHEA Grapalat"/>
                <w:b/>
                <w:bCs/>
                <w:i/>
                <w:sz w:val="20"/>
                <w:szCs w:val="20"/>
              </w:rPr>
              <w:t>անվան</w:t>
            </w:r>
            <w:r w:rsidRPr="008C0705">
              <w:rPr>
                <w:rFonts w:ascii="GHEA Grapalat" w:hAnsi="GHEA Grapalat" w:cs="GHEA Grapalat"/>
                <w:b/>
                <w:bCs/>
                <w:i/>
                <w:sz w:val="20"/>
                <w:szCs w:val="20"/>
                <w:lang w:val="fr-FR"/>
              </w:rPr>
              <w:t xml:space="preserve"> «</w:t>
            </w:r>
            <w:r w:rsidRPr="008C0705">
              <w:rPr>
                <w:rFonts w:ascii="GHEA Grapalat" w:hAnsi="GHEA Grapalat" w:cs="GHEA Grapalat"/>
                <w:b/>
                <w:bCs/>
                <w:i/>
                <w:sz w:val="20"/>
                <w:szCs w:val="20"/>
              </w:rPr>
              <w:t>Ավետիս</w:t>
            </w:r>
            <w:r w:rsidRPr="008C0705">
              <w:rPr>
                <w:rFonts w:ascii="GHEA Grapalat" w:hAnsi="GHEA Grapalat" w:cs="GHEA Grapalat"/>
                <w:b/>
                <w:bCs/>
                <w:i/>
                <w:sz w:val="20"/>
                <w:szCs w:val="20"/>
                <w:lang w:val="fr-FR"/>
              </w:rPr>
              <w:t xml:space="preserve">» </w:t>
            </w:r>
            <w:r w:rsidRPr="008C0705">
              <w:rPr>
                <w:rFonts w:ascii="GHEA Grapalat" w:hAnsi="GHEA Grapalat" w:cs="GHEA Grapalat"/>
                <w:b/>
                <w:bCs/>
                <w:i/>
                <w:sz w:val="20"/>
                <w:szCs w:val="20"/>
              </w:rPr>
              <w:t>ՍՊԸ</w:t>
            </w:r>
          </w:p>
          <w:p w:rsidR="00C73DA9" w:rsidRPr="008C0705" w:rsidRDefault="00C73DA9" w:rsidP="00083812">
            <w:pPr>
              <w:spacing w:after="0" w:line="240" w:lineRule="auto"/>
              <w:ind w:right="-410"/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</w:pPr>
          </w:p>
        </w:tc>
      </w:tr>
      <w:tr w:rsidR="00C73DA9" w:rsidRPr="00927965" w:rsidTr="00C73DA9">
        <w:trPr>
          <w:trHeight w:val="1651"/>
        </w:trPr>
        <w:tc>
          <w:tcPr>
            <w:tcW w:w="7563" w:type="dxa"/>
            <w:shd w:val="clear" w:color="auto" w:fill="C6D9F1"/>
            <w:vAlign w:val="center"/>
          </w:tcPr>
          <w:p w:rsidR="00C73DA9" w:rsidRPr="00C73DA9" w:rsidRDefault="00C73DA9" w:rsidP="00083812">
            <w:pPr>
              <w:tabs>
                <w:tab w:val="left" w:pos="720"/>
              </w:tabs>
              <w:spacing w:after="0" w:line="240" w:lineRule="auto"/>
              <w:ind w:right="-410" w:hanging="49"/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</w:pPr>
            <w:r w:rsidRPr="008C0705">
              <w:rPr>
                <w:rFonts w:ascii="GHEA Grapalat" w:hAnsi="GHEA Grapalat" w:cs="Sylfaen"/>
                <w:b/>
                <w:i/>
                <w:sz w:val="20"/>
                <w:szCs w:val="20"/>
              </w:rPr>
              <w:t>ՀՀ</w:t>
            </w:r>
            <w:r w:rsidRPr="00C73DA9"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8C0705">
              <w:rPr>
                <w:rFonts w:ascii="GHEA Grapalat" w:hAnsi="GHEA Grapalat" w:cs="Sylfaen"/>
                <w:b/>
                <w:i/>
                <w:sz w:val="20"/>
                <w:szCs w:val="20"/>
              </w:rPr>
              <w:t>կրթության</w:t>
            </w:r>
            <w:r w:rsidRPr="00C73DA9"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8C0705">
              <w:rPr>
                <w:rFonts w:ascii="GHEA Grapalat" w:hAnsi="GHEA Grapalat" w:cs="Sylfaen"/>
                <w:b/>
                <w:i/>
                <w:sz w:val="20"/>
                <w:szCs w:val="20"/>
              </w:rPr>
              <w:t>և</w:t>
            </w:r>
            <w:r w:rsidRPr="00C73DA9"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8C0705">
              <w:rPr>
                <w:rFonts w:ascii="GHEA Grapalat" w:hAnsi="GHEA Grapalat" w:cs="Sylfaen"/>
                <w:b/>
                <w:i/>
                <w:sz w:val="20"/>
                <w:szCs w:val="20"/>
              </w:rPr>
              <w:t>գիտության</w:t>
            </w:r>
            <w:r w:rsidRPr="00C73DA9"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8C0705">
              <w:rPr>
                <w:rFonts w:ascii="GHEA Grapalat" w:hAnsi="GHEA Grapalat" w:cs="Sylfaen"/>
                <w:b/>
                <w:i/>
                <w:sz w:val="20"/>
                <w:szCs w:val="20"/>
              </w:rPr>
              <w:t>նախարարի</w:t>
            </w:r>
            <w:r w:rsidRPr="00C73DA9"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8C0705">
              <w:rPr>
                <w:rFonts w:ascii="GHEA Grapalat" w:hAnsi="GHEA Grapalat" w:cs="Sylfaen"/>
                <w:b/>
                <w:i/>
                <w:sz w:val="20"/>
                <w:szCs w:val="20"/>
              </w:rPr>
              <w:t>համապատասխան</w:t>
            </w:r>
            <w:r w:rsidRPr="00C73DA9"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8C0705">
              <w:rPr>
                <w:rFonts w:ascii="GHEA Grapalat" w:hAnsi="GHEA Grapalat" w:cs="Sylfaen"/>
                <w:b/>
                <w:i/>
                <w:sz w:val="20"/>
                <w:szCs w:val="20"/>
              </w:rPr>
              <w:t>հրամաններով</w:t>
            </w:r>
            <w:r w:rsidRPr="00C73DA9"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8C0705">
              <w:rPr>
                <w:rFonts w:ascii="GHEA Grapalat" w:hAnsi="GHEA Grapalat" w:cs="Sylfaen"/>
                <w:b/>
                <w:i/>
                <w:sz w:val="20"/>
                <w:szCs w:val="20"/>
              </w:rPr>
              <w:t>հաստատված՝</w:t>
            </w:r>
            <w:r w:rsidRPr="00C73DA9"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8C0705">
              <w:rPr>
                <w:rFonts w:ascii="GHEA Grapalat" w:hAnsi="GHEA Grapalat" w:cs="Sylfaen"/>
                <w:b/>
                <w:i/>
                <w:sz w:val="20"/>
                <w:szCs w:val="20"/>
              </w:rPr>
              <w:t>նախադպրոցական</w:t>
            </w:r>
            <w:r w:rsidRPr="00C73DA9"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8C0705">
              <w:rPr>
                <w:rFonts w:ascii="GHEA Grapalat" w:hAnsi="GHEA Grapalat" w:cs="Sylfaen"/>
                <w:b/>
                <w:i/>
                <w:sz w:val="20"/>
                <w:szCs w:val="20"/>
              </w:rPr>
              <w:t>կրթության</w:t>
            </w:r>
            <w:r w:rsidRPr="00C73DA9"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8C0705">
              <w:rPr>
                <w:rFonts w:ascii="GHEA Grapalat" w:hAnsi="GHEA Grapalat" w:cs="Sylfaen"/>
                <w:b/>
                <w:i/>
                <w:sz w:val="20"/>
                <w:szCs w:val="20"/>
              </w:rPr>
              <w:t>լիցենզիայի</w:t>
            </w:r>
            <w:r w:rsidRPr="00C73DA9"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8C0705">
              <w:rPr>
                <w:rFonts w:ascii="GHEA Grapalat" w:hAnsi="GHEA Grapalat" w:cs="Sylfaen"/>
                <w:b/>
                <w:i/>
                <w:sz w:val="20"/>
                <w:szCs w:val="20"/>
              </w:rPr>
              <w:t>հավելվածով</w:t>
            </w:r>
            <w:r w:rsidRPr="00C73DA9"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8C0705">
              <w:rPr>
                <w:rFonts w:ascii="GHEA Grapalat" w:hAnsi="GHEA Grapalat" w:cs="Sylfaen"/>
                <w:b/>
                <w:i/>
                <w:sz w:val="20"/>
                <w:szCs w:val="20"/>
              </w:rPr>
              <w:t>սահմանված</w:t>
            </w:r>
            <w:r w:rsidRPr="00C73DA9"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8C0705">
              <w:rPr>
                <w:rFonts w:ascii="GHEA Grapalat" w:hAnsi="GHEA Grapalat" w:cs="Sylfaen"/>
                <w:b/>
                <w:i/>
                <w:sz w:val="20"/>
                <w:szCs w:val="20"/>
              </w:rPr>
              <w:t>սովորողների</w:t>
            </w:r>
            <w:r w:rsidRPr="00C73DA9"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8C0705">
              <w:rPr>
                <w:rFonts w:ascii="GHEA Grapalat" w:hAnsi="GHEA Grapalat" w:cs="Sylfaen"/>
                <w:b/>
                <w:i/>
                <w:sz w:val="20"/>
                <w:szCs w:val="20"/>
              </w:rPr>
              <w:t>համակազմի</w:t>
            </w:r>
            <w:r w:rsidRPr="00C73DA9"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8C0705">
              <w:rPr>
                <w:rFonts w:ascii="GHEA Grapalat" w:hAnsi="GHEA Grapalat" w:cs="Sylfaen"/>
                <w:b/>
                <w:i/>
                <w:sz w:val="20"/>
                <w:szCs w:val="20"/>
              </w:rPr>
              <w:t>սահմանային</w:t>
            </w:r>
            <w:r w:rsidRPr="00C73DA9"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8C0705">
              <w:rPr>
                <w:rFonts w:ascii="GHEA Grapalat" w:hAnsi="GHEA Grapalat" w:cs="Sylfaen"/>
                <w:b/>
                <w:i/>
                <w:sz w:val="20"/>
                <w:szCs w:val="20"/>
              </w:rPr>
              <w:t>թվեր</w:t>
            </w:r>
          </w:p>
        </w:tc>
        <w:tc>
          <w:tcPr>
            <w:tcW w:w="3543" w:type="dxa"/>
            <w:vAlign w:val="center"/>
          </w:tcPr>
          <w:p w:rsidR="00C73DA9" w:rsidRPr="006F5187" w:rsidRDefault="00C73DA9" w:rsidP="00083812">
            <w:pPr>
              <w:spacing w:after="0" w:line="240" w:lineRule="auto"/>
              <w:jc w:val="both"/>
              <w:rPr>
                <w:rFonts w:ascii="GHEA Grapalat" w:hAnsi="GHEA Grapalat" w:cs="GHEA Grapalat"/>
                <w:b/>
                <w:bCs/>
                <w:i/>
                <w:sz w:val="20"/>
                <w:szCs w:val="20"/>
                <w:lang w:val="af-ZA"/>
              </w:rPr>
            </w:pPr>
            <w:r w:rsidRPr="006F5187">
              <w:rPr>
                <w:rFonts w:ascii="GHEA Grapalat" w:hAnsi="GHEA Grapalat" w:cs="GHEA Grapalat"/>
                <w:b/>
                <w:bCs/>
                <w:i/>
                <w:sz w:val="20"/>
                <w:szCs w:val="20"/>
                <w:lang w:val="hy-AM"/>
              </w:rPr>
              <w:t>«Հրաշք մանկիկ»</w:t>
            </w:r>
            <w:r w:rsidRPr="00C73DA9">
              <w:rPr>
                <w:rFonts w:ascii="GHEA Grapalat" w:hAnsi="GHEA Grapalat" w:cs="GHEA Grapalat"/>
                <w:b/>
                <w:bCs/>
                <w:i/>
                <w:sz w:val="20"/>
                <w:szCs w:val="20"/>
                <w:lang w:val="af-ZA"/>
              </w:rPr>
              <w:t xml:space="preserve"> </w:t>
            </w:r>
            <w:r w:rsidRPr="006F5187">
              <w:rPr>
                <w:rFonts w:ascii="GHEA Grapalat" w:hAnsi="GHEA Grapalat" w:cs="GHEA Grapalat"/>
                <w:b/>
                <w:bCs/>
                <w:i/>
                <w:sz w:val="20"/>
                <w:szCs w:val="20"/>
              </w:rPr>
              <w:t>ՍՊԸ</w:t>
            </w:r>
          </w:p>
          <w:p w:rsidR="00C73DA9" w:rsidRPr="006F5187" w:rsidRDefault="00C73DA9" w:rsidP="00083812">
            <w:pPr>
              <w:spacing w:after="0" w:line="240" w:lineRule="auto"/>
              <w:jc w:val="both"/>
              <w:rPr>
                <w:rFonts w:ascii="GHEA Grapalat" w:hAnsi="GHEA Grapalat" w:cs="GHEA Grapalat"/>
                <w:b/>
                <w:bCs/>
                <w:i/>
                <w:sz w:val="20"/>
                <w:szCs w:val="20"/>
                <w:lang w:val="af-ZA"/>
              </w:rPr>
            </w:pPr>
            <w:r w:rsidRPr="006F5187">
              <w:rPr>
                <w:rFonts w:ascii="GHEA Grapalat" w:hAnsi="GHEA Grapalat" w:cs="GHEA Grapalat"/>
                <w:b/>
                <w:bCs/>
                <w:i/>
                <w:sz w:val="20"/>
                <w:szCs w:val="20"/>
              </w:rPr>
              <w:t>Մնացական</w:t>
            </w:r>
            <w:r w:rsidRPr="006F5187">
              <w:rPr>
                <w:rFonts w:ascii="GHEA Grapalat" w:hAnsi="GHEA Grapalat" w:cs="GHEA Grapalat"/>
                <w:b/>
                <w:bCs/>
                <w:i/>
                <w:sz w:val="20"/>
                <w:szCs w:val="20"/>
                <w:lang w:val="fr-FR"/>
              </w:rPr>
              <w:t xml:space="preserve"> </w:t>
            </w:r>
            <w:r w:rsidRPr="006F5187">
              <w:rPr>
                <w:rFonts w:ascii="GHEA Grapalat" w:hAnsi="GHEA Grapalat" w:cs="GHEA Grapalat"/>
                <w:b/>
                <w:bCs/>
                <w:i/>
                <w:sz w:val="20"/>
                <w:szCs w:val="20"/>
              </w:rPr>
              <w:t>Թարյանի</w:t>
            </w:r>
            <w:r w:rsidRPr="006F5187">
              <w:rPr>
                <w:rFonts w:ascii="GHEA Grapalat" w:hAnsi="GHEA Grapalat" w:cs="GHEA Grapalat"/>
                <w:b/>
                <w:bCs/>
                <w:i/>
                <w:sz w:val="20"/>
                <w:szCs w:val="20"/>
                <w:lang w:val="fr-FR"/>
              </w:rPr>
              <w:t xml:space="preserve"> </w:t>
            </w:r>
            <w:r w:rsidRPr="006F5187">
              <w:rPr>
                <w:rFonts w:ascii="GHEA Grapalat" w:hAnsi="GHEA Grapalat" w:cs="GHEA Grapalat"/>
                <w:b/>
                <w:bCs/>
                <w:i/>
                <w:sz w:val="20"/>
                <w:szCs w:val="20"/>
              </w:rPr>
              <w:t>անվան</w:t>
            </w:r>
            <w:r w:rsidRPr="006F5187">
              <w:rPr>
                <w:rFonts w:ascii="GHEA Grapalat" w:hAnsi="GHEA Grapalat" w:cs="GHEA Grapalat"/>
                <w:b/>
                <w:bCs/>
                <w:i/>
                <w:sz w:val="20"/>
                <w:szCs w:val="20"/>
                <w:lang w:val="fr-FR"/>
              </w:rPr>
              <w:t xml:space="preserve"> «</w:t>
            </w:r>
            <w:r w:rsidRPr="006F5187">
              <w:rPr>
                <w:rFonts w:ascii="GHEA Grapalat" w:hAnsi="GHEA Grapalat" w:cs="GHEA Grapalat"/>
                <w:b/>
                <w:bCs/>
                <w:i/>
                <w:sz w:val="20"/>
                <w:szCs w:val="20"/>
              </w:rPr>
              <w:t>Ավետիս</w:t>
            </w:r>
            <w:r w:rsidRPr="006F5187">
              <w:rPr>
                <w:rFonts w:ascii="GHEA Grapalat" w:hAnsi="GHEA Grapalat" w:cs="GHEA Grapalat"/>
                <w:b/>
                <w:bCs/>
                <w:i/>
                <w:sz w:val="20"/>
                <w:szCs w:val="20"/>
                <w:lang w:val="fr-FR"/>
              </w:rPr>
              <w:t xml:space="preserve">» </w:t>
            </w:r>
            <w:r w:rsidRPr="006F5187">
              <w:rPr>
                <w:rFonts w:ascii="GHEA Grapalat" w:hAnsi="GHEA Grapalat" w:cs="GHEA Grapalat"/>
                <w:b/>
                <w:bCs/>
                <w:i/>
                <w:sz w:val="20"/>
                <w:szCs w:val="20"/>
              </w:rPr>
              <w:t>ՍՊԸ</w:t>
            </w:r>
          </w:p>
          <w:p w:rsidR="00C73DA9" w:rsidRPr="006F5187" w:rsidRDefault="00C73DA9" w:rsidP="00083812">
            <w:pPr>
              <w:spacing w:after="0" w:line="240" w:lineRule="auto"/>
              <w:ind w:left="-426"/>
              <w:jc w:val="center"/>
              <w:rPr>
                <w:rFonts w:ascii="GHEA Grapalat" w:hAnsi="GHEA Grapalat" w:cs="GHEA Grapalat"/>
                <w:b/>
                <w:bCs/>
                <w:i/>
                <w:sz w:val="20"/>
                <w:szCs w:val="20"/>
                <w:lang w:val="af-ZA"/>
              </w:rPr>
            </w:pPr>
            <w:r w:rsidRPr="006F5187">
              <w:rPr>
                <w:rFonts w:ascii="GHEA Grapalat" w:hAnsi="GHEA Grapalat" w:cs="GHEA Grapalat"/>
                <w:b/>
                <w:bCs/>
                <w:i/>
                <w:sz w:val="20"/>
                <w:szCs w:val="20"/>
                <w:lang w:val="af-ZA"/>
              </w:rPr>
              <w:t>«</w:t>
            </w:r>
            <w:r w:rsidRPr="006F5187">
              <w:rPr>
                <w:rFonts w:ascii="GHEA Grapalat" w:hAnsi="GHEA Grapalat" w:cs="GHEA Grapalat"/>
                <w:b/>
                <w:bCs/>
                <w:i/>
                <w:sz w:val="20"/>
                <w:szCs w:val="20"/>
                <w:lang w:val="hy-AM"/>
              </w:rPr>
              <w:t>Վինի Պուխ ի դռուզյա</w:t>
            </w:r>
            <w:r w:rsidRPr="006F5187">
              <w:rPr>
                <w:rFonts w:ascii="GHEA Grapalat" w:hAnsi="GHEA Grapalat" w:cs="GHEA Grapalat"/>
                <w:b/>
                <w:bCs/>
                <w:i/>
                <w:sz w:val="20"/>
                <w:szCs w:val="20"/>
                <w:lang w:val="af-ZA"/>
              </w:rPr>
              <w:t>» ՍՊԸ</w:t>
            </w:r>
          </w:p>
          <w:p w:rsidR="00C73DA9" w:rsidRPr="008C0705" w:rsidRDefault="00C73DA9" w:rsidP="00083812">
            <w:pPr>
              <w:spacing w:after="0" w:line="240" w:lineRule="auto"/>
              <w:jc w:val="both"/>
              <w:rPr>
                <w:rFonts w:ascii="GHEA Grapalat" w:hAnsi="GHEA Grapalat" w:cs="GHEA Grapalat"/>
                <w:b/>
                <w:bCs/>
                <w:sz w:val="20"/>
                <w:szCs w:val="20"/>
                <w:u w:val="single"/>
                <w:lang w:val="af-ZA"/>
              </w:rPr>
            </w:pPr>
            <w:r w:rsidRPr="006F5187">
              <w:rPr>
                <w:rFonts w:ascii="GHEA Grapalat" w:hAnsi="GHEA Grapalat" w:cs="GHEA Grapalat"/>
                <w:b/>
                <w:bCs/>
                <w:i/>
                <w:sz w:val="20"/>
                <w:szCs w:val="20"/>
                <w:lang w:val="af-ZA"/>
              </w:rPr>
              <w:t>«</w:t>
            </w:r>
            <w:r w:rsidRPr="006F5187">
              <w:rPr>
                <w:rFonts w:ascii="GHEA Grapalat" w:hAnsi="GHEA Grapalat" w:cs="GHEA Grapalat"/>
                <w:b/>
                <w:bCs/>
                <w:i/>
                <w:sz w:val="20"/>
                <w:szCs w:val="20"/>
              </w:rPr>
              <w:t>Ամենագետների</w:t>
            </w:r>
            <w:r w:rsidRPr="006F5187">
              <w:rPr>
                <w:rFonts w:ascii="GHEA Grapalat" w:hAnsi="GHEA Grapalat" w:cs="GHEA Grapalat"/>
                <w:b/>
                <w:bCs/>
                <w:i/>
                <w:sz w:val="20"/>
                <w:szCs w:val="20"/>
                <w:lang w:val="af-ZA"/>
              </w:rPr>
              <w:t xml:space="preserve"> </w:t>
            </w:r>
            <w:r w:rsidRPr="006F5187">
              <w:rPr>
                <w:rFonts w:ascii="GHEA Grapalat" w:hAnsi="GHEA Grapalat" w:cs="GHEA Grapalat"/>
                <w:b/>
                <w:bCs/>
                <w:i/>
                <w:sz w:val="20"/>
                <w:szCs w:val="20"/>
              </w:rPr>
              <w:t>նախակրթարան</w:t>
            </w:r>
            <w:r w:rsidRPr="006F5187">
              <w:rPr>
                <w:rFonts w:ascii="GHEA Grapalat" w:hAnsi="GHEA Grapalat" w:cs="GHEA Grapalat"/>
                <w:b/>
                <w:bCs/>
                <w:i/>
                <w:sz w:val="20"/>
                <w:szCs w:val="20"/>
                <w:lang w:val="af-ZA"/>
              </w:rPr>
              <w:t xml:space="preserve"> </w:t>
            </w:r>
            <w:r w:rsidRPr="006F5187">
              <w:rPr>
                <w:rFonts w:ascii="GHEA Grapalat" w:hAnsi="GHEA Grapalat" w:cs="GHEA Grapalat"/>
                <w:b/>
                <w:bCs/>
                <w:i/>
                <w:sz w:val="20"/>
                <w:szCs w:val="20"/>
              </w:rPr>
              <w:t>մանկապարտեզ</w:t>
            </w:r>
            <w:r w:rsidRPr="006F5187">
              <w:rPr>
                <w:rFonts w:ascii="GHEA Grapalat" w:hAnsi="GHEA Grapalat" w:cs="GHEA Grapalat"/>
                <w:b/>
                <w:bCs/>
                <w:i/>
                <w:sz w:val="20"/>
                <w:szCs w:val="20"/>
                <w:lang w:val="af-ZA"/>
              </w:rPr>
              <w:t xml:space="preserve">» </w:t>
            </w:r>
            <w:r w:rsidRPr="006F5187">
              <w:rPr>
                <w:rFonts w:ascii="GHEA Grapalat" w:hAnsi="GHEA Grapalat" w:cs="GHEA Grapalat"/>
                <w:b/>
                <w:bCs/>
                <w:i/>
                <w:sz w:val="20"/>
                <w:szCs w:val="20"/>
              </w:rPr>
              <w:t>ՍՊԸ</w:t>
            </w:r>
          </w:p>
        </w:tc>
      </w:tr>
    </w:tbl>
    <w:p w:rsidR="00353E12" w:rsidRDefault="00C73DA9" w:rsidP="00202C85">
      <w:pPr>
        <w:tabs>
          <w:tab w:val="left" w:pos="1170"/>
        </w:tabs>
        <w:spacing w:after="0"/>
        <w:ind w:firstLine="567"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>Ստուգումների արդյունքների վերաբերյալ ամփոփ հ</w:t>
      </w:r>
      <w:r w:rsidR="00353E12">
        <w:rPr>
          <w:rFonts w:ascii="GHEA Grapalat" w:hAnsi="GHEA Grapalat"/>
          <w:sz w:val="24"/>
          <w:szCs w:val="24"/>
          <w:lang w:val="af-ZA"/>
        </w:rPr>
        <w:t xml:space="preserve">աշվետվությունը տեղադրված է </w:t>
      </w:r>
      <w:r w:rsidR="00353E12" w:rsidRPr="00504187">
        <w:rPr>
          <w:rFonts w:ascii="GHEA Grapalat" w:hAnsi="GHEA Grapalat"/>
          <w:i/>
          <w:color w:val="4F81BD"/>
          <w:sz w:val="24"/>
          <w:szCs w:val="24"/>
          <w:u w:val="single"/>
          <w:lang w:val="af-ZA"/>
        </w:rPr>
        <w:t>eib.am</w:t>
      </w:r>
      <w:r w:rsidR="00353E12">
        <w:rPr>
          <w:rFonts w:ascii="GHEA Grapalat" w:hAnsi="GHEA Grapalat"/>
          <w:sz w:val="24"/>
          <w:szCs w:val="24"/>
          <w:lang w:val="af-ZA"/>
        </w:rPr>
        <w:t xml:space="preserve"> կայքում:</w:t>
      </w:r>
    </w:p>
    <w:p w:rsidR="00260832" w:rsidRPr="00260832" w:rsidRDefault="00260832" w:rsidP="00260832">
      <w:pPr>
        <w:tabs>
          <w:tab w:val="left" w:pos="360"/>
        </w:tabs>
        <w:spacing w:after="120"/>
        <w:ind w:firstLine="567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260832">
        <w:rPr>
          <w:rFonts w:ascii="GHEA Grapalat" w:hAnsi="GHEA Grapalat"/>
          <w:sz w:val="24"/>
          <w:szCs w:val="24"/>
          <w:lang w:val="af-ZA"/>
        </w:rPr>
        <w:t xml:space="preserve">Ստուգումների արդյունքում պարզվել է նաև, որ </w:t>
      </w:r>
      <w:r w:rsidRPr="00260832">
        <w:rPr>
          <w:rFonts w:ascii="GHEA Grapalat" w:hAnsi="GHEA Grapalat" w:cs="Sylfaen"/>
          <w:sz w:val="24"/>
          <w:szCs w:val="24"/>
        </w:rPr>
        <w:t>ՀՀ</w:t>
      </w:r>
      <w:r w:rsidRPr="0026083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60832">
        <w:rPr>
          <w:rFonts w:ascii="GHEA Grapalat" w:hAnsi="GHEA Grapalat" w:cs="Sylfaen"/>
          <w:sz w:val="24"/>
          <w:szCs w:val="24"/>
        </w:rPr>
        <w:t>կրթության</w:t>
      </w:r>
      <w:r w:rsidRPr="0026083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60832">
        <w:rPr>
          <w:rFonts w:ascii="GHEA Grapalat" w:hAnsi="GHEA Grapalat" w:cs="Sylfaen"/>
          <w:sz w:val="24"/>
          <w:szCs w:val="24"/>
        </w:rPr>
        <w:t>և</w:t>
      </w:r>
      <w:r w:rsidRPr="0026083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60832">
        <w:rPr>
          <w:rFonts w:ascii="GHEA Grapalat" w:hAnsi="GHEA Grapalat" w:cs="Sylfaen"/>
          <w:sz w:val="24"/>
          <w:szCs w:val="24"/>
        </w:rPr>
        <w:t>գիտության</w:t>
      </w:r>
      <w:r w:rsidRPr="0026083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60832">
        <w:rPr>
          <w:rFonts w:ascii="GHEA Grapalat" w:hAnsi="GHEA Grapalat" w:cs="Sylfaen"/>
          <w:sz w:val="24"/>
          <w:szCs w:val="24"/>
        </w:rPr>
        <w:t>նախարարի՝</w:t>
      </w:r>
      <w:r w:rsidRPr="00260832">
        <w:rPr>
          <w:rFonts w:ascii="GHEA Grapalat" w:hAnsi="GHEA Grapalat" w:cs="Sylfaen"/>
          <w:sz w:val="24"/>
          <w:szCs w:val="24"/>
          <w:lang w:val="af-ZA"/>
        </w:rPr>
        <w:t xml:space="preserve"> 20.08.2008</w:t>
      </w:r>
      <w:r w:rsidRPr="00260832">
        <w:rPr>
          <w:rFonts w:ascii="GHEA Grapalat" w:hAnsi="GHEA Grapalat" w:cs="Sylfaen"/>
          <w:sz w:val="24"/>
          <w:szCs w:val="24"/>
        </w:rPr>
        <w:t>թ</w:t>
      </w:r>
      <w:r w:rsidRPr="00260832">
        <w:rPr>
          <w:rFonts w:ascii="GHEA Grapalat" w:hAnsi="GHEA Grapalat" w:cs="Sylfaen"/>
          <w:sz w:val="24"/>
          <w:szCs w:val="24"/>
          <w:lang w:val="af-ZA"/>
        </w:rPr>
        <w:t xml:space="preserve">. </w:t>
      </w:r>
      <w:r w:rsidRPr="00260832">
        <w:rPr>
          <w:rFonts w:ascii="GHEA Grapalat" w:hAnsi="GHEA Grapalat" w:cs="Sylfaen"/>
          <w:sz w:val="24"/>
          <w:szCs w:val="24"/>
        </w:rPr>
        <w:t>հ</w:t>
      </w:r>
      <w:r w:rsidRPr="00260832">
        <w:rPr>
          <w:rFonts w:ascii="GHEA Grapalat" w:hAnsi="GHEA Grapalat" w:cs="Sylfaen"/>
          <w:sz w:val="24"/>
          <w:szCs w:val="24"/>
          <w:lang w:val="af-ZA"/>
        </w:rPr>
        <w:t>. 662-</w:t>
      </w:r>
      <w:r w:rsidRPr="00260832">
        <w:rPr>
          <w:rFonts w:ascii="GHEA Grapalat" w:hAnsi="GHEA Grapalat" w:cs="Sylfaen"/>
          <w:sz w:val="24"/>
          <w:szCs w:val="24"/>
        </w:rPr>
        <w:t>Ա</w:t>
      </w:r>
      <w:r w:rsidRPr="00260832">
        <w:rPr>
          <w:rFonts w:ascii="GHEA Grapalat" w:hAnsi="GHEA Grapalat" w:cs="Sylfaen"/>
          <w:sz w:val="24"/>
          <w:szCs w:val="24"/>
          <w:lang w:val="af-ZA"/>
        </w:rPr>
        <w:t>/</w:t>
      </w:r>
      <w:r w:rsidRPr="00260832">
        <w:rPr>
          <w:rFonts w:ascii="GHEA Grapalat" w:hAnsi="GHEA Grapalat" w:cs="Sylfaen"/>
          <w:sz w:val="24"/>
          <w:szCs w:val="24"/>
        </w:rPr>
        <w:t>Ք</w:t>
      </w:r>
      <w:r w:rsidRPr="0026083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60832">
        <w:rPr>
          <w:rFonts w:ascii="GHEA Grapalat" w:hAnsi="GHEA Grapalat" w:cs="Sylfaen"/>
          <w:sz w:val="24"/>
          <w:szCs w:val="24"/>
        </w:rPr>
        <w:t>հրամանով</w:t>
      </w:r>
      <w:r w:rsidRPr="0026083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60832">
        <w:rPr>
          <w:rFonts w:ascii="GHEA Grapalat" w:hAnsi="GHEA Grapalat" w:cs="Sylfaen"/>
          <w:sz w:val="24"/>
          <w:szCs w:val="24"/>
        </w:rPr>
        <w:t>տրված</w:t>
      </w:r>
      <w:r w:rsidRPr="0026083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60832">
        <w:rPr>
          <w:rFonts w:ascii="GHEA Grapalat" w:hAnsi="GHEA Grapalat" w:cs="Sylfaen"/>
          <w:sz w:val="24"/>
          <w:szCs w:val="24"/>
        </w:rPr>
        <w:t>նախադպրոցական</w:t>
      </w:r>
      <w:r w:rsidRPr="0026083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60832">
        <w:rPr>
          <w:rFonts w:ascii="GHEA Grapalat" w:hAnsi="GHEA Grapalat" w:cs="Sylfaen"/>
          <w:sz w:val="24"/>
          <w:szCs w:val="24"/>
        </w:rPr>
        <w:t>կրթության</w:t>
      </w:r>
      <w:r w:rsidRPr="0026083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60832">
        <w:rPr>
          <w:rFonts w:ascii="GHEA Grapalat" w:hAnsi="GHEA Grapalat" w:cs="Sylfaen"/>
          <w:sz w:val="24"/>
          <w:szCs w:val="24"/>
        </w:rPr>
        <w:t>գործունեություն</w:t>
      </w:r>
      <w:r w:rsidRPr="0026083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60832">
        <w:rPr>
          <w:rFonts w:ascii="GHEA Grapalat" w:hAnsi="GHEA Grapalat" w:cs="Sylfaen"/>
          <w:sz w:val="24"/>
          <w:szCs w:val="24"/>
        </w:rPr>
        <w:t>իրականացնելու</w:t>
      </w:r>
      <w:r w:rsidRPr="00260832">
        <w:rPr>
          <w:rFonts w:ascii="GHEA Grapalat" w:hAnsi="GHEA Grapalat" w:cs="Sylfaen"/>
          <w:sz w:val="24"/>
          <w:szCs w:val="24"/>
          <w:lang w:val="af-ZA"/>
        </w:rPr>
        <w:t xml:space="preserve"> N 980 </w:t>
      </w:r>
      <w:r w:rsidRPr="00260832">
        <w:rPr>
          <w:rFonts w:ascii="GHEA Grapalat" w:hAnsi="GHEA Grapalat" w:cs="Sylfaen"/>
          <w:sz w:val="24"/>
          <w:szCs w:val="24"/>
        </w:rPr>
        <w:t>լիցենզիայի</w:t>
      </w:r>
      <w:r w:rsidRPr="0026083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60832">
        <w:rPr>
          <w:rFonts w:ascii="GHEA Grapalat" w:hAnsi="GHEA Grapalat" w:cs="Sylfaen"/>
          <w:sz w:val="24"/>
          <w:szCs w:val="24"/>
        </w:rPr>
        <w:t>առկայությամբ</w:t>
      </w:r>
      <w:r w:rsidRPr="00260832">
        <w:rPr>
          <w:rFonts w:ascii="GHEA Grapalat" w:hAnsi="GHEA Grapalat" w:cs="Sylfaen"/>
          <w:sz w:val="24"/>
          <w:szCs w:val="24"/>
          <w:lang w:val="af-ZA"/>
        </w:rPr>
        <w:t xml:space="preserve"> էրուդիտ-քոլեջ </w:t>
      </w:r>
      <w:r w:rsidRPr="00260832">
        <w:rPr>
          <w:rFonts w:ascii="GHEA Grapalat" w:hAnsi="GHEA Grapalat" w:cs="Sylfaen"/>
          <w:sz w:val="24"/>
          <w:szCs w:val="24"/>
        </w:rPr>
        <w:t>ՍՊԸ</w:t>
      </w:r>
      <w:r w:rsidRPr="00260832">
        <w:rPr>
          <w:rFonts w:ascii="GHEA Grapalat" w:hAnsi="GHEA Grapalat" w:cs="Sylfaen"/>
          <w:sz w:val="24"/>
          <w:szCs w:val="24"/>
          <w:lang w:val="af-ZA"/>
        </w:rPr>
        <w:t>-</w:t>
      </w:r>
      <w:r w:rsidRPr="00260832">
        <w:rPr>
          <w:rFonts w:ascii="GHEA Grapalat" w:hAnsi="GHEA Grapalat" w:cs="Sylfaen"/>
          <w:sz w:val="24"/>
          <w:szCs w:val="24"/>
        </w:rPr>
        <w:t>ում</w:t>
      </w:r>
      <w:r w:rsidRPr="0026083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60832">
        <w:rPr>
          <w:rFonts w:ascii="GHEA Grapalat" w:hAnsi="GHEA Grapalat" w:cs="Sylfaen"/>
          <w:sz w:val="24"/>
          <w:szCs w:val="24"/>
        </w:rPr>
        <w:t>նախադպրոցական</w:t>
      </w:r>
      <w:r w:rsidRPr="0026083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60832">
        <w:rPr>
          <w:rFonts w:ascii="GHEA Grapalat" w:hAnsi="GHEA Grapalat" w:cs="Sylfaen"/>
          <w:sz w:val="24"/>
          <w:szCs w:val="24"/>
        </w:rPr>
        <w:t>տարիքի</w:t>
      </w:r>
      <w:r w:rsidRPr="0026083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60832">
        <w:rPr>
          <w:rFonts w:ascii="GHEA Grapalat" w:hAnsi="GHEA Grapalat" w:cs="Sylfaen"/>
          <w:sz w:val="24"/>
          <w:szCs w:val="24"/>
        </w:rPr>
        <w:t>երեխաների</w:t>
      </w:r>
      <w:r w:rsidRPr="00260832">
        <w:rPr>
          <w:rFonts w:ascii="GHEA Grapalat" w:hAnsi="GHEA Grapalat" w:cs="Sylfaen"/>
          <w:sz w:val="24"/>
          <w:szCs w:val="24"/>
          <w:lang w:val="af-ZA"/>
        </w:rPr>
        <w:t xml:space="preserve"> ու</w:t>
      </w:r>
      <w:r w:rsidRPr="00260832">
        <w:rPr>
          <w:rFonts w:ascii="GHEA Grapalat" w:hAnsi="GHEA Grapalat" w:cs="Sylfaen"/>
          <w:sz w:val="24"/>
          <w:szCs w:val="24"/>
        </w:rPr>
        <w:t>սուցումը</w:t>
      </w:r>
      <w:r w:rsidRPr="0026083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60832">
        <w:rPr>
          <w:rFonts w:ascii="GHEA Grapalat" w:hAnsi="GHEA Grapalat" w:cs="Sylfaen"/>
          <w:sz w:val="24"/>
          <w:szCs w:val="24"/>
        </w:rPr>
        <w:t>կազմակերպվում</w:t>
      </w:r>
      <w:r w:rsidRPr="0026083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60832">
        <w:rPr>
          <w:rFonts w:ascii="GHEA Grapalat" w:hAnsi="GHEA Grapalat" w:cs="Sylfaen"/>
          <w:sz w:val="24"/>
          <w:szCs w:val="24"/>
        </w:rPr>
        <w:t>է</w:t>
      </w:r>
      <w:r w:rsidRPr="00260832">
        <w:rPr>
          <w:rFonts w:ascii="GHEA Grapalat" w:hAnsi="GHEA Grapalat" w:cs="Sylfaen"/>
          <w:sz w:val="24"/>
          <w:szCs w:val="24"/>
          <w:lang w:val="af-ZA"/>
        </w:rPr>
        <w:t xml:space="preserve"> ոչ թե </w:t>
      </w:r>
      <w:r w:rsidRPr="00260832">
        <w:rPr>
          <w:rFonts w:ascii="GHEA Grapalat" w:hAnsi="GHEA Grapalat"/>
          <w:color w:val="000000"/>
          <w:sz w:val="24"/>
          <w:szCs w:val="24"/>
        </w:rPr>
        <w:t>նախադպրոցական</w:t>
      </w:r>
      <w:r w:rsidRPr="00260832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260832">
        <w:rPr>
          <w:rFonts w:ascii="GHEA Grapalat" w:hAnsi="GHEA Grapalat"/>
          <w:color w:val="000000"/>
          <w:sz w:val="24"/>
          <w:szCs w:val="24"/>
        </w:rPr>
        <w:t>կրթության</w:t>
      </w:r>
      <w:r w:rsidRPr="00260832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260832">
        <w:rPr>
          <w:rFonts w:ascii="GHEA Grapalat" w:hAnsi="GHEA Grapalat"/>
          <w:color w:val="000000"/>
          <w:sz w:val="24"/>
          <w:szCs w:val="24"/>
        </w:rPr>
        <w:t>պետական</w:t>
      </w:r>
      <w:r w:rsidRPr="00260832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260832">
        <w:rPr>
          <w:rFonts w:ascii="GHEA Grapalat" w:hAnsi="GHEA Grapalat"/>
          <w:color w:val="000000"/>
          <w:sz w:val="24"/>
          <w:szCs w:val="24"/>
        </w:rPr>
        <w:t>չափորոշիչներին</w:t>
      </w:r>
      <w:r w:rsidRPr="00260832">
        <w:rPr>
          <w:rFonts w:ascii="GHEA Grapalat" w:hAnsi="GHEA Grapalat"/>
          <w:color w:val="000000"/>
          <w:sz w:val="24"/>
          <w:szCs w:val="24"/>
          <w:lang w:val="af-ZA"/>
        </w:rPr>
        <w:t xml:space="preserve">, </w:t>
      </w:r>
      <w:r w:rsidRPr="00260832">
        <w:rPr>
          <w:rFonts w:ascii="GHEA Grapalat" w:hAnsi="GHEA Grapalat"/>
          <w:color w:val="000000"/>
          <w:sz w:val="24"/>
          <w:szCs w:val="24"/>
        </w:rPr>
        <w:t>կրթական</w:t>
      </w:r>
      <w:r w:rsidRPr="00260832">
        <w:rPr>
          <w:rFonts w:ascii="GHEA Grapalat" w:hAnsi="GHEA Grapalat"/>
          <w:color w:val="000000"/>
          <w:sz w:val="24"/>
          <w:szCs w:val="24"/>
          <w:lang w:val="af-ZA"/>
        </w:rPr>
        <w:t xml:space="preserve"> (համալիր)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260832">
        <w:rPr>
          <w:rFonts w:ascii="GHEA Grapalat" w:hAnsi="GHEA Grapalat"/>
          <w:color w:val="000000"/>
          <w:sz w:val="24"/>
          <w:szCs w:val="24"/>
        </w:rPr>
        <w:t>ծրագրերին</w:t>
      </w:r>
      <w:r w:rsidRPr="00260832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260832">
        <w:rPr>
          <w:rFonts w:ascii="GHEA Grapalat" w:hAnsi="GHEA Grapalat"/>
          <w:color w:val="000000"/>
          <w:sz w:val="24"/>
          <w:szCs w:val="24"/>
        </w:rPr>
        <w:t>համապատասխան</w:t>
      </w:r>
      <w:r w:rsidRPr="00260832">
        <w:rPr>
          <w:rFonts w:ascii="GHEA Grapalat" w:hAnsi="GHEA Grapalat" w:cs="Sylfaen"/>
          <w:sz w:val="24"/>
          <w:szCs w:val="24"/>
          <w:lang w:val="af-ZA"/>
        </w:rPr>
        <w:t>, այլ խնամքի և զարգացման կենտրոնի ձևաչափերով (</w:t>
      </w:r>
      <w:r w:rsidRPr="00260832">
        <w:rPr>
          <w:rFonts w:ascii="GHEA Grapalat" w:hAnsi="GHEA Grapalat" w:cs="Sylfaen"/>
          <w:sz w:val="24"/>
          <w:szCs w:val="24"/>
        </w:rPr>
        <w:t>ուսումնական</w:t>
      </w:r>
      <w:r w:rsidRPr="0026083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60832">
        <w:rPr>
          <w:rFonts w:ascii="GHEA Grapalat" w:hAnsi="GHEA Grapalat" w:cs="Sylfaen"/>
          <w:sz w:val="24"/>
          <w:szCs w:val="24"/>
        </w:rPr>
        <w:t>կենտրոն</w:t>
      </w:r>
      <w:r w:rsidRPr="00260832">
        <w:rPr>
          <w:rFonts w:ascii="GHEA Grapalat" w:hAnsi="GHEA Grapalat" w:cs="Sylfaen"/>
          <w:sz w:val="24"/>
          <w:szCs w:val="24"/>
          <w:lang w:val="af-ZA"/>
        </w:rPr>
        <w:t>), ինչի պատճառով էլ </w:t>
      </w:r>
      <w:r w:rsidR="00927965">
        <w:rPr>
          <w:rFonts w:ascii="GHEA Grapalat" w:hAnsi="GHEA Grapalat" w:cs="Sylfaen"/>
          <w:sz w:val="24"/>
          <w:szCs w:val="24"/>
          <w:lang w:val="af-ZA"/>
        </w:rPr>
        <w:t>Է</w:t>
      </w:r>
      <w:r w:rsidRPr="00260832">
        <w:rPr>
          <w:rFonts w:ascii="GHEA Grapalat" w:hAnsi="GHEA Grapalat" w:cs="Sylfaen"/>
          <w:sz w:val="24"/>
          <w:szCs w:val="24"/>
          <w:lang w:val="af-ZA"/>
        </w:rPr>
        <w:t xml:space="preserve">րուդիտ-քոլեջ </w:t>
      </w:r>
      <w:r w:rsidRPr="00260832">
        <w:rPr>
          <w:rFonts w:ascii="GHEA Grapalat" w:hAnsi="GHEA Grapalat" w:cs="Sylfaen"/>
          <w:sz w:val="24"/>
          <w:szCs w:val="24"/>
        </w:rPr>
        <w:t>ՍՊԸ</w:t>
      </w:r>
      <w:r w:rsidRPr="00260832">
        <w:rPr>
          <w:rFonts w:ascii="GHEA Grapalat" w:hAnsi="GHEA Grapalat" w:cs="Sylfaen"/>
          <w:sz w:val="24"/>
          <w:szCs w:val="24"/>
          <w:lang w:val="af-ZA"/>
        </w:rPr>
        <w:t>-</w:t>
      </w:r>
      <w:r w:rsidRPr="00260832">
        <w:rPr>
          <w:rFonts w:ascii="GHEA Grapalat" w:hAnsi="GHEA Grapalat" w:cs="Sylfaen"/>
          <w:sz w:val="24"/>
          <w:szCs w:val="24"/>
        </w:rPr>
        <w:t>ում</w:t>
      </w:r>
      <w:r w:rsidRPr="0026083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927965">
        <w:rPr>
          <w:rFonts w:ascii="GHEA Grapalat" w:hAnsi="GHEA Grapalat" w:cs="Sylfaen"/>
          <w:sz w:val="24"/>
          <w:szCs w:val="24"/>
          <w:lang w:val="af-ZA"/>
        </w:rPr>
        <w:t>ԿՏՄ</w:t>
      </w:r>
      <w:r w:rsidRPr="00260832">
        <w:rPr>
          <w:rFonts w:ascii="GHEA Grapalat" w:hAnsi="GHEA Grapalat" w:cs="Sylfaen"/>
          <w:sz w:val="24"/>
          <w:szCs w:val="24"/>
          <w:lang w:val="af-ZA"/>
        </w:rPr>
        <w:t xml:space="preserve"> ղեկավարի՝ 04.02.2019թ. հ. 18 հրամանով սահմանված կարգով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60832">
        <w:rPr>
          <w:rFonts w:ascii="GHEA Grapalat" w:hAnsi="GHEA Grapalat" w:cs="Sylfaen"/>
          <w:sz w:val="24"/>
          <w:szCs w:val="24"/>
          <w:lang w:val="af-ZA"/>
        </w:rPr>
        <w:t xml:space="preserve">ստուգում </w:t>
      </w:r>
      <w:r w:rsidRPr="00260832">
        <w:rPr>
          <w:rFonts w:ascii="GHEA Grapalat" w:hAnsi="GHEA Grapalat" w:cs="Sylfaen"/>
          <w:sz w:val="24"/>
          <w:szCs w:val="24"/>
        </w:rPr>
        <w:t>չի</w:t>
      </w:r>
      <w:r w:rsidRPr="00260832">
        <w:rPr>
          <w:rFonts w:ascii="GHEA Grapalat" w:hAnsi="GHEA Grapalat" w:cs="Sylfaen"/>
          <w:sz w:val="24"/>
          <w:szCs w:val="24"/>
          <w:lang w:val="af-ZA"/>
        </w:rPr>
        <w:t xml:space="preserve"> իրականաց</w:t>
      </w:r>
      <w:r w:rsidRPr="00260832">
        <w:rPr>
          <w:rFonts w:ascii="GHEA Grapalat" w:hAnsi="GHEA Grapalat" w:cs="Sylfaen"/>
          <w:sz w:val="24"/>
          <w:szCs w:val="24"/>
        </w:rPr>
        <w:t>վ</w:t>
      </w:r>
      <w:r w:rsidRPr="00260832">
        <w:rPr>
          <w:rFonts w:ascii="GHEA Grapalat" w:hAnsi="GHEA Grapalat" w:cs="Sylfaen"/>
          <w:sz w:val="24"/>
          <w:szCs w:val="24"/>
          <w:lang w:val="af-ZA"/>
        </w:rPr>
        <w:t xml:space="preserve">ել:   </w:t>
      </w:r>
    </w:p>
    <w:tbl>
      <w:tblPr>
        <w:tblW w:w="0" w:type="auto"/>
        <w:tblInd w:w="108" w:type="dxa"/>
        <w:shd w:val="clear" w:color="auto" w:fill="C6D9F1"/>
        <w:tblLook w:val="04A0" w:firstRow="1" w:lastRow="0" w:firstColumn="1" w:lastColumn="0" w:noHBand="0" w:noVBand="1"/>
      </w:tblPr>
      <w:tblGrid>
        <w:gridCol w:w="10881"/>
      </w:tblGrid>
      <w:tr w:rsidR="00597B6F" w:rsidRPr="00B34157" w:rsidTr="00C11CBC">
        <w:tc>
          <w:tcPr>
            <w:tcW w:w="10881" w:type="dxa"/>
            <w:shd w:val="clear" w:color="auto" w:fill="C6D9F1"/>
          </w:tcPr>
          <w:p w:rsidR="00597B6F" w:rsidRPr="005F6BFF" w:rsidRDefault="00597B6F" w:rsidP="0044444F">
            <w:pPr>
              <w:tabs>
                <w:tab w:val="left" w:pos="993"/>
              </w:tabs>
              <w:spacing w:after="0" w:line="360" w:lineRule="auto"/>
              <w:jc w:val="both"/>
              <w:rPr>
                <w:rFonts w:ascii="GHEA Grapalat" w:hAnsi="GHEA Grapalat"/>
                <w:b/>
                <w:i/>
                <w:sz w:val="24"/>
                <w:szCs w:val="24"/>
                <w:lang w:val="af-ZA"/>
              </w:rPr>
            </w:pPr>
            <w:r w:rsidRPr="005F6BFF">
              <w:rPr>
                <w:rFonts w:ascii="GHEA Grapalat" w:hAnsi="GHEA Grapalat"/>
                <w:b/>
                <w:i/>
                <w:sz w:val="24"/>
                <w:szCs w:val="24"/>
                <w:lang w:val="af-ZA"/>
              </w:rPr>
              <w:t>Ձեռնարկված միջոցառումները՝</w:t>
            </w:r>
          </w:p>
        </w:tc>
      </w:tr>
    </w:tbl>
    <w:p w:rsidR="00260832" w:rsidRPr="00260832" w:rsidRDefault="00260832" w:rsidP="0046126A">
      <w:pPr>
        <w:tabs>
          <w:tab w:val="left" w:pos="360"/>
        </w:tabs>
        <w:spacing w:after="0"/>
        <w:ind w:firstLine="567"/>
        <w:jc w:val="both"/>
        <w:rPr>
          <w:rFonts w:ascii="GHEA Grapalat" w:hAnsi="GHEA Grapalat"/>
          <w:sz w:val="24"/>
          <w:szCs w:val="24"/>
          <w:lang w:val="af-ZA"/>
        </w:rPr>
      </w:pPr>
      <w:r w:rsidRPr="00EB001A">
        <w:rPr>
          <w:rFonts w:ascii="GHEA Grapalat" w:hAnsi="GHEA Grapalat"/>
          <w:sz w:val="24"/>
          <w:szCs w:val="24"/>
          <w:lang w:val="af-ZA"/>
        </w:rPr>
        <w:t xml:space="preserve">Ստուգումների արդյունքում </w:t>
      </w:r>
      <w:r>
        <w:rPr>
          <w:rFonts w:ascii="GHEA Grapalat" w:hAnsi="GHEA Grapalat"/>
          <w:sz w:val="24"/>
          <w:szCs w:val="24"/>
          <w:lang w:val="af-ZA"/>
        </w:rPr>
        <w:t>5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B001A">
        <w:rPr>
          <w:rFonts w:ascii="GHEA Grapalat" w:hAnsi="GHEA Grapalat" w:cs="Sylfaen"/>
          <w:sz w:val="24"/>
          <w:szCs w:val="24"/>
          <w:lang w:val="af-ZA"/>
        </w:rPr>
        <w:t xml:space="preserve">մանկապարտեզներում </w:t>
      </w:r>
      <w:r w:rsidRPr="00EB001A">
        <w:rPr>
          <w:rFonts w:ascii="GHEA Grapalat" w:hAnsi="GHEA Grapalat"/>
          <w:sz w:val="24"/>
          <w:szCs w:val="24"/>
          <w:lang w:val="af-ZA"/>
        </w:rPr>
        <w:t xml:space="preserve"> հայտնաբերվ</w:t>
      </w:r>
      <w:r>
        <w:rPr>
          <w:rFonts w:ascii="GHEA Grapalat" w:hAnsi="GHEA Grapalat"/>
          <w:sz w:val="24"/>
          <w:szCs w:val="24"/>
          <w:lang w:val="af-ZA"/>
        </w:rPr>
        <w:t>ած՝</w:t>
      </w:r>
      <w:r w:rsidRPr="00EB001A">
        <w:rPr>
          <w:rFonts w:ascii="GHEA Grapalat" w:hAnsi="GHEA Grapalat"/>
          <w:sz w:val="24"/>
          <w:szCs w:val="24"/>
          <w:lang w:val="af-ZA"/>
        </w:rPr>
        <w:t xml:space="preserve"> կրթության բնագավառը կարգավորող ՀՀ օրենսդրության պահանջների կատարման խախտումներ</w:t>
      </w:r>
      <w:r>
        <w:rPr>
          <w:rFonts w:ascii="GHEA Grapalat" w:hAnsi="GHEA Grapalat"/>
          <w:sz w:val="24"/>
          <w:szCs w:val="24"/>
          <w:lang w:val="af-ZA"/>
        </w:rPr>
        <w:t xml:space="preserve">ի </w:t>
      </w:r>
      <w:r w:rsidRPr="00EB001A">
        <w:rPr>
          <w:rFonts w:ascii="GHEA Grapalat" w:hAnsi="GHEA Grapalat"/>
          <w:sz w:val="24"/>
          <w:szCs w:val="24"/>
          <w:lang w:val="af-ZA"/>
        </w:rPr>
        <w:t xml:space="preserve">վերաբերյալ կազմվել է </w:t>
      </w:r>
      <w:r>
        <w:rPr>
          <w:rFonts w:ascii="GHEA Grapalat" w:hAnsi="GHEA Grapalat"/>
          <w:sz w:val="24"/>
          <w:szCs w:val="24"/>
          <w:lang w:val="af-ZA"/>
        </w:rPr>
        <w:t>5</w:t>
      </w:r>
      <w:r w:rsidRPr="00EB001A">
        <w:rPr>
          <w:rFonts w:ascii="GHEA Grapalat" w:hAnsi="GHEA Grapalat"/>
          <w:sz w:val="24"/>
          <w:szCs w:val="24"/>
          <w:lang w:val="af-ZA"/>
        </w:rPr>
        <w:t xml:space="preserve"> ակտ: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 w:rsidRPr="00260832">
        <w:rPr>
          <w:rFonts w:ascii="GHEA Grapalat" w:hAnsi="GHEA Grapalat"/>
          <w:sz w:val="24"/>
          <w:szCs w:val="24"/>
          <w:lang w:val="af-ZA"/>
        </w:rPr>
        <w:t xml:space="preserve">Հայտնաբերված խախտումների հետևանքները վերացնելու նպատակով </w:t>
      </w:r>
      <w:r>
        <w:rPr>
          <w:rFonts w:ascii="GHEA Grapalat" w:hAnsi="GHEA Grapalat"/>
          <w:sz w:val="24"/>
          <w:szCs w:val="24"/>
          <w:lang w:val="af-ZA"/>
        </w:rPr>
        <w:t>ԿՏՄ</w:t>
      </w:r>
      <w:r w:rsidRPr="00260832">
        <w:rPr>
          <w:rFonts w:ascii="GHEA Grapalat" w:hAnsi="GHEA Grapalat"/>
          <w:sz w:val="24"/>
          <w:szCs w:val="24"/>
          <w:lang w:val="af-ZA"/>
        </w:rPr>
        <w:t xml:space="preserve"> ղեկավարի կողմից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 w:rsidRPr="00260832">
        <w:rPr>
          <w:rFonts w:ascii="GHEA Grapalat" w:hAnsi="GHEA Grapalat"/>
          <w:sz w:val="24"/>
          <w:szCs w:val="24"/>
          <w:lang w:val="af-ZA"/>
        </w:rPr>
        <w:t>տնօրեններին</w:t>
      </w:r>
      <w:r w:rsidR="00EF4A02">
        <w:rPr>
          <w:rFonts w:ascii="GHEA Grapalat" w:hAnsi="GHEA Grapalat"/>
          <w:sz w:val="24"/>
          <w:szCs w:val="24"/>
          <w:lang w:val="af-ZA"/>
        </w:rPr>
        <w:t>՝</w:t>
      </w:r>
      <w:r w:rsidRPr="00260832">
        <w:rPr>
          <w:rFonts w:ascii="GHEA Grapalat" w:hAnsi="GHEA Grapalat"/>
          <w:sz w:val="24"/>
          <w:szCs w:val="24"/>
          <w:lang w:val="af-ZA"/>
        </w:rPr>
        <w:t xml:space="preserve"> </w:t>
      </w:r>
      <w:r w:rsidR="00EF4A02">
        <w:rPr>
          <w:rFonts w:ascii="GHEA Grapalat" w:hAnsi="GHEA Grapalat"/>
          <w:sz w:val="24"/>
          <w:szCs w:val="24"/>
          <w:lang w:val="af-ZA"/>
        </w:rPr>
        <w:t xml:space="preserve">համաձայն կարգադրագրերի </w:t>
      </w:r>
      <w:r w:rsidRPr="00260832">
        <w:rPr>
          <w:rFonts w:ascii="GHEA Grapalat" w:hAnsi="GHEA Grapalat"/>
          <w:sz w:val="24"/>
          <w:szCs w:val="24"/>
          <w:lang w:val="af-ZA"/>
        </w:rPr>
        <w:t xml:space="preserve">տրվել են կատարման համար </w:t>
      </w:r>
      <w:r w:rsidR="00EF4A02">
        <w:rPr>
          <w:rFonts w:ascii="GHEA Grapalat" w:hAnsi="GHEA Grapalat"/>
          <w:sz w:val="24"/>
          <w:szCs w:val="24"/>
          <w:lang w:val="af-ZA"/>
        </w:rPr>
        <w:t>հանձնարարականներ</w:t>
      </w:r>
      <w:r w:rsidRPr="00260832">
        <w:rPr>
          <w:rFonts w:ascii="GHEA Grapalat" w:hAnsi="GHEA Grapalat"/>
          <w:sz w:val="24"/>
          <w:szCs w:val="24"/>
          <w:lang w:val="af-ZA"/>
        </w:rPr>
        <w:t>:</w:t>
      </w:r>
      <w:r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</w:p>
    <w:p w:rsidR="00260832" w:rsidRPr="00260832" w:rsidRDefault="00C73DA9" w:rsidP="0046126A">
      <w:pPr>
        <w:spacing w:after="0"/>
        <w:ind w:firstLine="706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260832">
        <w:rPr>
          <w:rFonts w:ascii="GHEA Grapalat" w:hAnsi="GHEA Grapalat" w:cs="Sylfaen"/>
          <w:sz w:val="24"/>
          <w:szCs w:val="24"/>
        </w:rPr>
        <w:t>Ստուգումների</w:t>
      </w:r>
      <w:r w:rsidRPr="0026083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60832">
        <w:rPr>
          <w:rFonts w:ascii="GHEA Grapalat" w:hAnsi="GHEA Grapalat" w:cs="Sylfaen"/>
          <w:sz w:val="24"/>
          <w:szCs w:val="24"/>
        </w:rPr>
        <w:t>արդյունքում</w:t>
      </w:r>
      <w:r w:rsidRPr="0026083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60832">
        <w:rPr>
          <w:rFonts w:ascii="GHEA Grapalat" w:hAnsi="GHEA Grapalat" w:cs="Sylfaen"/>
          <w:sz w:val="24"/>
          <w:szCs w:val="24"/>
        </w:rPr>
        <w:t>կազ</w:t>
      </w:r>
      <w:r w:rsidR="00597B6F" w:rsidRPr="00260832">
        <w:rPr>
          <w:rFonts w:ascii="GHEA Grapalat" w:hAnsi="GHEA Grapalat" w:cs="Sylfaen"/>
          <w:sz w:val="24"/>
          <w:szCs w:val="24"/>
          <w:lang w:val="hy-AM"/>
        </w:rPr>
        <w:t>մված</w:t>
      </w:r>
      <w:r w:rsidR="00597B6F" w:rsidRPr="0026083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60832">
        <w:rPr>
          <w:rFonts w:ascii="GHEA Grapalat" w:hAnsi="GHEA Grapalat" w:cs="Sylfaen"/>
          <w:sz w:val="24"/>
          <w:szCs w:val="24"/>
          <w:lang w:val="af-ZA"/>
        </w:rPr>
        <w:t>հաշվետվությունը</w:t>
      </w:r>
      <w:r w:rsidR="00597B6F" w:rsidRPr="0026083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597B6F" w:rsidRPr="00260832">
        <w:rPr>
          <w:rFonts w:ascii="GHEA Grapalat" w:hAnsi="GHEA Grapalat" w:cs="Sylfaen"/>
          <w:sz w:val="24"/>
          <w:szCs w:val="24"/>
          <w:lang w:val="hy-AM"/>
        </w:rPr>
        <w:t>ուղարկվել</w:t>
      </w:r>
      <w:r w:rsidR="00597B6F" w:rsidRPr="0026083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60832">
        <w:rPr>
          <w:rFonts w:ascii="GHEA Grapalat" w:hAnsi="GHEA Grapalat" w:cs="Sylfaen"/>
          <w:sz w:val="24"/>
          <w:szCs w:val="24"/>
          <w:lang w:val="af-ZA"/>
        </w:rPr>
        <w:t>է</w:t>
      </w:r>
      <w:r w:rsidR="00B061AC" w:rsidRPr="0026083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353E12" w:rsidRPr="00260832">
        <w:rPr>
          <w:rFonts w:ascii="GHEA Grapalat" w:hAnsi="GHEA Grapalat" w:cs="Sylfaen"/>
          <w:sz w:val="24"/>
          <w:szCs w:val="24"/>
        </w:rPr>
        <w:t>ՀՀ</w:t>
      </w:r>
      <w:r w:rsidR="00353E12" w:rsidRPr="0026083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353E12" w:rsidRPr="00260832">
        <w:rPr>
          <w:rFonts w:ascii="GHEA Grapalat" w:hAnsi="GHEA Grapalat" w:cs="Sylfaen"/>
          <w:sz w:val="24"/>
          <w:szCs w:val="24"/>
        </w:rPr>
        <w:t>կրթության</w:t>
      </w:r>
      <w:r w:rsidR="00353E12" w:rsidRPr="0026083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353E12" w:rsidRPr="00260832">
        <w:rPr>
          <w:rFonts w:ascii="GHEA Grapalat" w:hAnsi="GHEA Grapalat" w:cs="Sylfaen"/>
          <w:sz w:val="24"/>
          <w:szCs w:val="24"/>
        </w:rPr>
        <w:t>և</w:t>
      </w:r>
      <w:r w:rsidR="00353E12" w:rsidRPr="0026083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353E12" w:rsidRPr="00260832">
        <w:rPr>
          <w:rFonts w:ascii="GHEA Grapalat" w:hAnsi="GHEA Grapalat" w:cs="Sylfaen"/>
          <w:sz w:val="24"/>
          <w:szCs w:val="24"/>
        </w:rPr>
        <w:t>գիտության</w:t>
      </w:r>
      <w:r w:rsidR="00353E12" w:rsidRPr="0026083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353E12" w:rsidRPr="00260832">
        <w:rPr>
          <w:rFonts w:ascii="GHEA Grapalat" w:hAnsi="GHEA Grapalat" w:cs="Sylfaen"/>
          <w:sz w:val="24"/>
          <w:szCs w:val="24"/>
        </w:rPr>
        <w:t>նախարարին</w:t>
      </w:r>
      <w:r w:rsidR="00260832" w:rsidRPr="00260832">
        <w:rPr>
          <w:rFonts w:ascii="GHEA Grapalat" w:hAnsi="GHEA Grapalat" w:cs="Sylfaen"/>
          <w:sz w:val="24"/>
          <w:szCs w:val="24"/>
          <w:lang w:val="af-ZA"/>
        </w:rPr>
        <w:t xml:space="preserve">` համապատասխան միջոցներ ձեռնարկելու և արդյունքների մասին </w:t>
      </w:r>
      <w:r w:rsidR="00260832">
        <w:rPr>
          <w:rFonts w:ascii="GHEA Grapalat" w:hAnsi="GHEA Grapalat" w:cs="Sylfaen"/>
          <w:sz w:val="24"/>
          <w:szCs w:val="24"/>
          <w:lang w:val="af-ZA"/>
        </w:rPr>
        <w:t>ԿՏՄ</w:t>
      </w:r>
      <w:r w:rsidR="00260832" w:rsidRPr="00260832">
        <w:rPr>
          <w:rFonts w:ascii="GHEA Grapalat" w:hAnsi="GHEA Grapalat" w:cs="Sylfaen"/>
          <w:sz w:val="24"/>
          <w:szCs w:val="24"/>
          <w:lang w:val="af-ZA"/>
        </w:rPr>
        <w:t xml:space="preserve"> տեղեկացնելու</w:t>
      </w:r>
      <w:r w:rsidR="00260832" w:rsidRPr="006A395D">
        <w:rPr>
          <w:rFonts w:ascii="GHEA Grapalat" w:hAnsi="GHEA Grapalat" w:cs="Sylfaen"/>
          <w:sz w:val="24"/>
          <w:szCs w:val="24"/>
          <w:lang w:val="af-ZA"/>
        </w:rPr>
        <w:t xml:space="preserve"> նպատակով:</w:t>
      </w:r>
      <w:r w:rsidR="006A395D" w:rsidRPr="006A395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6A395D">
        <w:rPr>
          <w:rFonts w:ascii="GHEA Grapalat" w:hAnsi="GHEA Grapalat" w:cs="Sylfaen"/>
          <w:sz w:val="24"/>
          <w:szCs w:val="24"/>
          <w:lang w:val="af-ZA"/>
        </w:rPr>
        <w:t>Միաժամանակ</w:t>
      </w:r>
      <w:r w:rsidR="006A395D" w:rsidRPr="006A395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6A395D" w:rsidRPr="006A395D">
        <w:rPr>
          <w:rFonts w:ascii="GHEA Grapalat" w:hAnsi="GHEA Grapalat" w:cs="Sylfaen"/>
          <w:b/>
          <w:sz w:val="24"/>
          <w:szCs w:val="24"/>
        </w:rPr>
        <w:t>Հ</w:t>
      </w:r>
      <w:r w:rsidR="006A395D" w:rsidRPr="006A395D">
        <w:rPr>
          <w:rFonts w:ascii="GHEA Grapalat" w:hAnsi="GHEA Grapalat" w:cs="Sylfaen"/>
          <w:b/>
          <w:sz w:val="24"/>
          <w:szCs w:val="24"/>
          <w:lang w:val="af-ZA"/>
        </w:rPr>
        <w:t xml:space="preserve">ամաձայն ՀՀ վարչապետի 11.06.2018թ.N 729-L </w:t>
      </w:r>
      <w:r w:rsidR="006A395D" w:rsidRPr="006A395D">
        <w:rPr>
          <w:rFonts w:ascii="GHEA Grapalat" w:hAnsi="GHEA Grapalat" w:cs="Sylfaen"/>
          <w:b/>
          <w:sz w:val="24"/>
          <w:szCs w:val="24"/>
        </w:rPr>
        <w:t>որոշմամբ</w:t>
      </w:r>
      <w:r w:rsidR="006A395D" w:rsidRPr="006A395D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6A395D" w:rsidRPr="006A395D">
        <w:rPr>
          <w:rFonts w:ascii="GHEA Grapalat" w:hAnsi="GHEA Grapalat" w:cs="Sylfaen"/>
          <w:b/>
          <w:sz w:val="24"/>
          <w:szCs w:val="24"/>
        </w:rPr>
        <w:t>հաստատված</w:t>
      </w:r>
      <w:r w:rsidR="006A395D" w:rsidRPr="006A395D">
        <w:rPr>
          <w:rFonts w:ascii="GHEA Grapalat" w:hAnsi="GHEA Grapalat" w:cs="Sylfaen"/>
          <w:b/>
          <w:sz w:val="24"/>
          <w:szCs w:val="24"/>
          <w:lang w:val="af-ZA"/>
        </w:rPr>
        <w:t xml:space="preserve"> </w:t>
      </w:r>
      <w:r w:rsidR="006A395D" w:rsidRPr="006A395D">
        <w:rPr>
          <w:rFonts w:ascii="GHEA Grapalat" w:hAnsi="GHEA Grapalat" w:cs="Sylfaen"/>
          <w:b/>
          <w:sz w:val="24"/>
          <w:szCs w:val="24"/>
        </w:rPr>
        <w:t>Հայաստանի</w:t>
      </w:r>
      <w:r w:rsidR="006A395D" w:rsidRPr="006A395D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6A395D" w:rsidRPr="006A395D">
        <w:rPr>
          <w:rFonts w:ascii="GHEA Grapalat" w:hAnsi="GHEA Grapalat" w:cs="Sylfaen"/>
          <w:b/>
          <w:sz w:val="24"/>
          <w:szCs w:val="24"/>
        </w:rPr>
        <w:t>Հանրապետության</w:t>
      </w:r>
      <w:r w:rsidR="006A395D" w:rsidRPr="006A395D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6A395D" w:rsidRPr="006A395D">
        <w:rPr>
          <w:rFonts w:ascii="GHEA Grapalat" w:hAnsi="GHEA Grapalat" w:cs="Sylfaen"/>
          <w:b/>
          <w:sz w:val="24"/>
          <w:szCs w:val="24"/>
        </w:rPr>
        <w:t>կրթության</w:t>
      </w:r>
      <w:r w:rsidR="006A395D" w:rsidRPr="006A395D">
        <w:rPr>
          <w:rFonts w:ascii="GHEA Grapalat" w:hAnsi="GHEA Grapalat" w:cs="Sylfaen"/>
          <w:b/>
          <w:sz w:val="24"/>
          <w:szCs w:val="24"/>
          <w:lang w:val="af-ZA"/>
        </w:rPr>
        <w:t xml:space="preserve"> տեսչական մարմնի </w:t>
      </w:r>
      <w:r w:rsidR="006A395D" w:rsidRPr="006A395D">
        <w:rPr>
          <w:rFonts w:ascii="GHEA Grapalat" w:hAnsi="GHEA Grapalat" w:cs="Sylfaen"/>
          <w:b/>
          <w:sz w:val="24"/>
          <w:szCs w:val="24"/>
        </w:rPr>
        <w:t>կանոնադրության</w:t>
      </w:r>
      <w:r w:rsidR="006A395D" w:rsidRPr="006A395D">
        <w:rPr>
          <w:rFonts w:ascii="GHEA Grapalat" w:hAnsi="GHEA Grapalat" w:cs="Sylfaen"/>
          <w:b/>
          <w:sz w:val="24"/>
          <w:szCs w:val="24"/>
          <w:lang w:val="af-ZA"/>
        </w:rPr>
        <w:t> 10-</w:t>
      </w:r>
      <w:r w:rsidR="006A395D" w:rsidRPr="006A395D">
        <w:rPr>
          <w:rFonts w:ascii="GHEA Grapalat" w:hAnsi="GHEA Grapalat" w:cs="Sylfaen"/>
          <w:b/>
          <w:sz w:val="24"/>
          <w:szCs w:val="24"/>
        </w:rPr>
        <w:t>րդ</w:t>
      </w:r>
      <w:r w:rsidR="006A395D" w:rsidRPr="006A395D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6A395D" w:rsidRPr="006A395D">
        <w:rPr>
          <w:rFonts w:ascii="GHEA Grapalat" w:hAnsi="GHEA Grapalat" w:cs="Sylfaen"/>
          <w:b/>
          <w:sz w:val="24"/>
          <w:szCs w:val="24"/>
        </w:rPr>
        <w:t>կետի</w:t>
      </w:r>
      <w:r w:rsidR="006A395D" w:rsidRPr="006A395D">
        <w:rPr>
          <w:rFonts w:ascii="GHEA Grapalat" w:hAnsi="GHEA Grapalat" w:cs="Sylfaen"/>
          <w:b/>
          <w:sz w:val="24"/>
          <w:szCs w:val="24"/>
          <w:lang w:val="af-ZA"/>
        </w:rPr>
        <w:t xml:space="preserve"> 4-</w:t>
      </w:r>
      <w:r w:rsidR="006A395D" w:rsidRPr="006A395D">
        <w:rPr>
          <w:rFonts w:ascii="GHEA Grapalat" w:hAnsi="GHEA Grapalat" w:cs="Sylfaen"/>
          <w:b/>
          <w:sz w:val="24"/>
          <w:szCs w:val="24"/>
        </w:rPr>
        <w:t>րդ</w:t>
      </w:r>
      <w:r w:rsidR="006A395D" w:rsidRPr="006A395D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6A395D" w:rsidRPr="006A395D">
        <w:rPr>
          <w:rFonts w:ascii="GHEA Grapalat" w:hAnsi="GHEA Grapalat" w:cs="Sylfaen"/>
          <w:b/>
          <w:sz w:val="24"/>
          <w:szCs w:val="24"/>
        </w:rPr>
        <w:t>ենթակետի</w:t>
      </w:r>
      <w:r w:rsidR="006A395D" w:rsidRPr="006A395D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6A395D">
        <w:rPr>
          <w:rFonts w:ascii="GHEA Grapalat" w:hAnsi="GHEA Grapalat" w:cs="Sylfaen"/>
          <w:i/>
          <w:sz w:val="20"/>
          <w:szCs w:val="20"/>
          <w:lang w:val="af-ZA"/>
        </w:rPr>
        <w:t>(</w:t>
      </w:r>
      <w:r w:rsidR="00927965">
        <w:rPr>
          <w:rFonts w:ascii="GHEA Grapalat" w:hAnsi="GHEA Grapalat" w:cs="Sylfaen"/>
          <w:i/>
          <w:sz w:val="20"/>
          <w:szCs w:val="20"/>
          <w:lang w:val="af-ZA"/>
        </w:rPr>
        <w:t>ԿՏՄ</w:t>
      </w:r>
      <w:r w:rsidR="006A395D">
        <w:rPr>
          <w:rFonts w:ascii="Arial" w:hAnsi="Arial" w:cs="Arial"/>
          <w:bCs/>
          <w:i/>
          <w:color w:val="000000"/>
          <w:sz w:val="20"/>
          <w:szCs w:val="20"/>
          <w:shd w:val="clear" w:color="auto" w:fill="FFFFFF"/>
          <w:lang w:val="af-ZA"/>
        </w:rPr>
        <w:t> </w:t>
      </w:r>
      <w:r w:rsidR="006A395D">
        <w:rPr>
          <w:rFonts w:ascii="GHEA Grapalat" w:hAnsi="GHEA Grapalat"/>
          <w:bCs/>
          <w:i/>
          <w:color w:val="000000"/>
          <w:sz w:val="20"/>
          <w:szCs w:val="20"/>
          <w:shd w:val="clear" w:color="auto" w:fill="FFFFFF"/>
        </w:rPr>
        <w:t>լիազորություններն</w:t>
      </w:r>
      <w:r w:rsidR="006A395D">
        <w:rPr>
          <w:rFonts w:ascii="Arial" w:hAnsi="Arial" w:cs="Arial"/>
          <w:bCs/>
          <w:i/>
          <w:color w:val="000000"/>
          <w:sz w:val="20"/>
          <w:szCs w:val="20"/>
          <w:shd w:val="clear" w:color="auto" w:fill="FFFFFF"/>
          <w:lang w:val="af-ZA"/>
        </w:rPr>
        <w:t> </w:t>
      </w:r>
      <w:r w:rsidR="006A395D">
        <w:rPr>
          <w:rFonts w:ascii="GHEA Grapalat" w:hAnsi="GHEA Grapalat"/>
          <w:bCs/>
          <w:i/>
          <w:color w:val="000000"/>
          <w:sz w:val="20"/>
          <w:szCs w:val="20"/>
          <w:shd w:val="clear" w:color="auto" w:fill="FFFFFF"/>
        </w:rPr>
        <w:t>են՝</w:t>
      </w:r>
      <w:r w:rsidR="006A395D" w:rsidRPr="006A395D">
        <w:rPr>
          <w:rFonts w:ascii="GHEA Grapalat" w:hAnsi="GHEA Grapalat"/>
          <w:bCs/>
          <w:i/>
          <w:color w:val="000000"/>
          <w:sz w:val="20"/>
          <w:szCs w:val="20"/>
          <w:shd w:val="clear" w:color="auto" w:fill="FFFFFF"/>
          <w:lang w:val="af-ZA"/>
        </w:rPr>
        <w:t xml:space="preserve"> </w:t>
      </w:r>
      <w:r w:rsidR="006A395D">
        <w:rPr>
          <w:rFonts w:ascii="GHEA Grapalat" w:hAnsi="GHEA Grapalat"/>
          <w:i/>
          <w:color w:val="000000"/>
          <w:sz w:val="20"/>
          <w:szCs w:val="20"/>
          <w:lang w:val="af-ZA"/>
        </w:rPr>
        <w:t xml:space="preserve">4) </w:t>
      </w:r>
      <w:r w:rsidR="006A395D" w:rsidRPr="00E46A84">
        <w:rPr>
          <w:rFonts w:ascii="GHEA Grapalat" w:hAnsi="GHEA Grapalat"/>
          <w:i/>
          <w:color w:val="000000"/>
          <w:sz w:val="20"/>
          <w:szCs w:val="20"/>
        </w:rPr>
        <w:t>ֆիզիկական</w:t>
      </w:r>
      <w:r w:rsidR="006A395D" w:rsidRPr="006A395D">
        <w:rPr>
          <w:rFonts w:ascii="GHEA Grapalat" w:hAnsi="GHEA Grapalat"/>
          <w:i/>
          <w:color w:val="000000"/>
          <w:sz w:val="20"/>
          <w:szCs w:val="20"/>
          <w:lang w:val="af-ZA"/>
        </w:rPr>
        <w:t xml:space="preserve"> </w:t>
      </w:r>
      <w:r w:rsidR="006A395D" w:rsidRPr="00E46A84">
        <w:rPr>
          <w:rFonts w:ascii="GHEA Grapalat" w:hAnsi="GHEA Grapalat"/>
          <w:i/>
          <w:color w:val="000000"/>
          <w:sz w:val="20"/>
          <w:szCs w:val="20"/>
        </w:rPr>
        <w:t>և</w:t>
      </w:r>
      <w:r w:rsidR="006A395D" w:rsidRPr="006A395D">
        <w:rPr>
          <w:rFonts w:ascii="GHEA Grapalat" w:hAnsi="GHEA Grapalat"/>
          <w:i/>
          <w:color w:val="000000"/>
          <w:sz w:val="20"/>
          <w:szCs w:val="20"/>
          <w:lang w:val="af-ZA"/>
        </w:rPr>
        <w:t xml:space="preserve"> </w:t>
      </w:r>
      <w:r w:rsidR="006A395D" w:rsidRPr="00E46A84">
        <w:rPr>
          <w:rFonts w:ascii="GHEA Grapalat" w:hAnsi="GHEA Grapalat"/>
          <w:i/>
          <w:color w:val="000000"/>
          <w:sz w:val="20"/>
          <w:szCs w:val="20"/>
        </w:rPr>
        <w:t>իրավաբանական</w:t>
      </w:r>
      <w:r w:rsidR="006A395D" w:rsidRPr="006A395D">
        <w:rPr>
          <w:rFonts w:ascii="GHEA Grapalat" w:hAnsi="GHEA Grapalat"/>
          <w:i/>
          <w:color w:val="000000"/>
          <w:sz w:val="20"/>
          <w:szCs w:val="20"/>
          <w:lang w:val="af-ZA"/>
        </w:rPr>
        <w:t xml:space="preserve"> </w:t>
      </w:r>
      <w:r w:rsidR="006A395D" w:rsidRPr="00E46A84">
        <w:rPr>
          <w:rFonts w:ascii="GHEA Grapalat" w:hAnsi="GHEA Grapalat"/>
          <w:i/>
          <w:color w:val="000000"/>
          <w:sz w:val="20"/>
          <w:szCs w:val="20"/>
        </w:rPr>
        <w:t>անձանց</w:t>
      </w:r>
      <w:r w:rsidR="006A395D" w:rsidRPr="006A395D">
        <w:rPr>
          <w:rFonts w:ascii="GHEA Grapalat" w:hAnsi="GHEA Grapalat"/>
          <w:i/>
          <w:color w:val="000000"/>
          <w:sz w:val="20"/>
          <w:szCs w:val="20"/>
          <w:lang w:val="af-ZA"/>
        </w:rPr>
        <w:t xml:space="preserve"> </w:t>
      </w:r>
      <w:r w:rsidR="006A395D" w:rsidRPr="00E46A84">
        <w:rPr>
          <w:rFonts w:ascii="GHEA Grapalat" w:hAnsi="GHEA Grapalat"/>
          <w:i/>
          <w:color w:val="000000"/>
          <w:sz w:val="20"/>
          <w:szCs w:val="20"/>
        </w:rPr>
        <w:t>տրված</w:t>
      </w:r>
      <w:r w:rsidR="006A395D" w:rsidRPr="006A395D">
        <w:rPr>
          <w:rFonts w:ascii="GHEA Grapalat" w:hAnsi="GHEA Grapalat"/>
          <w:i/>
          <w:color w:val="000000"/>
          <w:sz w:val="20"/>
          <w:szCs w:val="20"/>
          <w:lang w:val="af-ZA"/>
        </w:rPr>
        <w:t xml:space="preserve"> </w:t>
      </w:r>
      <w:r w:rsidR="006A395D" w:rsidRPr="00E46A84">
        <w:rPr>
          <w:rFonts w:ascii="GHEA Grapalat" w:hAnsi="GHEA Grapalat"/>
          <w:i/>
          <w:color w:val="000000"/>
          <w:sz w:val="20"/>
          <w:szCs w:val="20"/>
        </w:rPr>
        <w:t>լիցենզիաներն</w:t>
      </w:r>
      <w:r w:rsidR="006A395D" w:rsidRPr="006A395D">
        <w:rPr>
          <w:rFonts w:ascii="GHEA Grapalat" w:hAnsi="GHEA Grapalat"/>
          <w:i/>
          <w:color w:val="000000"/>
          <w:sz w:val="20"/>
          <w:szCs w:val="20"/>
          <w:lang w:val="af-ZA"/>
        </w:rPr>
        <w:t xml:space="preserve"> </w:t>
      </w:r>
      <w:r w:rsidR="006A395D" w:rsidRPr="00E46A84">
        <w:rPr>
          <w:rFonts w:ascii="GHEA Grapalat" w:hAnsi="GHEA Grapalat"/>
          <w:i/>
          <w:color w:val="000000"/>
          <w:sz w:val="20"/>
          <w:szCs w:val="20"/>
        </w:rPr>
        <w:t>ուժը</w:t>
      </w:r>
      <w:r w:rsidR="006A395D" w:rsidRPr="006A395D">
        <w:rPr>
          <w:rFonts w:ascii="GHEA Grapalat" w:hAnsi="GHEA Grapalat"/>
          <w:i/>
          <w:color w:val="000000"/>
          <w:sz w:val="20"/>
          <w:szCs w:val="20"/>
          <w:lang w:val="af-ZA"/>
        </w:rPr>
        <w:t xml:space="preserve"> </w:t>
      </w:r>
      <w:r w:rsidR="006A395D" w:rsidRPr="00E46A84">
        <w:rPr>
          <w:rFonts w:ascii="GHEA Grapalat" w:hAnsi="GHEA Grapalat"/>
          <w:i/>
          <w:color w:val="000000"/>
          <w:sz w:val="20"/>
          <w:szCs w:val="20"/>
        </w:rPr>
        <w:t>կորցրած</w:t>
      </w:r>
      <w:r w:rsidR="006A395D" w:rsidRPr="006A395D">
        <w:rPr>
          <w:rFonts w:ascii="GHEA Grapalat" w:hAnsi="GHEA Grapalat"/>
          <w:i/>
          <w:color w:val="000000"/>
          <w:sz w:val="20"/>
          <w:szCs w:val="20"/>
          <w:lang w:val="af-ZA"/>
        </w:rPr>
        <w:t xml:space="preserve"> </w:t>
      </w:r>
      <w:r w:rsidR="006A395D" w:rsidRPr="00E46A84">
        <w:rPr>
          <w:rFonts w:ascii="GHEA Grapalat" w:hAnsi="GHEA Grapalat"/>
          <w:i/>
          <w:color w:val="000000"/>
          <w:sz w:val="20"/>
          <w:szCs w:val="20"/>
        </w:rPr>
        <w:t>ճանաչելու</w:t>
      </w:r>
      <w:r w:rsidR="006A395D" w:rsidRPr="006A395D">
        <w:rPr>
          <w:rFonts w:ascii="GHEA Grapalat" w:hAnsi="GHEA Grapalat"/>
          <w:i/>
          <w:color w:val="000000"/>
          <w:sz w:val="20"/>
          <w:szCs w:val="20"/>
          <w:lang w:val="af-ZA"/>
        </w:rPr>
        <w:t xml:space="preserve"> </w:t>
      </w:r>
      <w:r w:rsidR="006A395D" w:rsidRPr="00E46A84">
        <w:rPr>
          <w:rFonts w:ascii="GHEA Grapalat" w:hAnsi="GHEA Grapalat"/>
          <w:i/>
          <w:color w:val="000000"/>
          <w:sz w:val="20"/>
          <w:szCs w:val="20"/>
        </w:rPr>
        <w:t>կամ</w:t>
      </w:r>
      <w:r w:rsidR="006A395D" w:rsidRPr="006A395D">
        <w:rPr>
          <w:rFonts w:ascii="GHEA Grapalat" w:hAnsi="GHEA Grapalat"/>
          <w:i/>
          <w:color w:val="000000"/>
          <w:sz w:val="20"/>
          <w:szCs w:val="20"/>
          <w:lang w:val="af-ZA"/>
        </w:rPr>
        <w:t xml:space="preserve"> </w:t>
      </w:r>
      <w:r w:rsidR="006A395D" w:rsidRPr="00E46A84">
        <w:rPr>
          <w:rFonts w:ascii="GHEA Grapalat" w:hAnsi="GHEA Grapalat"/>
          <w:i/>
          <w:color w:val="000000"/>
          <w:sz w:val="20"/>
          <w:szCs w:val="20"/>
        </w:rPr>
        <w:t>դրանց</w:t>
      </w:r>
      <w:r w:rsidR="006A395D" w:rsidRPr="006A395D">
        <w:rPr>
          <w:rFonts w:ascii="GHEA Grapalat" w:hAnsi="GHEA Grapalat"/>
          <w:i/>
          <w:color w:val="000000"/>
          <w:sz w:val="20"/>
          <w:szCs w:val="20"/>
          <w:lang w:val="af-ZA"/>
        </w:rPr>
        <w:t xml:space="preserve"> </w:t>
      </w:r>
      <w:r w:rsidR="006A395D" w:rsidRPr="00E46A84">
        <w:rPr>
          <w:rFonts w:ascii="GHEA Grapalat" w:hAnsi="GHEA Grapalat"/>
          <w:i/>
          <w:color w:val="000000"/>
          <w:sz w:val="20"/>
          <w:szCs w:val="20"/>
        </w:rPr>
        <w:t>գործողությունը</w:t>
      </w:r>
      <w:r w:rsidR="006A395D" w:rsidRPr="006A395D">
        <w:rPr>
          <w:rFonts w:ascii="GHEA Grapalat" w:hAnsi="GHEA Grapalat"/>
          <w:i/>
          <w:color w:val="000000"/>
          <w:sz w:val="20"/>
          <w:szCs w:val="20"/>
          <w:lang w:val="af-ZA"/>
        </w:rPr>
        <w:t xml:space="preserve"> </w:t>
      </w:r>
      <w:r w:rsidR="006A395D" w:rsidRPr="00E46A84">
        <w:rPr>
          <w:rFonts w:ascii="GHEA Grapalat" w:hAnsi="GHEA Grapalat"/>
          <w:i/>
          <w:color w:val="000000"/>
          <w:sz w:val="20"/>
          <w:szCs w:val="20"/>
        </w:rPr>
        <w:t>կասեցնելու</w:t>
      </w:r>
      <w:r w:rsidR="006A395D" w:rsidRPr="006A395D">
        <w:rPr>
          <w:rFonts w:ascii="GHEA Grapalat" w:hAnsi="GHEA Grapalat"/>
          <w:i/>
          <w:color w:val="000000"/>
          <w:sz w:val="20"/>
          <w:szCs w:val="20"/>
          <w:lang w:val="af-ZA"/>
        </w:rPr>
        <w:t xml:space="preserve"> </w:t>
      </w:r>
      <w:r w:rsidR="006A395D" w:rsidRPr="00E46A84">
        <w:rPr>
          <w:rFonts w:ascii="GHEA Grapalat" w:hAnsi="GHEA Grapalat"/>
          <w:i/>
          <w:color w:val="000000"/>
          <w:sz w:val="20"/>
          <w:szCs w:val="20"/>
        </w:rPr>
        <w:t>միջնորդագրերի</w:t>
      </w:r>
      <w:r w:rsidR="006A395D" w:rsidRPr="006A395D">
        <w:rPr>
          <w:rFonts w:ascii="GHEA Grapalat" w:hAnsi="GHEA Grapalat"/>
          <w:i/>
          <w:color w:val="000000"/>
          <w:sz w:val="20"/>
          <w:szCs w:val="20"/>
          <w:lang w:val="af-ZA"/>
        </w:rPr>
        <w:t xml:space="preserve"> </w:t>
      </w:r>
      <w:r w:rsidR="006A395D" w:rsidRPr="00E46A84">
        <w:rPr>
          <w:rFonts w:ascii="GHEA Grapalat" w:hAnsi="GHEA Grapalat"/>
          <w:i/>
          <w:color w:val="000000"/>
          <w:sz w:val="20"/>
          <w:szCs w:val="20"/>
        </w:rPr>
        <w:t>ներկայացումը</w:t>
      </w:r>
      <w:r w:rsidR="006A395D" w:rsidRPr="006A395D">
        <w:rPr>
          <w:rFonts w:ascii="GHEA Grapalat" w:hAnsi="GHEA Grapalat"/>
          <w:i/>
          <w:color w:val="000000"/>
          <w:sz w:val="20"/>
          <w:szCs w:val="20"/>
          <w:lang w:val="af-ZA"/>
        </w:rPr>
        <w:t xml:space="preserve"> </w:t>
      </w:r>
      <w:r w:rsidR="006A395D" w:rsidRPr="00E46A84">
        <w:rPr>
          <w:rFonts w:ascii="GHEA Grapalat" w:hAnsi="GHEA Grapalat"/>
          <w:i/>
          <w:color w:val="000000"/>
          <w:sz w:val="20"/>
          <w:szCs w:val="20"/>
        </w:rPr>
        <w:t>լիցենզավորող</w:t>
      </w:r>
      <w:r w:rsidR="006A395D" w:rsidRPr="006A395D">
        <w:rPr>
          <w:rFonts w:ascii="GHEA Grapalat" w:hAnsi="GHEA Grapalat"/>
          <w:i/>
          <w:color w:val="000000"/>
          <w:sz w:val="20"/>
          <w:szCs w:val="20"/>
          <w:lang w:val="af-ZA"/>
        </w:rPr>
        <w:t xml:space="preserve"> </w:t>
      </w:r>
      <w:r w:rsidR="006A395D" w:rsidRPr="00E46A84">
        <w:rPr>
          <w:rFonts w:ascii="GHEA Grapalat" w:hAnsi="GHEA Grapalat"/>
          <w:i/>
          <w:color w:val="000000"/>
          <w:sz w:val="20"/>
          <w:szCs w:val="20"/>
        </w:rPr>
        <w:t>մարմիններ</w:t>
      </w:r>
      <w:r w:rsidR="006A395D" w:rsidRPr="00E46A84">
        <w:rPr>
          <w:rFonts w:ascii="GHEA Grapalat" w:hAnsi="GHEA Grapalat"/>
          <w:i/>
          <w:color w:val="000000"/>
          <w:sz w:val="20"/>
          <w:szCs w:val="20"/>
          <w:lang w:val="af-ZA"/>
        </w:rPr>
        <w:t>)</w:t>
      </w:r>
      <w:r w:rsidR="006A395D">
        <w:rPr>
          <w:rFonts w:ascii="GHEA Grapalat" w:hAnsi="GHEA Grapalat"/>
          <w:i/>
          <w:color w:val="000000"/>
          <w:sz w:val="20"/>
          <w:szCs w:val="20"/>
          <w:lang w:val="af-ZA"/>
        </w:rPr>
        <w:t xml:space="preserve"> </w:t>
      </w:r>
      <w:r w:rsidR="006A395D" w:rsidRPr="006A395D">
        <w:rPr>
          <w:rFonts w:ascii="GHEA Grapalat" w:hAnsi="GHEA Grapalat"/>
          <w:b/>
          <w:color w:val="000000"/>
          <w:sz w:val="24"/>
          <w:szCs w:val="24"/>
          <w:lang w:val="af-ZA"/>
        </w:rPr>
        <w:t>պահանջի</w:t>
      </w:r>
      <w:r w:rsidR="006A395D" w:rsidRPr="00E46A84">
        <w:rPr>
          <w:rFonts w:ascii="GHEA Grapalat" w:hAnsi="GHEA Grapalat"/>
          <w:color w:val="000000"/>
          <w:lang w:val="af-ZA"/>
        </w:rPr>
        <w:t>`</w:t>
      </w:r>
      <w:r w:rsidR="006A395D" w:rsidRPr="00A26052">
        <w:rPr>
          <w:rFonts w:ascii="GHEA Grapalat" w:hAnsi="GHEA Grapalat"/>
          <w:color w:val="000000"/>
          <w:lang w:val="af-ZA"/>
        </w:rPr>
        <w:t xml:space="preserve"> </w:t>
      </w:r>
      <w:r w:rsidR="006A395D">
        <w:rPr>
          <w:rFonts w:ascii="GHEA Grapalat" w:hAnsi="GHEA Grapalat" w:cs="Sylfaen"/>
          <w:sz w:val="24"/>
          <w:szCs w:val="24"/>
          <w:lang w:val="af-ZA"/>
        </w:rPr>
        <w:t>առաջարկվել է քննարկել</w:t>
      </w:r>
      <w:r w:rsidR="006A395D" w:rsidRPr="006A395D">
        <w:rPr>
          <w:rFonts w:ascii="GHEA Grapalat" w:hAnsi="GHEA Grapalat" w:cs="Sylfaen"/>
          <w:sz w:val="24"/>
          <w:szCs w:val="24"/>
          <w:lang w:val="af-ZA"/>
        </w:rPr>
        <w:t xml:space="preserve"> էրուդիտ-քոլեջ </w:t>
      </w:r>
      <w:r w:rsidR="006A395D" w:rsidRPr="006A395D">
        <w:rPr>
          <w:rFonts w:ascii="GHEA Grapalat" w:hAnsi="GHEA Grapalat" w:cs="Sylfaen"/>
          <w:sz w:val="24"/>
          <w:szCs w:val="24"/>
        </w:rPr>
        <w:t>ՍՊԸ</w:t>
      </w:r>
      <w:r w:rsidR="006A395D" w:rsidRPr="006A395D">
        <w:rPr>
          <w:rFonts w:ascii="GHEA Grapalat" w:hAnsi="GHEA Grapalat" w:cs="Sylfaen"/>
          <w:sz w:val="24"/>
          <w:szCs w:val="24"/>
          <w:lang w:val="af-ZA"/>
        </w:rPr>
        <w:t>-ի</w:t>
      </w:r>
      <w:r w:rsidR="006A395D" w:rsidRPr="006A395D">
        <w:rPr>
          <w:rFonts w:ascii="GHEA Grapalat" w:hAnsi="GHEA Grapalat" w:cs="Sylfaen"/>
          <w:sz w:val="24"/>
          <w:szCs w:val="24"/>
        </w:rPr>
        <w:t>ն</w:t>
      </w:r>
      <w:r w:rsidR="006A395D" w:rsidRPr="006A395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6A395D" w:rsidRPr="006A395D">
        <w:rPr>
          <w:rFonts w:ascii="GHEA Grapalat" w:hAnsi="GHEA Grapalat" w:cs="Sylfaen"/>
          <w:sz w:val="24"/>
          <w:szCs w:val="24"/>
        </w:rPr>
        <w:t>տրված</w:t>
      </w:r>
      <w:r w:rsidR="006A395D" w:rsidRPr="006A395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6A395D" w:rsidRPr="006A395D">
        <w:rPr>
          <w:rFonts w:ascii="GHEA Grapalat" w:hAnsi="GHEA Grapalat" w:cs="Sylfaen"/>
          <w:sz w:val="24"/>
          <w:szCs w:val="24"/>
        </w:rPr>
        <w:t>նախադպրոցական</w:t>
      </w:r>
      <w:r w:rsidR="006A395D" w:rsidRPr="006A395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6A395D" w:rsidRPr="006A395D">
        <w:rPr>
          <w:rFonts w:ascii="GHEA Grapalat" w:hAnsi="GHEA Grapalat" w:cs="Sylfaen"/>
          <w:sz w:val="24"/>
          <w:szCs w:val="24"/>
        </w:rPr>
        <w:t>կրթության</w:t>
      </w:r>
      <w:r w:rsidR="006A395D" w:rsidRPr="006A395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6A395D" w:rsidRPr="006A395D">
        <w:rPr>
          <w:rFonts w:ascii="GHEA Grapalat" w:hAnsi="GHEA Grapalat" w:cs="Sylfaen"/>
          <w:sz w:val="24"/>
          <w:szCs w:val="24"/>
        </w:rPr>
        <w:t>գործունեություն</w:t>
      </w:r>
      <w:r w:rsidR="006A395D" w:rsidRPr="006A395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6A395D" w:rsidRPr="006A395D">
        <w:rPr>
          <w:rFonts w:ascii="GHEA Grapalat" w:hAnsi="GHEA Grapalat" w:cs="Sylfaen"/>
          <w:sz w:val="24"/>
          <w:szCs w:val="24"/>
        </w:rPr>
        <w:t>իրականացնելու</w:t>
      </w:r>
      <w:r w:rsidR="006A395D" w:rsidRPr="006A395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6A395D" w:rsidRPr="006A395D">
        <w:rPr>
          <w:rFonts w:ascii="GHEA Grapalat" w:hAnsi="GHEA Grapalat" w:cs="Sylfaen"/>
          <w:sz w:val="24"/>
          <w:szCs w:val="24"/>
        </w:rPr>
        <w:t>լիցենզիայի</w:t>
      </w:r>
      <w:r w:rsidR="006A395D" w:rsidRPr="006A395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6A395D" w:rsidRPr="006A395D">
        <w:rPr>
          <w:rFonts w:ascii="GHEA Grapalat" w:hAnsi="GHEA Grapalat" w:cs="Sylfaen"/>
          <w:sz w:val="24"/>
          <w:szCs w:val="24"/>
        </w:rPr>
        <w:t>գործողության</w:t>
      </w:r>
      <w:r w:rsidR="006A395D" w:rsidRPr="006A395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6A395D" w:rsidRPr="006A395D">
        <w:rPr>
          <w:rFonts w:ascii="GHEA Grapalat" w:hAnsi="GHEA Grapalat" w:cs="Sylfaen"/>
          <w:sz w:val="24"/>
          <w:szCs w:val="24"/>
        </w:rPr>
        <w:t>կասեցման</w:t>
      </w:r>
      <w:r w:rsidR="006A395D" w:rsidRPr="006A395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6A395D" w:rsidRPr="006A395D">
        <w:rPr>
          <w:rFonts w:ascii="GHEA Grapalat" w:hAnsi="GHEA Grapalat" w:cs="Sylfaen"/>
          <w:sz w:val="24"/>
          <w:szCs w:val="24"/>
        </w:rPr>
        <w:t>հարցը</w:t>
      </w:r>
      <w:r w:rsidR="006A395D" w:rsidRPr="006A395D">
        <w:rPr>
          <w:rFonts w:ascii="GHEA Grapalat" w:hAnsi="GHEA Grapalat" w:cs="Sylfaen"/>
          <w:sz w:val="24"/>
          <w:szCs w:val="24"/>
          <w:lang w:val="af-ZA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BE5F1"/>
        <w:tblLook w:val="04A0" w:firstRow="1" w:lastRow="0" w:firstColumn="1" w:lastColumn="0" w:noHBand="0" w:noVBand="1"/>
      </w:tblPr>
      <w:tblGrid>
        <w:gridCol w:w="10989"/>
      </w:tblGrid>
      <w:tr w:rsidR="00597B6F" w:rsidRPr="0044444F" w:rsidTr="00C11CBC">
        <w:tc>
          <w:tcPr>
            <w:tcW w:w="10989" w:type="dxa"/>
            <w:tcBorders>
              <w:top w:val="nil"/>
              <w:left w:val="nil"/>
              <w:bottom w:val="nil"/>
              <w:right w:val="nil"/>
            </w:tcBorders>
            <w:shd w:val="clear" w:color="auto" w:fill="DBE5F1"/>
          </w:tcPr>
          <w:p w:rsidR="00597B6F" w:rsidRPr="0044444F" w:rsidRDefault="00597B6F" w:rsidP="0044444F">
            <w:pPr>
              <w:tabs>
                <w:tab w:val="left" w:pos="1170"/>
              </w:tabs>
              <w:spacing w:after="0"/>
              <w:jc w:val="both"/>
              <w:rPr>
                <w:rFonts w:ascii="GHEA Grapalat" w:hAnsi="GHEA Grapalat"/>
                <w:b/>
                <w:sz w:val="24"/>
                <w:szCs w:val="24"/>
                <w:lang w:val="af-ZA"/>
              </w:rPr>
            </w:pPr>
            <w:r w:rsidRPr="0044444F">
              <w:rPr>
                <w:rFonts w:ascii="GHEA Grapalat" w:hAnsi="GHEA Grapalat"/>
                <w:b/>
                <w:sz w:val="24"/>
                <w:szCs w:val="24"/>
                <w:lang w:val="af-ZA"/>
              </w:rPr>
              <w:t>Հետադարձ կապ՝</w:t>
            </w:r>
          </w:p>
        </w:tc>
      </w:tr>
    </w:tbl>
    <w:p w:rsidR="00597B6F" w:rsidRDefault="00444A87" w:rsidP="00260832">
      <w:pPr>
        <w:tabs>
          <w:tab w:val="left" w:pos="540"/>
          <w:tab w:val="left" w:pos="630"/>
          <w:tab w:val="left" w:pos="810"/>
        </w:tabs>
        <w:spacing w:after="0"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ab/>
      </w:r>
      <w:r w:rsidR="00FD07D9" w:rsidRPr="008B0502">
        <w:rPr>
          <w:rFonts w:ascii="GHEA Grapalat" w:hAnsi="GHEA Grapalat"/>
          <w:sz w:val="24"/>
          <w:szCs w:val="24"/>
          <w:lang w:val="af-ZA"/>
        </w:rPr>
        <w:t>ՀՀ կրթության և գիտության նախարարությ</w:t>
      </w:r>
      <w:r w:rsidR="00EF4A02">
        <w:rPr>
          <w:rFonts w:ascii="GHEA Grapalat" w:hAnsi="GHEA Grapalat"/>
          <w:sz w:val="24"/>
          <w:szCs w:val="24"/>
          <w:lang w:val="af-ZA"/>
        </w:rPr>
        <w:t>ան</w:t>
      </w:r>
      <w:r w:rsidR="00FD07D9" w:rsidRPr="008B0502">
        <w:rPr>
          <w:rFonts w:ascii="GHEA Grapalat" w:hAnsi="GHEA Grapalat"/>
          <w:sz w:val="24"/>
          <w:szCs w:val="24"/>
          <w:lang w:val="af-ZA"/>
        </w:rPr>
        <w:t xml:space="preserve">  կողմից </w:t>
      </w:r>
      <w:r w:rsidR="00FD07D9" w:rsidRPr="00041D7F">
        <w:rPr>
          <w:rFonts w:ascii="GHEA Grapalat" w:hAnsi="GHEA Grapalat"/>
          <w:sz w:val="24"/>
          <w:szCs w:val="24"/>
          <w:lang w:val="af-ZA"/>
        </w:rPr>
        <w:t>արձագանքներ չեն եղել:</w:t>
      </w:r>
    </w:p>
    <w:p w:rsidR="00AD4882" w:rsidRDefault="00AD4882" w:rsidP="00721C51">
      <w:pPr>
        <w:spacing w:after="0"/>
        <w:jc w:val="both"/>
        <w:rPr>
          <w:rFonts w:ascii="GHEA Grapalat" w:hAnsi="GHEA Grapalat"/>
          <w:b/>
          <w:noProof/>
          <w:color w:val="000000"/>
          <w:lang w:val="af-ZA" w:eastAsia="ru-RU"/>
        </w:rPr>
      </w:pPr>
    </w:p>
    <w:p w:rsidR="00721C51" w:rsidRDefault="00721C51" w:rsidP="00721C51">
      <w:pPr>
        <w:spacing w:after="0"/>
        <w:jc w:val="both"/>
        <w:rPr>
          <w:rFonts w:ascii="GHEA Grapalat" w:hAnsi="GHEA Grapalat"/>
          <w:b/>
          <w:noProof/>
          <w:color w:val="000000"/>
          <w:lang w:val="hy-AM" w:eastAsia="ru-RU"/>
        </w:rPr>
      </w:pPr>
      <w:r w:rsidRPr="00721C51">
        <w:rPr>
          <w:rFonts w:ascii="GHEA Grapalat" w:hAnsi="GHEA Grapalat"/>
          <w:b/>
          <w:noProof/>
          <w:color w:val="000000"/>
          <w:lang w:val="af-ZA" w:eastAsia="ru-RU"/>
        </w:rPr>
        <w:t>2.</w:t>
      </w:r>
      <w:r w:rsidR="005E2D7F">
        <w:rPr>
          <w:rFonts w:ascii="GHEA Grapalat" w:hAnsi="GHEA Grapalat"/>
          <w:b/>
          <w:noProof/>
          <w:color w:val="000000"/>
          <w:lang w:val="af-ZA" w:eastAsia="ru-RU"/>
        </w:rPr>
        <w:t>2</w:t>
      </w:r>
      <w:r w:rsidR="00DF5CA6">
        <w:rPr>
          <w:rFonts w:ascii="GHEA Grapalat" w:hAnsi="GHEA Grapalat"/>
          <w:b/>
          <w:noProof/>
          <w:color w:val="000000"/>
          <w:lang w:val="af-ZA" w:eastAsia="ru-RU"/>
        </w:rPr>
        <w:t xml:space="preserve"> </w:t>
      </w:r>
      <w:r w:rsidR="00542714">
        <w:rPr>
          <w:rFonts w:ascii="GHEA Grapalat" w:hAnsi="GHEA Grapalat"/>
          <w:b/>
          <w:sz w:val="24"/>
          <w:lang w:val="af-ZA"/>
        </w:rPr>
        <w:t xml:space="preserve">ՀՀ </w:t>
      </w:r>
      <w:r w:rsidR="00260832">
        <w:rPr>
          <w:rFonts w:ascii="GHEA Grapalat" w:hAnsi="GHEA Grapalat"/>
          <w:b/>
          <w:sz w:val="24"/>
          <w:lang w:val="af-ZA"/>
        </w:rPr>
        <w:t>Արարատի մարզի Մասիսի</w:t>
      </w:r>
      <w:r w:rsidR="00542714">
        <w:rPr>
          <w:rFonts w:ascii="GHEA Grapalat" w:hAnsi="GHEA Grapalat"/>
          <w:b/>
          <w:sz w:val="24"/>
          <w:lang w:val="af-ZA"/>
        </w:rPr>
        <w:t xml:space="preserve"> </w:t>
      </w:r>
      <w:r w:rsidRPr="00721C51">
        <w:rPr>
          <w:rFonts w:ascii="GHEA Grapalat" w:hAnsi="GHEA Grapalat"/>
          <w:b/>
          <w:sz w:val="24"/>
          <w:lang w:val="af-ZA"/>
        </w:rPr>
        <w:t xml:space="preserve">համայնքապետարանի </w:t>
      </w:r>
      <w:r w:rsidR="006A395D">
        <w:rPr>
          <w:rFonts w:ascii="GHEA Grapalat" w:hAnsi="GHEA Grapalat"/>
          <w:b/>
          <w:sz w:val="24"/>
          <w:lang w:val="af-ZA"/>
        </w:rPr>
        <w:t>6 նախադպրոցական ուսումնական հաստատություններ</w:t>
      </w:r>
      <w:r w:rsidRPr="00721C51">
        <w:rPr>
          <w:rFonts w:ascii="GHEA Grapalat" w:hAnsi="GHEA Grapalat"/>
          <w:b/>
          <w:noProof/>
          <w:color w:val="000000"/>
          <w:lang w:val="hy-AM" w:eastAsia="ru-RU"/>
        </w:rPr>
        <w:t xml:space="preserve"> </w:t>
      </w:r>
    </w:p>
    <w:p w:rsidR="00202C85" w:rsidRPr="00E24EDC" w:rsidRDefault="00202C85" w:rsidP="00721C51">
      <w:pPr>
        <w:spacing w:after="0"/>
        <w:jc w:val="both"/>
        <w:rPr>
          <w:rFonts w:ascii="GHEA Grapalat" w:hAnsi="GHEA Grapalat"/>
          <w:b/>
          <w:noProof/>
          <w:color w:val="000000"/>
          <w:lang w:val="hy-AM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4A0" w:firstRow="1" w:lastRow="0" w:firstColumn="1" w:lastColumn="0" w:noHBand="0" w:noVBand="1"/>
      </w:tblPr>
      <w:tblGrid>
        <w:gridCol w:w="10989"/>
      </w:tblGrid>
      <w:tr w:rsidR="00721C51" w:rsidRPr="00B34157" w:rsidTr="00C11CBC">
        <w:trPr>
          <w:trHeight w:val="377"/>
        </w:trPr>
        <w:tc>
          <w:tcPr>
            <w:tcW w:w="10989" w:type="dxa"/>
            <w:tcBorders>
              <w:top w:val="nil"/>
              <w:left w:val="nil"/>
              <w:bottom w:val="nil"/>
              <w:right w:val="nil"/>
            </w:tcBorders>
            <w:shd w:val="clear" w:color="auto" w:fill="C6D9F1"/>
          </w:tcPr>
          <w:p w:rsidR="00721C51" w:rsidRPr="00501622" w:rsidRDefault="00721C51" w:rsidP="0044444F">
            <w:pPr>
              <w:spacing w:after="0" w:line="360" w:lineRule="auto"/>
              <w:rPr>
                <w:rFonts w:ascii="GHEA Grapalat" w:hAnsi="GHEA Grapalat" w:cs="Sylfaen"/>
                <w:b/>
                <w:i/>
                <w:sz w:val="24"/>
                <w:szCs w:val="24"/>
                <w:lang w:val="is-IS"/>
              </w:rPr>
            </w:pPr>
            <w:r w:rsidRPr="00501622">
              <w:rPr>
                <w:rFonts w:ascii="GHEA Grapalat" w:hAnsi="GHEA Grapalat" w:cs="Sylfaen"/>
                <w:b/>
                <w:i/>
                <w:sz w:val="24"/>
                <w:szCs w:val="24"/>
                <w:lang w:val="is-IS"/>
              </w:rPr>
              <w:t>Հիմքը`</w:t>
            </w:r>
          </w:p>
        </w:tc>
      </w:tr>
    </w:tbl>
    <w:p w:rsidR="006A395D" w:rsidRDefault="006A395D" w:rsidP="006A395D">
      <w:pPr>
        <w:spacing w:after="0"/>
        <w:ind w:firstLine="567"/>
        <w:jc w:val="both"/>
        <w:rPr>
          <w:rFonts w:ascii="GHEA Grapalat" w:hAnsi="GHEA Grapalat" w:cs="Sylfaen"/>
          <w:sz w:val="24"/>
          <w:szCs w:val="24"/>
          <w:lang w:val="pt-BR"/>
        </w:rPr>
      </w:pPr>
      <w:r>
        <w:rPr>
          <w:rFonts w:ascii="GHEA Grapalat" w:hAnsi="GHEA Grapalat" w:cs="Sylfaen"/>
          <w:sz w:val="24"/>
          <w:szCs w:val="24"/>
          <w:lang w:val="af-ZA"/>
        </w:rPr>
        <w:t>ԿՏՄ</w:t>
      </w:r>
      <w:r w:rsidRPr="006F1F5C">
        <w:rPr>
          <w:rFonts w:ascii="GHEA Grapalat" w:hAnsi="GHEA Grapalat" w:cs="Sylfaen"/>
          <w:sz w:val="24"/>
          <w:szCs w:val="24"/>
          <w:lang w:val="af-ZA"/>
        </w:rPr>
        <w:t xml:space="preserve"> 201</w:t>
      </w:r>
      <w:r>
        <w:rPr>
          <w:rFonts w:ascii="GHEA Grapalat" w:hAnsi="GHEA Grapalat" w:cs="Sylfaen"/>
          <w:sz w:val="24"/>
          <w:szCs w:val="24"/>
          <w:lang w:val="af-ZA"/>
        </w:rPr>
        <w:t>9</w:t>
      </w:r>
      <w:r w:rsidRPr="006F1F5C">
        <w:rPr>
          <w:rFonts w:ascii="GHEA Grapalat" w:hAnsi="GHEA Grapalat" w:cs="Sylfaen"/>
          <w:sz w:val="24"/>
          <w:szCs w:val="24"/>
          <w:lang w:val="af-ZA"/>
        </w:rPr>
        <w:t xml:space="preserve"> թվականի </w:t>
      </w:r>
      <w:r>
        <w:rPr>
          <w:rFonts w:ascii="GHEA Grapalat" w:hAnsi="GHEA Grapalat" w:cs="Sylfaen"/>
          <w:sz w:val="24"/>
          <w:szCs w:val="24"/>
          <w:lang w:val="af-ZA"/>
        </w:rPr>
        <w:t>տ</w:t>
      </w:r>
      <w:r w:rsidRPr="006F1F5C">
        <w:rPr>
          <w:rFonts w:ascii="GHEA Grapalat" w:hAnsi="GHEA Grapalat" w:cs="Sylfaen"/>
          <w:sz w:val="24"/>
          <w:szCs w:val="24"/>
          <w:lang w:val="af-ZA"/>
        </w:rPr>
        <w:t>արեկան գործունեության ծրագ</w:t>
      </w:r>
      <w:r>
        <w:rPr>
          <w:rFonts w:ascii="GHEA Grapalat" w:hAnsi="GHEA Grapalat" w:cs="Sylfaen"/>
          <w:sz w:val="24"/>
          <w:szCs w:val="24"/>
          <w:lang w:val="af-ZA"/>
        </w:rPr>
        <w:t xml:space="preserve">իրը, ստուգումների ժամանակացույցը, ԿՏՄ ղեկավարի </w:t>
      </w:r>
      <w:r w:rsidR="00782824">
        <w:rPr>
          <w:rFonts w:ascii="GHEA Grapalat" w:hAnsi="GHEA Grapalat" w:cs="Sylfaen"/>
          <w:sz w:val="24"/>
          <w:szCs w:val="24"/>
          <w:lang w:val="af-ZA"/>
        </w:rPr>
        <w:t>21</w:t>
      </w:r>
      <w:r>
        <w:rPr>
          <w:rFonts w:ascii="GHEA Grapalat" w:hAnsi="GHEA Grapalat" w:cs="Sylfaen"/>
          <w:sz w:val="24"/>
          <w:szCs w:val="24"/>
          <w:lang w:val="af-ZA"/>
        </w:rPr>
        <w:t>.0</w:t>
      </w:r>
      <w:r w:rsidR="00782824">
        <w:rPr>
          <w:rFonts w:ascii="GHEA Grapalat" w:hAnsi="GHEA Grapalat" w:cs="Sylfaen"/>
          <w:sz w:val="24"/>
          <w:szCs w:val="24"/>
          <w:lang w:val="af-ZA"/>
        </w:rPr>
        <w:t>3</w:t>
      </w:r>
      <w:r>
        <w:rPr>
          <w:rFonts w:ascii="GHEA Grapalat" w:hAnsi="GHEA Grapalat" w:cs="Sylfaen"/>
          <w:sz w:val="24"/>
          <w:szCs w:val="24"/>
          <w:lang w:val="af-ZA"/>
        </w:rPr>
        <w:t xml:space="preserve">.2019թ. </w:t>
      </w:r>
      <w:r w:rsidR="00782824">
        <w:rPr>
          <w:rFonts w:ascii="GHEA Grapalat" w:hAnsi="GHEA Grapalat" w:cs="Sylfaen"/>
          <w:sz w:val="24"/>
          <w:szCs w:val="24"/>
          <w:lang w:val="af-ZA"/>
        </w:rPr>
        <w:t>N47-Ա</w:t>
      </w:r>
      <w:r w:rsidRPr="006F1F5C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912A73">
        <w:rPr>
          <w:rFonts w:ascii="GHEA Grapalat" w:hAnsi="GHEA Grapalat" w:cs="Sylfaen"/>
          <w:sz w:val="24"/>
          <w:szCs w:val="24"/>
          <w:lang w:val="pt-BR"/>
        </w:rPr>
        <w:t>հրաման</w:t>
      </w:r>
      <w:r w:rsidRPr="00912A73">
        <w:rPr>
          <w:rFonts w:ascii="GHEA Grapalat" w:hAnsi="GHEA Grapalat" w:cs="Times Armenian"/>
          <w:sz w:val="24"/>
          <w:szCs w:val="24"/>
          <w:lang w:val="af-ZA"/>
        </w:rPr>
        <w:t>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4A0" w:firstRow="1" w:lastRow="0" w:firstColumn="1" w:lastColumn="0" w:noHBand="0" w:noVBand="1"/>
      </w:tblPr>
      <w:tblGrid>
        <w:gridCol w:w="10989"/>
      </w:tblGrid>
      <w:tr w:rsidR="00721C51" w:rsidRPr="00B34157" w:rsidTr="00C11CBC">
        <w:trPr>
          <w:trHeight w:val="322"/>
        </w:trPr>
        <w:tc>
          <w:tcPr>
            <w:tcW w:w="10989" w:type="dxa"/>
            <w:tcBorders>
              <w:top w:val="nil"/>
              <w:left w:val="nil"/>
              <w:bottom w:val="nil"/>
              <w:right w:val="nil"/>
            </w:tcBorders>
            <w:shd w:val="clear" w:color="auto" w:fill="C6D9F1"/>
          </w:tcPr>
          <w:p w:rsidR="00721C51" w:rsidRPr="00501622" w:rsidRDefault="00721C51" w:rsidP="0044444F">
            <w:pPr>
              <w:spacing w:after="0"/>
              <w:jc w:val="both"/>
              <w:rPr>
                <w:rFonts w:ascii="GHEA Grapalat" w:hAnsi="GHEA Grapalat"/>
                <w:b/>
                <w:i/>
                <w:sz w:val="24"/>
                <w:szCs w:val="24"/>
                <w:lang w:val="is-IS"/>
              </w:rPr>
            </w:pPr>
            <w:r w:rsidRPr="00501622">
              <w:rPr>
                <w:rFonts w:ascii="GHEA Grapalat" w:hAnsi="GHEA Grapalat"/>
                <w:b/>
                <w:i/>
                <w:sz w:val="24"/>
                <w:szCs w:val="24"/>
                <w:lang w:val="is-IS"/>
              </w:rPr>
              <w:t>Նպատակը`</w:t>
            </w:r>
          </w:p>
        </w:tc>
      </w:tr>
    </w:tbl>
    <w:p w:rsidR="00782824" w:rsidRDefault="00782824" w:rsidP="00782824">
      <w:pPr>
        <w:spacing w:after="0"/>
        <w:ind w:firstLine="567"/>
        <w:jc w:val="both"/>
        <w:rPr>
          <w:rFonts w:ascii="GHEA Grapalat" w:hAnsi="GHEA Grapalat"/>
          <w:sz w:val="24"/>
          <w:szCs w:val="24"/>
          <w:lang w:val="af-ZA"/>
        </w:rPr>
      </w:pPr>
      <w:r w:rsidRPr="006F1F5C">
        <w:rPr>
          <w:rFonts w:ascii="GHEA Grapalat" w:hAnsi="GHEA Grapalat" w:cs="Sylfaen"/>
          <w:sz w:val="24"/>
          <w:szCs w:val="24"/>
          <w:lang w:val="af-ZA"/>
        </w:rPr>
        <w:t>ՀՀ կ</w:t>
      </w:r>
      <w:r w:rsidRPr="006F1F5C">
        <w:rPr>
          <w:rFonts w:ascii="GHEA Grapalat" w:hAnsi="GHEA Grapalat"/>
          <w:sz w:val="24"/>
          <w:szCs w:val="24"/>
          <w:lang w:val="hy-AM"/>
        </w:rPr>
        <w:t>րթության</w:t>
      </w:r>
      <w:r w:rsidRPr="006F1F5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F1F5C">
        <w:rPr>
          <w:rFonts w:ascii="GHEA Grapalat" w:hAnsi="GHEA Grapalat"/>
          <w:sz w:val="24"/>
          <w:szCs w:val="24"/>
          <w:lang w:val="hy-AM"/>
        </w:rPr>
        <w:t>բնագավառի</w:t>
      </w:r>
      <w:r w:rsidRPr="006F1F5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F1F5C">
        <w:rPr>
          <w:rFonts w:ascii="GHEA Grapalat" w:hAnsi="GHEA Grapalat"/>
          <w:sz w:val="24"/>
          <w:szCs w:val="24"/>
          <w:lang w:val="hy-AM"/>
        </w:rPr>
        <w:t>օրենսդրության</w:t>
      </w:r>
      <w:r w:rsidRPr="00464FED">
        <w:rPr>
          <w:rFonts w:ascii="GHEA Grapalat" w:hAnsi="GHEA Grapalat"/>
          <w:sz w:val="24"/>
          <w:szCs w:val="24"/>
          <w:lang w:val="hy-AM"/>
        </w:rPr>
        <w:t>ը</w:t>
      </w:r>
      <w:r w:rsidRPr="006F1F5C">
        <w:rPr>
          <w:rFonts w:ascii="GHEA Grapalat" w:hAnsi="GHEA Grapalat"/>
          <w:sz w:val="24"/>
          <w:szCs w:val="24"/>
          <w:lang w:val="af-ZA"/>
        </w:rPr>
        <w:t xml:space="preserve"> համապատասխանության նկատմամբ </w:t>
      </w:r>
      <w:r w:rsidRPr="006F1F5C">
        <w:rPr>
          <w:rFonts w:ascii="GHEA Grapalat" w:hAnsi="GHEA Grapalat"/>
          <w:sz w:val="24"/>
          <w:szCs w:val="24"/>
          <w:lang w:val="hy-AM"/>
        </w:rPr>
        <w:t>վերահսկողության</w:t>
      </w:r>
      <w:r w:rsidRPr="006F1F5C">
        <w:rPr>
          <w:rFonts w:ascii="GHEA Grapalat" w:hAnsi="GHEA Grapalat"/>
          <w:sz w:val="24"/>
          <w:szCs w:val="24"/>
          <w:lang w:val="af-ZA"/>
        </w:rPr>
        <w:t xml:space="preserve"> իրականացում:</w:t>
      </w:r>
      <w:r w:rsidRPr="000C21A0">
        <w:rPr>
          <w:rFonts w:ascii="GHEA Grapalat" w:hAnsi="GHEA Grapalat"/>
          <w:sz w:val="24"/>
          <w:szCs w:val="24"/>
          <w:lang w:val="af-ZA"/>
        </w:rPr>
        <w:t xml:space="preserve"> </w:t>
      </w:r>
      <w:r w:rsidR="00EF4A02">
        <w:rPr>
          <w:rFonts w:ascii="GHEA Grapalat" w:hAnsi="GHEA Grapalat"/>
          <w:sz w:val="24"/>
          <w:szCs w:val="24"/>
          <w:lang w:val="af-ZA"/>
        </w:rPr>
        <w:t xml:space="preserve">Նախադպրոցական կրթության </w:t>
      </w:r>
      <w:r w:rsidRPr="00925C13">
        <w:rPr>
          <w:rFonts w:ascii="GHEA Grapalat" w:hAnsi="GHEA Grapalat"/>
          <w:sz w:val="24"/>
          <w:szCs w:val="24"/>
          <w:lang w:val="af-ZA"/>
        </w:rPr>
        <w:t>ոլորտում ՀՀ օրենքների և դրանց համապատասխան ընդունված նորմատիվ իրավական ակտերի պահանջների, պետական կրթական չափորոշիչների, կրթության իրավունքի, կրթական համակարգի սոցիալական երաշխիքների պահպանման նկատմամբ օրենքով սահմանված կարգով վերահսկողության իրականա</w:t>
      </w:r>
      <w:r>
        <w:rPr>
          <w:rFonts w:ascii="GHEA Grapalat" w:hAnsi="GHEA Grapalat"/>
          <w:sz w:val="24"/>
          <w:szCs w:val="24"/>
          <w:lang w:val="hy-AM"/>
        </w:rPr>
        <w:t>ց</w:t>
      </w:r>
      <w:r>
        <w:rPr>
          <w:rFonts w:ascii="GHEA Grapalat" w:hAnsi="GHEA Grapalat"/>
          <w:sz w:val="24"/>
          <w:szCs w:val="24"/>
        </w:rPr>
        <w:t>ում: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4A0" w:firstRow="1" w:lastRow="0" w:firstColumn="1" w:lastColumn="0" w:noHBand="0" w:noVBand="1"/>
      </w:tblPr>
      <w:tblGrid>
        <w:gridCol w:w="10989"/>
      </w:tblGrid>
      <w:tr w:rsidR="00721C51" w:rsidRPr="00B34157" w:rsidTr="00C11CBC">
        <w:tc>
          <w:tcPr>
            <w:tcW w:w="10989" w:type="dxa"/>
            <w:tcBorders>
              <w:top w:val="nil"/>
              <w:left w:val="nil"/>
              <w:bottom w:val="nil"/>
              <w:right w:val="nil"/>
            </w:tcBorders>
            <w:shd w:val="clear" w:color="auto" w:fill="C6D9F1"/>
          </w:tcPr>
          <w:p w:rsidR="00721C51" w:rsidRPr="00501622" w:rsidRDefault="00721C51" w:rsidP="0044444F">
            <w:pPr>
              <w:spacing w:after="0"/>
              <w:jc w:val="both"/>
              <w:rPr>
                <w:rFonts w:ascii="GHEA Grapalat" w:hAnsi="GHEA Grapalat"/>
                <w:b/>
                <w:i/>
                <w:noProof/>
                <w:color w:val="000000"/>
                <w:sz w:val="24"/>
                <w:szCs w:val="24"/>
                <w:lang w:eastAsia="ru-RU"/>
              </w:rPr>
            </w:pPr>
            <w:r w:rsidRPr="00501622">
              <w:rPr>
                <w:rFonts w:ascii="GHEA Grapalat" w:hAnsi="GHEA Grapalat"/>
                <w:b/>
                <w:i/>
                <w:noProof/>
                <w:color w:val="000000"/>
                <w:sz w:val="24"/>
                <w:szCs w:val="24"/>
                <w:lang w:eastAsia="ru-RU"/>
              </w:rPr>
              <w:t>Ժամկետը՝</w:t>
            </w:r>
          </w:p>
        </w:tc>
      </w:tr>
    </w:tbl>
    <w:p w:rsidR="00721C51" w:rsidRPr="00833960" w:rsidRDefault="00F53E95" w:rsidP="00202C85">
      <w:pPr>
        <w:spacing w:after="0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C84B5A">
        <w:rPr>
          <w:rFonts w:ascii="GHEA Grapalat" w:hAnsi="GHEA Grapalat" w:cs="Sylfaen"/>
          <w:sz w:val="24"/>
          <w:szCs w:val="24"/>
          <w:lang w:val="af-ZA"/>
        </w:rPr>
        <w:t>201</w:t>
      </w:r>
      <w:r>
        <w:rPr>
          <w:rFonts w:ascii="GHEA Grapalat" w:hAnsi="GHEA Grapalat" w:cs="Sylfaen"/>
          <w:sz w:val="24"/>
          <w:szCs w:val="24"/>
          <w:lang w:val="hy-AM"/>
        </w:rPr>
        <w:t>9</w:t>
      </w:r>
      <w:r w:rsidRPr="00C84B5A">
        <w:rPr>
          <w:rFonts w:ascii="GHEA Grapalat" w:hAnsi="GHEA Grapalat" w:cs="Sylfaen"/>
          <w:sz w:val="24"/>
          <w:szCs w:val="24"/>
          <w:lang w:val="af-ZA"/>
        </w:rPr>
        <w:t xml:space="preserve"> թվականի </w:t>
      </w:r>
      <w:r>
        <w:rPr>
          <w:rFonts w:ascii="GHEA Grapalat" w:hAnsi="GHEA Grapalat" w:cs="Sylfaen"/>
          <w:sz w:val="24"/>
          <w:szCs w:val="24"/>
        </w:rPr>
        <w:t xml:space="preserve">մարտի </w:t>
      </w:r>
      <w:r w:rsidRPr="003F228F">
        <w:rPr>
          <w:rFonts w:ascii="GHEA Grapalat" w:hAnsi="GHEA Grapalat" w:cs="Sylfaen"/>
          <w:sz w:val="24"/>
          <w:szCs w:val="24"/>
          <w:lang w:val="af-ZA"/>
        </w:rPr>
        <w:t>27-</w:t>
      </w:r>
      <w:r>
        <w:rPr>
          <w:rFonts w:ascii="GHEA Grapalat" w:hAnsi="GHEA Grapalat" w:cs="Sylfaen"/>
          <w:sz w:val="24"/>
          <w:szCs w:val="24"/>
        </w:rPr>
        <w:t>ից ապրիլի</w:t>
      </w:r>
      <w:r w:rsidRPr="003F228F">
        <w:rPr>
          <w:rFonts w:ascii="GHEA Grapalat" w:hAnsi="GHEA Grapalat" w:cs="Sylfaen"/>
          <w:sz w:val="24"/>
          <w:szCs w:val="24"/>
          <w:lang w:val="af-ZA"/>
        </w:rPr>
        <w:t xml:space="preserve"> 3</w:t>
      </w:r>
      <w:r>
        <w:rPr>
          <w:rFonts w:ascii="GHEA Grapalat" w:hAnsi="GHEA Grapalat" w:cs="Sylfaen"/>
          <w:sz w:val="24"/>
          <w:szCs w:val="24"/>
          <w:lang w:val="af-ZA"/>
        </w:rPr>
        <w:t>-ը</w:t>
      </w:r>
      <w:r w:rsidR="00833960">
        <w:rPr>
          <w:rFonts w:ascii="GHEA Grapalat" w:hAnsi="GHEA Grapalat"/>
          <w:sz w:val="24"/>
          <w:szCs w:val="24"/>
          <w:lang w:val="af-ZA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4A0" w:firstRow="1" w:lastRow="0" w:firstColumn="1" w:lastColumn="0" w:noHBand="0" w:noVBand="1"/>
      </w:tblPr>
      <w:tblGrid>
        <w:gridCol w:w="10989"/>
      </w:tblGrid>
      <w:tr w:rsidR="00721C51" w:rsidRPr="00B34157" w:rsidTr="00C11CBC">
        <w:tc>
          <w:tcPr>
            <w:tcW w:w="10989" w:type="dxa"/>
            <w:tcBorders>
              <w:top w:val="nil"/>
              <w:left w:val="nil"/>
              <w:bottom w:val="nil"/>
              <w:right w:val="nil"/>
            </w:tcBorders>
            <w:shd w:val="clear" w:color="auto" w:fill="C6D9F1"/>
          </w:tcPr>
          <w:p w:rsidR="00721C51" w:rsidRPr="00501622" w:rsidRDefault="00F53E95" w:rsidP="0044444F">
            <w:pPr>
              <w:spacing w:after="0"/>
              <w:jc w:val="both"/>
              <w:rPr>
                <w:rFonts w:ascii="GHEA Grapalat" w:hAnsi="GHEA Grapalat"/>
                <w:b/>
                <w:i/>
                <w:noProof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GHEA Grapalat" w:hAnsi="GHEA Grapalat"/>
                <w:b/>
                <w:i/>
                <w:noProof/>
                <w:color w:val="000000"/>
                <w:sz w:val="24"/>
                <w:szCs w:val="24"/>
                <w:lang w:val="af-ZA" w:eastAsia="ru-RU"/>
              </w:rPr>
              <w:t>Ստուգմ</w:t>
            </w:r>
            <w:r w:rsidR="00721C51" w:rsidRPr="00501622">
              <w:rPr>
                <w:rFonts w:ascii="GHEA Grapalat" w:hAnsi="GHEA Grapalat"/>
                <w:b/>
                <w:i/>
                <w:noProof/>
                <w:color w:val="000000"/>
                <w:sz w:val="24"/>
                <w:szCs w:val="24"/>
                <w:lang w:eastAsia="ru-RU"/>
              </w:rPr>
              <w:t>ամբ ընդգրկվող ժամանակահատվածը՝</w:t>
            </w:r>
          </w:p>
        </w:tc>
      </w:tr>
    </w:tbl>
    <w:p w:rsidR="00833960" w:rsidRDefault="00F53E95" w:rsidP="00202C85">
      <w:pPr>
        <w:spacing w:after="0" w:line="360" w:lineRule="auto"/>
        <w:ind w:right="-318" w:firstLine="567"/>
        <w:jc w:val="both"/>
        <w:rPr>
          <w:rFonts w:ascii="GHEA Grapalat" w:hAnsi="GHEA Grapalat" w:cs="GHEA Grapalat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af-ZA"/>
        </w:rPr>
        <w:t xml:space="preserve">2016 </w:t>
      </w:r>
      <w:r>
        <w:rPr>
          <w:rFonts w:ascii="GHEA Grapalat" w:hAnsi="GHEA Grapalat" w:cs="Sylfaen"/>
          <w:sz w:val="24"/>
          <w:szCs w:val="24"/>
          <w:lang w:val="hy-AM"/>
        </w:rPr>
        <w:t>թ</w:t>
      </w:r>
      <w:r>
        <w:rPr>
          <w:rFonts w:ascii="GHEA Grapalat" w:hAnsi="GHEA Grapalat" w:cs="Sylfaen"/>
          <w:sz w:val="24"/>
          <w:szCs w:val="24"/>
        </w:rPr>
        <w:t>վականի օգոստոսի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20-</w:t>
      </w:r>
      <w:r>
        <w:rPr>
          <w:rFonts w:ascii="GHEA Grapalat" w:hAnsi="GHEA Grapalat" w:cs="Sylfaen"/>
          <w:sz w:val="24"/>
          <w:szCs w:val="24"/>
          <w:lang w:val="hy-AM"/>
        </w:rPr>
        <w:t>ից</w:t>
      </w:r>
      <w:r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hy-AM"/>
        </w:rPr>
        <w:t>մինչև</w:t>
      </w:r>
      <w:r>
        <w:rPr>
          <w:rFonts w:ascii="GHEA Grapalat" w:hAnsi="GHEA Grapalat" w:cs="Sylfaen"/>
          <w:color w:val="000000"/>
          <w:sz w:val="24"/>
          <w:szCs w:val="24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hy-AM"/>
        </w:rPr>
        <w:t>ստուգումն</w:t>
      </w:r>
      <w:r>
        <w:rPr>
          <w:rFonts w:ascii="GHEA Grapalat" w:hAnsi="GHEA Grapalat" w:cs="Sylfaen"/>
          <w:color w:val="000000"/>
          <w:sz w:val="24"/>
          <w:szCs w:val="24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hy-AM"/>
        </w:rPr>
        <w:t>սկսելու</w:t>
      </w:r>
      <w:r>
        <w:rPr>
          <w:rFonts w:ascii="GHEA Grapalat" w:hAnsi="GHEA Grapalat" w:cs="Sylfaen"/>
          <w:color w:val="000000"/>
          <w:sz w:val="24"/>
          <w:szCs w:val="24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hy-AM"/>
        </w:rPr>
        <w:t>օրը</w:t>
      </w:r>
      <w:r>
        <w:rPr>
          <w:rFonts w:ascii="GHEA Grapalat" w:hAnsi="GHEA Grapalat"/>
          <w:sz w:val="24"/>
          <w:szCs w:val="24"/>
          <w:lang w:val="af-ZA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4A0" w:firstRow="1" w:lastRow="0" w:firstColumn="1" w:lastColumn="0" w:noHBand="0" w:noVBand="1"/>
      </w:tblPr>
      <w:tblGrid>
        <w:gridCol w:w="10989"/>
      </w:tblGrid>
      <w:tr w:rsidR="00721C51" w:rsidRPr="00B34157" w:rsidTr="00C11CBC">
        <w:tc>
          <w:tcPr>
            <w:tcW w:w="10989" w:type="dxa"/>
            <w:tcBorders>
              <w:top w:val="nil"/>
              <w:left w:val="nil"/>
              <w:bottom w:val="nil"/>
              <w:right w:val="nil"/>
            </w:tcBorders>
            <w:shd w:val="clear" w:color="auto" w:fill="C6D9F1"/>
          </w:tcPr>
          <w:p w:rsidR="00721C51" w:rsidRPr="00501622" w:rsidRDefault="00F53E95" w:rsidP="0044444F">
            <w:pPr>
              <w:spacing w:after="0"/>
              <w:rPr>
                <w:rFonts w:ascii="GHEA Grapalat" w:hAnsi="GHEA Grapalat"/>
                <w:b/>
                <w:i/>
                <w:noProof/>
                <w:color w:val="000000"/>
                <w:sz w:val="24"/>
                <w:szCs w:val="24"/>
                <w:lang w:val="af-ZA" w:eastAsia="ru-RU"/>
              </w:rPr>
            </w:pPr>
            <w:r>
              <w:rPr>
                <w:rFonts w:ascii="GHEA Grapalat" w:hAnsi="GHEA Grapalat"/>
                <w:b/>
                <w:i/>
                <w:noProof/>
                <w:color w:val="000000"/>
                <w:sz w:val="24"/>
                <w:szCs w:val="24"/>
                <w:lang w:val="af-ZA" w:eastAsia="ru-RU"/>
              </w:rPr>
              <w:t>Ստուգման</w:t>
            </w:r>
            <w:r w:rsidR="00721C51" w:rsidRPr="00501622">
              <w:rPr>
                <w:rFonts w:ascii="GHEA Grapalat" w:hAnsi="GHEA Grapalat"/>
                <w:b/>
                <w:i/>
                <w:noProof/>
                <w:color w:val="000000"/>
                <w:sz w:val="24"/>
                <w:szCs w:val="24"/>
                <w:lang w:val="af-ZA" w:eastAsia="ru-RU"/>
              </w:rPr>
              <w:t xml:space="preserve"> արդյունքները՝ </w:t>
            </w:r>
          </w:p>
        </w:tc>
      </w:tr>
    </w:tbl>
    <w:p w:rsidR="00672D99" w:rsidRPr="00057E5C" w:rsidRDefault="00F53E95" w:rsidP="00F53E95">
      <w:pPr>
        <w:tabs>
          <w:tab w:val="left" w:pos="284"/>
          <w:tab w:val="left" w:pos="1985"/>
        </w:tabs>
        <w:spacing w:after="0"/>
        <w:ind w:right="-23" w:firstLine="709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af-ZA"/>
        </w:rPr>
        <w:t>Ստուգման գործընթացը ամփոփման փուլում</w:t>
      </w:r>
      <w:r w:rsidR="000D2DAD">
        <w:rPr>
          <w:rFonts w:ascii="GHEA Grapalat" w:hAnsi="GHEA Grapalat" w:cs="Sylfaen"/>
          <w:sz w:val="24"/>
          <w:szCs w:val="24"/>
          <w:lang w:val="af-ZA"/>
        </w:rPr>
        <w:t xml:space="preserve"> է</w:t>
      </w:r>
      <w:r>
        <w:rPr>
          <w:rFonts w:ascii="GHEA Grapalat" w:hAnsi="GHEA Grapalat" w:cs="Sylfaen"/>
          <w:sz w:val="24"/>
          <w:szCs w:val="24"/>
          <w:lang w:val="af-ZA"/>
        </w:rPr>
        <w:t>:</w:t>
      </w:r>
    </w:p>
    <w:p w:rsidR="00EF4A02" w:rsidRDefault="00EF4A02" w:rsidP="000627DA">
      <w:pPr>
        <w:spacing w:after="0"/>
        <w:ind w:firstLine="567"/>
        <w:jc w:val="both"/>
        <w:rPr>
          <w:rFonts w:ascii="GHEA Grapalat" w:hAnsi="GHEA Grapalat" w:cs="Sylfaen"/>
          <w:b/>
          <w:i/>
          <w:sz w:val="24"/>
          <w:szCs w:val="24"/>
          <w:lang w:val="af-ZA"/>
        </w:rPr>
      </w:pPr>
    </w:p>
    <w:p w:rsidR="000627DA" w:rsidRPr="000627DA" w:rsidRDefault="00B5772E" w:rsidP="000627DA">
      <w:pPr>
        <w:spacing w:after="0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b/>
          <w:i/>
          <w:sz w:val="24"/>
          <w:szCs w:val="24"/>
          <w:lang w:val="af-ZA"/>
        </w:rPr>
        <w:t xml:space="preserve">Հանրակրթության </w:t>
      </w:r>
      <w:r w:rsidRPr="00F82EA0">
        <w:rPr>
          <w:rFonts w:ascii="GHEA Grapalat" w:hAnsi="GHEA Grapalat" w:cs="Sylfaen"/>
          <w:b/>
          <w:i/>
          <w:sz w:val="24"/>
          <w:szCs w:val="24"/>
          <w:lang w:val="af-ZA"/>
        </w:rPr>
        <w:t>ոլորտ</w:t>
      </w:r>
    </w:p>
    <w:p w:rsidR="005F00FC" w:rsidRDefault="005F00FC" w:rsidP="009B546D">
      <w:pPr>
        <w:tabs>
          <w:tab w:val="left" w:pos="426"/>
        </w:tabs>
        <w:spacing w:after="0"/>
        <w:jc w:val="both"/>
        <w:rPr>
          <w:rFonts w:ascii="GHEA Grapalat" w:hAnsi="GHEA Grapalat"/>
          <w:b/>
          <w:noProof/>
          <w:color w:val="000000"/>
          <w:sz w:val="24"/>
          <w:szCs w:val="24"/>
          <w:lang w:val="hy-AM" w:eastAsia="ru-RU"/>
        </w:rPr>
      </w:pPr>
      <w:r w:rsidRPr="000627DA">
        <w:rPr>
          <w:rFonts w:ascii="GHEA Grapalat" w:hAnsi="GHEA Grapalat"/>
          <w:b/>
          <w:noProof/>
          <w:color w:val="000000"/>
          <w:sz w:val="24"/>
          <w:szCs w:val="24"/>
          <w:lang w:val="hy-AM" w:eastAsia="ru-RU"/>
        </w:rPr>
        <w:t>2.3.</w:t>
      </w:r>
      <w:r w:rsidR="004E4174" w:rsidRPr="000627DA">
        <w:rPr>
          <w:rFonts w:ascii="GHEA Grapalat" w:hAnsi="GHEA Grapalat"/>
          <w:b/>
          <w:noProof/>
          <w:color w:val="000000"/>
          <w:sz w:val="24"/>
          <w:szCs w:val="24"/>
          <w:lang w:val="hy-AM" w:eastAsia="ru-RU"/>
        </w:rPr>
        <w:t xml:space="preserve"> </w:t>
      </w:r>
      <w:r w:rsidR="007D4F41" w:rsidRPr="007D4F41">
        <w:rPr>
          <w:rFonts w:ascii="GHEA Grapalat" w:hAnsi="GHEA Grapalat" w:cs="Sylfaen"/>
          <w:b/>
          <w:sz w:val="24"/>
          <w:szCs w:val="24"/>
          <w:lang w:val="af-ZA"/>
        </w:rPr>
        <w:t>ՀՀ Արամավիրի մարզի</w:t>
      </w:r>
      <w:r w:rsidR="00083812">
        <w:rPr>
          <w:rFonts w:ascii="GHEA Grapalat" w:hAnsi="GHEA Grapalat" w:cs="Sylfaen"/>
          <w:b/>
          <w:sz w:val="24"/>
          <w:szCs w:val="24"/>
          <w:lang w:val="af-ZA"/>
        </w:rPr>
        <w:t xml:space="preserve"> 3</w:t>
      </w:r>
      <w:r w:rsidR="007D4F41" w:rsidRPr="007D4F41">
        <w:rPr>
          <w:rFonts w:ascii="GHEA Grapalat" w:hAnsi="GHEA Grapalat" w:cs="Sylfaen"/>
          <w:b/>
          <w:sz w:val="24"/>
          <w:szCs w:val="24"/>
          <w:lang w:val="af-ZA"/>
        </w:rPr>
        <w:t xml:space="preserve">, ՀՀ Վայոց ձորի, ՀՀ Կոտայքի և ՀՀ Գեղարքունիքի մարզերի 2-ական հանրակարթական ուսումնական հաստատություններ    </w:t>
      </w:r>
      <w:r w:rsidR="007D4F41" w:rsidRPr="007D4F41">
        <w:rPr>
          <w:rFonts w:ascii="GHEA Grapalat" w:hAnsi="GHEA Grapalat"/>
          <w:b/>
          <w:noProof/>
          <w:color w:val="000000"/>
          <w:sz w:val="24"/>
          <w:szCs w:val="24"/>
          <w:lang w:val="hy-AM" w:eastAsia="ru-RU"/>
        </w:rPr>
        <w:t xml:space="preserve">                                           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4A0" w:firstRow="1" w:lastRow="0" w:firstColumn="1" w:lastColumn="0" w:noHBand="0" w:noVBand="1"/>
      </w:tblPr>
      <w:tblGrid>
        <w:gridCol w:w="10989"/>
      </w:tblGrid>
      <w:tr w:rsidR="005F00FC" w:rsidRPr="00B34157" w:rsidTr="00C11CBC">
        <w:trPr>
          <w:trHeight w:val="377"/>
        </w:trPr>
        <w:tc>
          <w:tcPr>
            <w:tcW w:w="10989" w:type="dxa"/>
            <w:tcBorders>
              <w:top w:val="nil"/>
              <w:left w:val="nil"/>
              <w:bottom w:val="nil"/>
              <w:right w:val="nil"/>
            </w:tcBorders>
            <w:shd w:val="clear" w:color="auto" w:fill="C6D9F1"/>
          </w:tcPr>
          <w:p w:rsidR="005F00FC" w:rsidRPr="00B34157" w:rsidRDefault="005F00FC" w:rsidP="00DB799D">
            <w:pPr>
              <w:spacing w:after="0" w:line="360" w:lineRule="auto"/>
              <w:rPr>
                <w:rFonts w:ascii="GHEA Grapalat" w:hAnsi="GHEA Grapalat" w:cs="Sylfaen"/>
                <w:b/>
                <w:sz w:val="24"/>
                <w:szCs w:val="24"/>
                <w:lang w:val="is-IS"/>
              </w:rPr>
            </w:pPr>
            <w:r w:rsidRPr="00B34157">
              <w:rPr>
                <w:rFonts w:ascii="GHEA Grapalat" w:hAnsi="GHEA Grapalat" w:cs="Sylfaen"/>
                <w:b/>
                <w:sz w:val="24"/>
                <w:szCs w:val="24"/>
                <w:lang w:val="is-IS"/>
              </w:rPr>
              <w:t>Հիմքը`</w:t>
            </w:r>
          </w:p>
        </w:tc>
      </w:tr>
    </w:tbl>
    <w:p w:rsidR="004E4174" w:rsidRPr="00300F71" w:rsidRDefault="00B379E8" w:rsidP="004E4174">
      <w:pPr>
        <w:spacing w:after="0"/>
        <w:ind w:firstLine="567"/>
        <w:jc w:val="both"/>
        <w:rPr>
          <w:rFonts w:ascii="GHEA Grapalat" w:hAnsi="GHEA Grapalat" w:cs="GHEA Grapalat"/>
          <w:sz w:val="24"/>
          <w:szCs w:val="24"/>
        </w:rPr>
      </w:pPr>
      <w:r>
        <w:rPr>
          <w:rFonts w:ascii="GHEA Grapalat" w:hAnsi="GHEA Grapalat" w:cs="Sylfaen"/>
          <w:sz w:val="24"/>
          <w:szCs w:val="24"/>
          <w:lang w:val="af-ZA"/>
        </w:rPr>
        <w:t>ԿՏՄ</w:t>
      </w:r>
      <w:r w:rsidRPr="006F1F5C">
        <w:rPr>
          <w:rFonts w:ascii="GHEA Grapalat" w:hAnsi="GHEA Grapalat" w:cs="Sylfaen"/>
          <w:sz w:val="24"/>
          <w:szCs w:val="24"/>
          <w:lang w:val="af-ZA"/>
        </w:rPr>
        <w:t xml:space="preserve"> 201</w:t>
      </w:r>
      <w:r>
        <w:rPr>
          <w:rFonts w:ascii="GHEA Grapalat" w:hAnsi="GHEA Grapalat" w:cs="Sylfaen"/>
          <w:sz w:val="24"/>
          <w:szCs w:val="24"/>
          <w:lang w:val="af-ZA"/>
        </w:rPr>
        <w:t>9</w:t>
      </w:r>
      <w:r w:rsidRPr="006F1F5C">
        <w:rPr>
          <w:rFonts w:ascii="GHEA Grapalat" w:hAnsi="GHEA Grapalat" w:cs="Sylfaen"/>
          <w:sz w:val="24"/>
          <w:szCs w:val="24"/>
          <w:lang w:val="af-ZA"/>
        </w:rPr>
        <w:t xml:space="preserve"> թվականի </w:t>
      </w:r>
      <w:r>
        <w:rPr>
          <w:rFonts w:ascii="GHEA Grapalat" w:hAnsi="GHEA Grapalat" w:cs="Sylfaen"/>
          <w:sz w:val="24"/>
          <w:szCs w:val="24"/>
          <w:lang w:val="af-ZA"/>
        </w:rPr>
        <w:t>տ</w:t>
      </w:r>
      <w:r w:rsidRPr="006F1F5C">
        <w:rPr>
          <w:rFonts w:ascii="GHEA Grapalat" w:hAnsi="GHEA Grapalat" w:cs="Sylfaen"/>
          <w:sz w:val="24"/>
          <w:szCs w:val="24"/>
          <w:lang w:val="af-ZA"/>
        </w:rPr>
        <w:t>արեկան գործունեության ծրագ</w:t>
      </w:r>
      <w:r>
        <w:rPr>
          <w:rFonts w:ascii="GHEA Grapalat" w:hAnsi="GHEA Grapalat" w:cs="Sylfaen"/>
          <w:sz w:val="24"/>
          <w:szCs w:val="24"/>
          <w:lang w:val="af-ZA"/>
        </w:rPr>
        <w:t>իրը, ստուգումների ժամանակացույցը, ԿՏՄ ղեկավարի՝ 19.02.2019թ. N26-Ա, 04.03.2019թ. N36-Ա, 12.03.2019թ. N42-Ա</w:t>
      </w:r>
      <w:r w:rsidR="00300F71">
        <w:rPr>
          <w:rFonts w:ascii="GHEA Grapalat" w:hAnsi="GHEA Grapalat" w:cs="Sylfaen"/>
          <w:sz w:val="24"/>
          <w:szCs w:val="24"/>
          <w:lang w:val="af-ZA"/>
        </w:rPr>
        <w:t xml:space="preserve"> հրամանները: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4A0" w:firstRow="1" w:lastRow="0" w:firstColumn="1" w:lastColumn="0" w:noHBand="0" w:noVBand="1"/>
      </w:tblPr>
      <w:tblGrid>
        <w:gridCol w:w="10989"/>
      </w:tblGrid>
      <w:tr w:rsidR="005F00FC" w:rsidRPr="00B34157" w:rsidTr="00C11CBC">
        <w:trPr>
          <w:trHeight w:val="322"/>
        </w:trPr>
        <w:tc>
          <w:tcPr>
            <w:tcW w:w="10989" w:type="dxa"/>
            <w:tcBorders>
              <w:top w:val="nil"/>
              <w:left w:val="nil"/>
              <w:bottom w:val="nil"/>
              <w:right w:val="nil"/>
            </w:tcBorders>
            <w:shd w:val="clear" w:color="auto" w:fill="C6D9F1"/>
          </w:tcPr>
          <w:p w:rsidR="005F00FC" w:rsidRPr="00501622" w:rsidRDefault="005F00FC" w:rsidP="00DB799D">
            <w:pPr>
              <w:spacing w:after="0"/>
              <w:jc w:val="both"/>
              <w:rPr>
                <w:rFonts w:ascii="GHEA Grapalat" w:hAnsi="GHEA Grapalat"/>
                <w:b/>
                <w:i/>
                <w:sz w:val="24"/>
                <w:szCs w:val="24"/>
                <w:lang w:val="is-IS"/>
              </w:rPr>
            </w:pPr>
            <w:r w:rsidRPr="00501622">
              <w:rPr>
                <w:rFonts w:ascii="GHEA Grapalat" w:hAnsi="GHEA Grapalat"/>
                <w:b/>
                <w:i/>
                <w:sz w:val="24"/>
                <w:szCs w:val="24"/>
                <w:lang w:val="is-IS"/>
              </w:rPr>
              <w:t>Նպատակը`</w:t>
            </w:r>
          </w:p>
        </w:tc>
      </w:tr>
    </w:tbl>
    <w:p w:rsidR="00300F71" w:rsidRPr="00300F71" w:rsidRDefault="00300F71" w:rsidP="006E315B">
      <w:pPr>
        <w:spacing w:after="0"/>
        <w:ind w:firstLine="567"/>
        <w:jc w:val="both"/>
        <w:rPr>
          <w:rFonts w:ascii="GHEA Grapalat" w:hAnsi="GHEA Grapalat" w:cs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Հ</w:t>
      </w:r>
      <w:r w:rsidRPr="00925C13">
        <w:rPr>
          <w:rFonts w:ascii="GHEA Grapalat" w:hAnsi="GHEA Grapalat"/>
          <w:sz w:val="24"/>
          <w:szCs w:val="24"/>
        </w:rPr>
        <w:t>անրակրթական</w:t>
      </w:r>
      <w:r>
        <w:rPr>
          <w:rFonts w:ascii="GHEA Grapalat" w:hAnsi="GHEA Grapalat"/>
          <w:sz w:val="24"/>
          <w:szCs w:val="24"/>
        </w:rPr>
        <w:t xml:space="preserve"> </w:t>
      </w:r>
      <w:r w:rsidRPr="00925C13">
        <w:rPr>
          <w:rFonts w:ascii="GHEA Grapalat" w:hAnsi="GHEA Grapalat"/>
          <w:sz w:val="24"/>
          <w:szCs w:val="24"/>
        </w:rPr>
        <w:t>ուսումնական</w:t>
      </w:r>
      <w:r>
        <w:rPr>
          <w:rFonts w:ascii="GHEA Grapalat" w:hAnsi="GHEA Grapalat"/>
          <w:sz w:val="24"/>
          <w:szCs w:val="24"/>
        </w:rPr>
        <w:t xml:space="preserve"> </w:t>
      </w:r>
      <w:r w:rsidRPr="00925C13">
        <w:rPr>
          <w:rFonts w:ascii="GHEA Grapalat" w:hAnsi="GHEA Grapalat" w:cs="Arial"/>
          <w:bCs/>
          <w:sz w:val="24"/>
          <w:szCs w:val="24"/>
          <w:lang w:val="hy-AM"/>
        </w:rPr>
        <w:t>հաստատություններ</w:t>
      </w:r>
      <w:r w:rsidRPr="00925C13">
        <w:rPr>
          <w:rFonts w:ascii="GHEA Grapalat" w:hAnsi="GHEA Grapalat" w:cs="Sylfaen"/>
          <w:sz w:val="24"/>
          <w:szCs w:val="24"/>
        </w:rPr>
        <w:t>ի</w:t>
      </w:r>
      <w:r>
        <w:rPr>
          <w:rFonts w:ascii="GHEA Grapalat" w:hAnsi="GHEA Grapalat" w:cs="Sylfaen"/>
          <w:sz w:val="24"/>
          <w:szCs w:val="24"/>
        </w:rPr>
        <w:t xml:space="preserve"> կ</w:t>
      </w:r>
      <w:r w:rsidRPr="00925C13">
        <w:rPr>
          <w:rFonts w:ascii="GHEA Grapalat" w:hAnsi="GHEA Grapalat"/>
          <w:sz w:val="24"/>
          <w:szCs w:val="24"/>
          <w:lang w:val="af-ZA"/>
        </w:rPr>
        <w:t>ողմից հանրակրթության ոլորտում ՀՀ օրենքների և դրանց համապատասխան ընդունված նորմատիվ իրավական ակտերի պահանջների, պետական կրթական չափորոշիչների, կրթության իրավունքի, կրթական համակարգի սոցիալական երաշխիքների պահպանման նկատմամբ օրենքով սահմանված կարգով վերահսկողությ</w:t>
      </w:r>
      <w:r>
        <w:rPr>
          <w:rFonts w:ascii="GHEA Grapalat" w:hAnsi="GHEA Grapalat"/>
          <w:sz w:val="24"/>
          <w:szCs w:val="24"/>
          <w:lang w:val="af-ZA"/>
        </w:rPr>
        <w:t>ա</w:t>
      </w:r>
      <w:r w:rsidRPr="00925C13">
        <w:rPr>
          <w:rFonts w:ascii="GHEA Grapalat" w:hAnsi="GHEA Grapalat"/>
          <w:sz w:val="24"/>
          <w:szCs w:val="24"/>
          <w:lang w:val="af-ZA"/>
        </w:rPr>
        <w:t>ն իրականաց</w:t>
      </w:r>
      <w:r>
        <w:rPr>
          <w:rFonts w:ascii="GHEA Grapalat" w:hAnsi="GHEA Grapalat"/>
          <w:sz w:val="24"/>
          <w:szCs w:val="24"/>
          <w:lang w:val="af-ZA"/>
        </w:rPr>
        <w:t>ում:</w:t>
      </w:r>
    </w:p>
    <w:p w:rsidR="006E315B" w:rsidRPr="001F72ED" w:rsidRDefault="006E315B" w:rsidP="006E315B">
      <w:pPr>
        <w:spacing w:after="0"/>
        <w:ind w:firstLine="567"/>
        <w:jc w:val="both"/>
        <w:rPr>
          <w:rFonts w:ascii="GHEA Grapalat" w:hAnsi="GHEA Grapalat" w:cs="GHEA Grapalat"/>
          <w:sz w:val="24"/>
          <w:szCs w:val="24"/>
          <w:lang w:val="hy-AM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4A0" w:firstRow="1" w:lastRow="0" w:firstColumn="1" w:lastColumn="0" w:noHBand="0" w:noVBand="1"/>
      </w:tblPr>
      <w:tblGrid>
        <w:gridCol w:w="10989"/>
      </w:tblGrid>
      <w:tr w:rsidR="005F00FC" w:rsidRPr="00B34157" w:rsidTr="00C11CBC">
        <w:tc>
          <w:tcPr>
            <w:tcW w:w="10989" w:type="dxa"/>
            <w:tcBorders>
              <w:top w:val="nil"/>
              <w:left w:val="nil"/>
              <w:bottom w:val="nil"/>
              <w:right w:val="nil"/>
            </w:tcBorders>
            <w:shd w:val="clear" w:color="auto" w:fill="C6D9F1"/>
          </w:tcPr>
          <w:p w:rsidR="005F00FC" w:rsidRPr="00501622" w:rsidRDefault="005F00FC" w:rsidP="00DB799D">
            <w:pPr>
              <w:spacing w:after="0"/>
              <w:jc w:val="both"/>
              <w:rPr>
                <w:rFonts w:ascii="GHEA Grapalat" w:hAnsi="GHEA Grapalat"/>
                <w:b/>
                <w:i/>
                <w:noProof/>
                <w:color w:val="000000"/>
                <w:sz w:val="24"/>
                <w:szCs w:val="24"/>
                <w:lang w:eastAsia="ru-RU"/>
              </w:rPr>
            </w:pPr>
            <w:r w:rsidRPr="00501622">
              <w:rPr>
                <w:rFonts w:ascii="GHEA Grapalat" w:hAnsi="GHEA Grapalat"/>
                <w:b/>
                <w:i/>
                <w:noProof/>
                <w:color w:val="000000"/>
                <w:sz w:val="24"/>
                <w:szCs w:val="24"/>
                <w:lang w:eastAsia="ru-RU"/>
              </w:rPr>
              <w:t>Ժամկետը՝</w:t>
            </w:r>
          </w:p>
        </w:tc>
      </w:tr>
    </w:tbl>
    <w:p w:rsidR="005F00FC" w:rsidRDefault="00300F71" w:rsidP="005F00FC">
      <w:pPr>
        <w:spacing w:after="0"/>
        <w:ind w:firstLine="709"/>
        <w:jc w:val="both"/>
        <w:rPr>
          <w:rFonts w:ascii="GHEA Grapalat" w:hAnsi="GHEA Grapalat" w:cs="Sylfaen"/>
          <w:color w:val="000000"/>
          <w:sz w:val="24"/>
          <w:szCs w:val="24"/>
          <w:lang w:val="af-ZA"/>
        </w:rPr>
      </w:pPr>
      <w:r>
        <w:rPr>
          <w:rFonts w:ascii="GHEA Grapalat" w:hAnsi="GHEA Grapalat" w:cs="GHEA Grapalat"/>
          <w:sz w:val="24"/>
          <w:szCs w:val="24"/>
          <w:lang w:val="af-ZA"/>
        </w:rPr>
        <w:t>ՀՀ Արմավիրի մարզ</w:t>
      </w:r>
      <w:r w:rsidR="00083812">
        <w:rPr>
          <w:rFonts w:ascii="GHEA Grapalat" w:hAnsi="GHEA Grapalat" w:cs="GHEA Grapalat"/>
          <w:sz w:val="24"/>
          <w:szCs w:val="24"/>
          <w:lang w:val="af-ZA"/>
        </w:rPr>
        <w:t xml:space="preserve">ի Արմավիրի միջնակարգ, Արմավիրի </w:t>
      </w:r>
      <w:r w:rsidR="00762A96">
        <w:rPr>
          <w:rFonts w:ascii="GHEA Grapalat" w:hAnsi="GHEA Grapalat" w:cs="GHEA Grapalat"/>
          <w:sz w:val="24"/>
          <w:szCs w:val="24"/>
          <w:lang w:val="af-ZA"/>
        </w:rPr>
        <w:t>հ.</w:t>
      </w:r>
      <w:r w:rsidR="00083812">
        <w:rPr>
          <w:rFonts w:ascii="GHEA Grapalat" w:hAnsi="GHEA Grapalat" w:cs="GHEA Grapalat"/>
          <w:sz w:val="24"/>
          <w:szCs w:val="24"/>
          <w:lang w:val="af-ZA"/>
        </w:rPr>
        <w:t xml:space="preserve"> 2, </w:t>
      </w:r>
      <w:r w:rsidR="00762A96">
        <w:rPr>
          <w:rFonts w:ascii="GHEA Grapalat" w:hAnsi="GHEA Grapalat" w:cs="GHEA Grapalat"/>
          <w:sz w:val="24"/>
          <w:szCs w:val="24"/>
          <w:lang w:val="af-ZA"/>
        </w:rPr>
        <w:t xml:space="preserve">հ. </w:t>
      </w:r>
      <w:r w:rsidR="00083812">
        <w:rPr>
          <w:rFonts w:ascii="GHEA Grapalat" w:hAnsi="GHEA Grapalat" w:cs="GHEA Grapalat"/>
          <w:sz w:val="24"/>
          <w:szCs w:val="24"/>
          <w:lang w:val="af-ZA"/>
        </w:rPr>
        <w:t>8 հիմնական</w:t>
      </w:r>
      <w:r w:rsidR="00762A96">
        <w:rPr>
          <w:rFonts w:ascii="GHEA Grapalat" w:hAnsi="GHEA Grapalat" w:cs="GHEA Grapalat"/>
          <w:sz w:val="24"/>
          <w:szCs w:val="24"/>
          <w:lang w:val="af-ZA"/>
        </w:rPr>
        <w:t xml:space="preserve"> դպրոցներ</w:t>
      </w:r>
      <w:r w:rsidR="00083812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af-ZA"/>
        </w:rPr>
        <w:t xml:space="preserve">՝ </w:t>
      </w:r>
      <w:r>
        <w:rPr>
          <w:rFonts w:ascii="GHEA Grapalat" w:hAnsi="GHEA Grapalat" w:cs="Sylfaen"/>
          <w:sz w:val="24"/>
          <w:szCs w:val="24"/>
          <w:lang w:val="af-ZA"/>
        </w:rPr>
        <w:t xml:space="preserve">2019 թվականի փետրվարի 25-ից մարտի </w:t>
      </w:r>
      <w:r>
        <w:rPr>
          <w:rFonts w:ascii="GHEA Grapalat" w:hAnsi="GHEA Grapalat" w:cs="Sylfaen"/>
          <w:sz w:val="24"/>
          <w:szCs w:val="24"/>
          <w:lang w:val="hy-AM"/>
        </w:rPr>
        <w:t>5</w:t>
      </w:r>
      <w:r w:rsidRPr="00925C13">
        <w:rPr>
          <w:rFonts w:ascii="GHEA Grapalat" w:hAnsi="GHEA Grapalat" w:cs="Sylfaen"/>
          <w:sz w:val="24"/>
          <w:szCs w:val="24"/>
          <w:lang w:val="af-ZA"/>
        </w:rPr>
        <w:t>-ը</w:t>
      </w:r>
      <w:r>
        <w:rPr>
          <w:rFonts w:ascii="GHEA Grapalat" w:hAnsi="GHEA Grapalat" w:cs="Sylfaen"/>
          <w:color w:val="000000"/>
          <w:sz w:val="24"/>
          <w:szCs w:val="24"/>
          <w:lang w:val="af-ZA"/>
        </w:rPr>
        <w:t>,</w:t>
      </w:r>
    </w:p>
    <w:p w:rsidR="00300F71" w:rsidRDefault="00300F71" w:rsidP="005F00FC">
      <w:pPr>
        <w:spacing w:after="0"/>
        <w:ind w:firstLine="709"/>
        <w:jc w:val="both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GHEA Grapalat"/>
          <w:sz w:val="24"/>
          <w:szCs w:val="24"/>
          <w:lang w:val="af-ZA"/>
        </w:rPr>
        <w:t>ՀՀ Վայոց ձորի մարզ</w:t>
      </w:r>
      <w:r w:rsidR="00762A96">
        <w:rPr>
          <w:rFonts w:ascii="GHEA Grapalat" w:hAnsi="GHEA Grapalat" w:cs="GHEA Grapalat"/>
          <w:sz w:val="24"/>
          <w:szCs w:val="24"/>
          <w:lang w:val="af-ZA"/>
        </w:rPr>
        <w:t>ի Սարավանի միջնակարգ, Եղեգնաձորի հ. 2 հիմնական դպրոցներ</w:t>
      </w:r>
      <w:r>
        <w:rPr>
          <w:rFonts w:ascii="GHEA Grapalat" w:hAnsi="GHEA Grapalat" w:cs="GHEA Grapalat"/>
          <w:sz w:val="24"/>
          <w:szCs w:val="24"/>
          <w:lang w:val="af-ZA"/>
        </w:rPr>
        <w:t xml:space="preserve">՝ </w:t>
      </w:r>
      <w:r>
        <w:rPr>
          <w:rFonts w:ascii="GHEA Grapalat" w:hAnsi="GHEA Grapalat" w:cs="Sylfaen"/>
          <w:sz w:val="24"/>
          <w:szCs w:val="24"/>
          <w:lang w:val="af-ZA"/>
        </w:rPr>
        <w:t>2019 թվականի մարտի 11-15</w:t>
      </w:r>
      <w:r w:rsidRPr="00925C13">
        <w:rPr>
          <w:rFonts w:ascii="GHEA Grapalat" w:hAnsi="GHEA Grapalat" w:cs="Sylfaen"/>
          <w:sz w:val="24"/>
          <w:szCs w:val="24"/>
          <w:lang w:val="af-ZA"/>
        </w:rPr>
        <w:t>-ը</w:t>
      </w:r>
      <w:r>
        <w:rPr>
          <w:rFonts w:ascii="GHEA Grapalat" w:hAnsi="GHEA Grapalat" w:cs="Sylfaen"/>
          <w:sz w:val="24"/>
          <w:szCs w:val="24"/>
          <w:lang w:val="af-ZA"/>
        </w:rPr>
        <w:t>,</w:t>
      </w:r>
    </w:p>
    <w:p w:rsidR="00300F71" w:rsidRPr="00833960" w:rsidRDefault="00300F71" w:rsidP="005F00FC">
      <w:pPr>
        <w:spacing w:after="0"/>
        <w:ind w:firstLine="709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af-ZA"/>
        </w:rPr>
        <w:t>ՀՀ Կոտայքի</w:t>
      </w:r>
      <w:r w:rsidR="00762A96">
        <w:rPr>
          <w:rFonts w:ascii="GHEA Grapalat" w:hAnsi="GHEA Grapalat" w:cs="Sylfaen"/>
          <w:sz w:val="24"/>
          <w:szCs w:val="24"/>
          <w:lang w:val="af-ZA"/>
        </w:rPr>
        <w:t xml:space="preserve"> մարզի Հրազդանի 11 հիմնական, Պռոշյանի միջնակարգ,</w:t>
      </w:r>
      <w:r>
        <w:rPr>
          <w:rFonts w:ascii="GHEA Grapalat" w:hAnsi="GHEA Grapalat" w:cs="Sylfaen"/>
          <w:sz w:val="24"/>
          <w:szCs w:val="24"/>
          <w:lang w:val="af-ZA"/>
        </w:rPr>
        <w:t xml:space="preserve"> ՀՀ Գեղարքունիքի մարզ</w:t>
      </w:r>
      <w:r w:rsidR="00762A96">
        <w:rPr>
          <w:rFonts w:ascii="GHEA Grapalat" w:hAnsi="GHEA Grapalat" w:cs="Sylfaen"/>
          <w:sz w:val="24"/>
          <w:szCs w:val="24"/>
          <w:lang w:val="af-ZA"/>
        </w:rPr>
        <w:t>ի Գավառի հ. 1 հիմնական, Ծովակի միջնակարգ դպրոցներ</w:t>
      </w:r>
      <w:r>
        <w:rPr>
          <w:rFonts w:ascii="GHEA Grapalat" w:hAnsi="GHEA Grapalat" w:cs="Sylfaen"/>
          <w:sz w:val="24"/>
          <w:szCs w:val="24"/>
          <w:lang w:val="af-ZA"/>
        </w:rPr>
        <w:t>՝ 2019 թվականի մարտի 18-22</w:t>
      </w:r>
      <w:r w:rsidRPr="00925C13">
        <w:rPr>
          <w:rFonts w:ascii="GHEA Grapalat" w:hAnsi="GHEA Grapalat" w:cs="Sylfaen"/>
          <w:sz w:val="24"/>
          <w:szCs w:val="24"/>
          <w:lang w:val="af-ZA"/>
        </w:rPr>
        <w:t>-ը</w:t>
      </w:r>
      <w:r>
        <w:rPr>
          <w:rFonts w:ascii="GHEA Grapalat" w:hAnsi="GHEA Grapalat" w:cs="Sylfaen"/>
          <w:sz w:val="24"/>
          <w:szCs w:val="24"/>
          <w:lang w:val="af-ZA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4A0" w:firstRow="1" w:lastRow="0" w:firstColumn="1" w:lastColumn="0" w:noHBand="0" w:noVBand="1"/>
      </w:tblPr>
      <w:tblGrid>
        <w:gridCol w:w="10989"/>
      </w:tblGrid>
      <w:tr w:rsidR="005F00FC" w:rsidRPr="00B34157" w:rsidTr="00C11CBC">
        <w:tc>
          <w:tcPr>
            <w:tcW w:w="10989" w:type="dxa"/>
            <w:tcBorders>
              <w:top w:val="nil"/>
              <w:left w:val="nil"/>
              <w:bottom w:val="nil"/>
              <w:right w:val="nil"/>
            </w:tcBorders>
            <w:shd w:val="clear" w:color="auto" w:fill="C6D9F1"/>
          </w:tcPr>
          <w:p w:rsidR="005F00FC" w:rsidRPr="00501622" w:rsidRDefault="00300F71" w:rsidP="00DB799D">
            <w:pPr>
              <w:spacing w:after="0"/>
              <w:jc w:val="both"/>
              <w:rPr>
                <w:rFonts w:ascii="GHEA Grapalat" w:hAnsi="GHEA Grapalat"/>
                <w:b/>
                <w:i/>
                <w:noProof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GHEA Grapalat" w:hAnsi="GHEA Grapalat"/>
                <w:b/>
                <w:i/>
                <w:noProof/>
                <w:color w:val="000000"/>
                <w:sz w:val="24"/>
                <w:szCs w:val="24"/>
                <w:lang w:val="af-ZA" w:eastAsia="ru-RU"/>
              </w:rPr>
              <w:t>Ստուգմ</w:t>
            </w:r>
            <w:r w:rsidRPr="00501622">
              <w:rPr>
                <w:rFonts w:ascii="GHEA Grapalat" w:hAnsi="GHEA Grapalat"/>
                <w:b/>
                <w:i/>
                <w:noProof/>
                <w:color w:val="000000"/>
                <w:sz w:val="24"/>
                <w:szCs w:val="24"/>
                <w:lang w:eastAsia="ru-RU"/>
              </w:rPr>
              <w:t>ամբ</w:t>
            </w:r>
            <w:r w:rsidR="005F00FC" w:rsidRPr="00501622">
              <w:rPr>
                <w:rFonts w:ascii="GHEA Grapalat" w:hAnsi="GHEA Grapalat"/>
                <w:b/>
                <w:i/>
                <w:noProof/>
                <w:color w:val="000000"/>
                <w:sz w:val="24"/>
                <w:szCs w:val="24"/>
                <w:lang w:eastAsia="ru-RU"/>
              </w:rPr>
              <w:t xml:space="preserve"> ընդգրկվող ժամանակահատվածը՝</w:t>
            </w:r>
          </w:p>
        </w:tc>
      </w:tr>
    </w:tbl>
    <w:p w:rsidR="00966949" w:rsidRDefault="00300F71" w:rsidP="00300F71">
      <w:pPr>
        <w:tabs>
          <w:tab w:val="left" w:pos="180"/>
        </w:tabs>
        <w:spacing w:after="0" w:line="360" w:lineRule="auto"/>
        <w:ind w:right="-318" w:firstLine="709"/>
        <w:jc w:val="both"/>
        <w:rPr>
          <w:rFonts w:ascii="GHEA Grapalat" w:hAnsi="GHEA Grapalat" w:cs="GHEA Grapalat"/>
          <w:sz w:val="24"/>
          <w:szCs w:val="24"/>
          <w:lang w:val="af-ZA"/>
        </w:rPr>
      </w:pPr>
      <w:r w:rsidRPr="004601C1">
        <w:rPr>
          <w:rFonts w:ascii="GHEA Grapalat" w:hAnsi="GHEA Grapalat" w:cs="Sylfaen"/>
          <w:sz w:val="24"/>
          <w:szCs w:val="24"/>
          <w:lang w:val="af-ZA"/>
        </w:rPr>
        <w:t xml:space="preserve">2016 </w:t>
      </w:r>
      <w:r w:rsidRPr="004601C1">
        <w:rPr>
          <w:rFonts w:ascii="GHEA Grapalat" w:hAnsi="GHEA Grapalat" w:cs="Sylfaen"/>
          <w:sz w:val="24"/>
          <w:szCs w:val="24"/>
          <w:lang w:val="hy-AM"/>
        </w:rPr>
        <w:t>թ</w:t>
      </w:r>
      <w:r w:rsidRPr="004601C1">
        <w:rPr>
          <w:rFonts w:ascii="GHEA Grapalat" w:hAnsi="GHEA Grapalat" w:cs="Sylfaen"/>
          <w:sz w:val="24"/>
          <w:szCs w:val="24"/>
        </w:rPr>
        <w:t>վականի</w:t>
      </w:r>
      <w:r>
        <w:rPr>
          <w:rFonts w:ascii="GHEA Grapalat" w:hAnsi="GHEA Grapalat" w:cs="Sylfaen"/>
          <w:sz w:val="24"/>
          <w:szCs w:val="24"/>
        </w:rPr>
        <w:t xml:space="preserve"> </w:t>
      </w:r>
      <w:r w:rsidRPr="004601C1">
        <w:rPr>
          <w:rFonts w:ascii="GHEA Grapalat" w:hAnsi="GHEA Grapalat" w:cs="Sylfaen"/>
          <w:sz w:val="24"/>
          <w:szCs w:val="24"/>
        </w:rPr>
        <w:t>օգոստոսի</w:t>
      </w:r>
      <w:r w:rsidRPr="004601C1">
        <w:rPr>
          <w:rFonts w:ascii="GHEA Grapalat" w:hAnsi="GHEA Grapalat" w:cs="Sylfaen"/>
          <w:sz w:val="24"/>
          <w:szCs w:val="24"/>
          <w:lang w:val="af-ZA"/>
        </w:rPr>
        <w:t xml:space="preserve"> 20-</w:t>
      </w:r>
      <w:r w:rsidRPr="004601C1">
        <w:rPr>
          <w:rFonts w:ascii="GHEA Grapalat" w:hAnsi="GHEA Grapalat" w:cs="Sylfaen"/>
          <w:sz w:val="24"/>
          <w:szCs w:val="24"/>
          <w:lang w:val="hy-AM"/>
        </w:rPr>
        <w:t>ից</w:t>
      </w:r>
      <w:r>
        <w:rPr>
          <w:rFonts w:ascii="GHEA Grapalat" w:hAnsi="GHEA Grapalat" w:cs="Sylfaen"/>
          <w:sz w:val="24"/>
          <w:szCs w:val="24"/>
        </w:rPr>
        <w:t xml:space="preserve"> </w:t>
      </w:r>
      <w:r w:rsidRPr="004601C1">
        <w:rPr>
          <w:rFonts w:ascii="GHEA Grapalat" w:hAnsi="GHEA Grapalat" w:cs="Sylfaen"/>
          <w:color w:val="000000"/>
          <w:sz w:val="24"/>
          <w:szCs w:val="24"/>
          <w:lang w:val="hy-AM"/>
        </w:rPr>
        <w:t>մինչև</w:t>
      </w:r>
      <w:r>
        <w:rPr>
          <w:rFonts w:ascii="GHEA Grapalat" w:hAnsi="GHEA Grapalat" w:cs="Sylfaen"/>
          <w:color w:val="000000"/>
          <w:sz w:val="24"/>
          <w:szCs w:val="24"/>
        </w:rPr>
        <w:t xml:space="preserve"> </w:t>
      </w:r>
      <w:r w:rsidRPr="004601C1">
        <w:rPr>
          <w:rFonts w:ascii="GHEA Grapalat" w:hAnsi="GHEA Grapalat" w:cs="Sylfaen"/>
          <w:color w:val="000000"/>
          <w:sz w:val="24"/>
          <w:szCs w:val="24"/>
          <w:lang w:val="hy-AM"/>
        </w:rPr>
        <w:t>ստուգումն</w:t>
      </w:r>
      <w:r>
        <w:rPr>
          <w:rFonts w:ascii="GHEA Grapalat" w:hAnsi="GHEA Grapalat" w:cs="Sylfaen"/>
          <w:color w:val="000000"/>
          <w:sz w:val="24"/>
          <w:szCs w:val="24"/>
        </w:rPr>
        <w:t xml:space="preserve"> </w:t>
      </w:r>
      <w:r w:rsidRPr="004601C1">
        <w:rPr>
          <w:rFonts w:ascii="GHEA Grapalat" w:hAnsi="GHEA Grapalat" w:cs="Sylfaen"/>
          <w:color w:val="000000"/>
          <w:sz w:val="24"/>
          <w:szCs w:val="24"/>
          <w:lang w:val="hy-AM"/>
        </w:rPr>
        <w:t>սկսելու</w:t>
      </w:r>
      <w:r>
        <w:rPr>
          <w:rFonts w:ascii="GHEA Grapalat" w:hAnsi="GHEA Grapalat" w:cs="Sylfaen"/>
          <w:color w:val="000000"/>
          <w:sz w:val="24"/>
          <w:szCs w:val="24"/>
        </w:rPr>
        <w:t xml:space="preserve"> </w:t>
      </w:r>
      <w:r w:rsidRPr="004601C1">
        <w:rPr>
          <w:rFonts w:ascii="GHEA Grapalat" w:hAnsi="GHEA Grapalat" w:cs="Sylfaen"/>
          <w:color w:val="000000"/>
          <w:sz w:val="24"/>
          <w:szCs w:val="24"/>
          <w:lang w:val="hy-AM"/>
        </w:rPr>
        <w:t>օրը</w:t>
      </w:r>
      <w:r>
        <w:rPr>
          <w:rFonts w:ascii="GHEA Grapalat" w:hAnsi="GHEA Grapalat" w:cs="Sylfaen"/>
          <w:color w:val="000000"/>
          <w:sz w:val="24"/>
          <w:szCs w:val="24"/>
        </w:rPr>
        <w:t>:</w:t>
      </w:r>
      <w:r w:rsidR="00966949" w:rsidRPr="00966949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4A0" w:firstRow="1" w:lastRow="0" w:firstColumn="1" w:lastColumn="0" w:noHBand="0" w:noVBand="1"/>
      </w:tblPr>
      <w:tblGrid>
        <w:gridCol w:w="10989"/>
      </w:tblGrid>
      <w:tr w:rsidR="00966949" w:rsidRPr="00B34157" w:rsidTr="00C11CBC">
        <w:tc>
          <w:tcPr>
            <w:tcW w:w="10989" w:type="dxa"/>
            <w:tcBorders>
              <w:top w:val="nil"/>
              <w:left w:val="nil"/>
              <w:bottom w:val="nil"/>
              <w:right w:val="nil"/>
            </w:tcBorders>
            <w:shd w:val="clear" w:color="auto" w:fill="C6D9F1"/>
          </w:tcPr>
          <w:p w:rsidR="00966949" w:rsidRPr="00501622" w:rsidRDefault="00300F71" w:rsidP="00DB799D">
            <w:pPr>
              <w:spacing w:after="0"/>
              <w:rPr>
                <w:rFonts w:ascii="GHEA Grapalat" w:hAnsi="GHEA Grapalat"/>
                <w:b/>
                <w:i/>
                <w:noProof/>
                <w:color w:val="000000"/>
                <w:sz w:val="24"/>
                <w:szCs w:val="24"/>
                <w:lang w:val="af-ZA" w:eastAsia="ru-RU"/>
              </w:rPr>
            </w:pPr>
            <w:r>
              <w:rPr>
                <w:rFonts w:ascii="GHEA Grapalat" w:hAnsi="GHEA Grapalat"/>
                <w:b/>
                <w:i/>
                <w:noProof/>
                <w:color w:val="000000"/>
                <w:sz w:val="24"/>
                <w:szCs w:val="24"/>
                <w:lang w:val="af-ZA" w:eastAsia="ru-RU"/>
              </w:rPr>
              <w:t>Ստուգման</w:t>
            </w:r>
            <w:r w:rsidR="00966949" w:rsidRPr="00501622">
              <w:rPr>
                <w:rFonts w:ascii="GHEA Grapalat" w:hAnsi="GHEA Grapalat"/>
                <w:b/>
                <w:i/>
                <w:noProof/>
                <w:color w:val="000000"/>
                <w:sz w:val="24"/>
                <w:szCs w:val="24"/>
                <w:lang w:val="af-ZA" w:eastAsia="ru-RU"/>
              </w:rPr>
              <w:t xml:space="preserve"> արդյունքները՝ </w:t>
            </w:r>
          </w:p>
        </w:tc>
      </w:tr>
    </w:tbl>
    <w:p w:rsidR="00083812" w:rsidRDefault="00083812" w:rsidP="00F82EA0">
      <w:pPr>
        <w:spacing w:after="0"/>
        <w:ind w:firstLine="567"/>
        <w:jc w:val="both"/>
        <w:rPr>
          <w:rFonts w:ascii="GHEA Grapalat" w:hAnsi="GHEA Grapalat" w:cs="GHEA Grapalat"/>
          <w:sz w:val="24"/>
          <w:szCs w:val="24"/>
        </w:rPr>
      </w:pPr>
      <w:r>
        <w:rPr>
          <w:rFonts w:ascii="GHEA Grapalat" w:hAnsi="GHEA Grapalat" w:cs="GHEA Grapalat"/>
          <w:sz w:val="24"/>
          <w:szCs w:val="24"/>
        </w:rPr>
        <w:t>Ստուգման արդյունքում պարզվել է.</w:t>
      </w:r>
    </w:p>
    <w:p w:rsidR="00083812" w:rsidRDefault="00083812" w:rsidP="00083812">
      <w:pPr>
        <w:spacing w:after="0"/>
        <w:ind w:firstLine="567"/>
        <w:jc w:val="both"/>
        <w:rPr>
          <w:rFonts w:ascii="GHEA Grapalat" w:hAnsi="GHEA Grapalat"/>
          <w:b/>
          <w:color w:val="FF0000"/>
          <w:sz w:val="20"/>
          <w:szCs w:val="20"/>
          <w:lang w:val="af-ZA"/>
        </w:rPr>
      </w:pPr>
      <w:r>
        <w:rPr>
          <w:rFonts w:ascii="GHEA Grapalat" w:hAnsi="GHEA Grapalat" w:cs="Sylfaen"/>
          <w:sz w:val="24"/>
          <w:szCs w:val="24"/>
        </w:rPr>
        <w:t>Տ</w:t>
      </w:r>
      <w:r>
        <w:rPr>
          <w:rFonts w:ascii="GHEA Grapalat" w:hAnsi="GHEA Grapalat" w:cs="Sylfaen"/>
          <w:sz w:val="24"/>
          <w:szCs w:val="24"/>
          <w:lang w:val="hy-AM"/>
        </w:rPr>
        <w:t>նօրենը</w:t>
      </w:r>
      <w:r w:rsidRPr="00E40485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</w:t>
      </w:r>
      <w:r>
        <w:rPr>
          <w:rStyle w:val="apple-style-span"/>
          <w:rFonts w:ascii="GHEA Grapalat" w:hAnsi="GHEA Grapalat" w:cs="Sylfaen"/>
          <w:color w:val="000000"/>
          <w:sz w:val="24"/>
          <w:szCs w:val="24"/>
          <w:lang w:val="hy-AM"/>
        </w:rPr>
        <w:t>սահմանված կարգով չի իրականացրել մանկավարժական կադրերի ընտրություն</w:t>
      </w:r>
      <w:r w:rsidRPr="00F357C9">
        <w:rPr>
          <w:rStyle w:val="apple-style-span"/>
          <w:rFonts w:ascii="GHEA Grapalat" w:hAnsi="GHEA Grapalat" w:cs="Sylfaen"/>
          <w:color w:val="000000"/>
          <w:sz w:val="24"/>
          <w:szCs w:val="24"/>
          <w:lang w:val="hy-AM"/>
        </w:rPr>
        <w:t>ը</w:t>
      </w:r>
      <w:r>
        <w:rPr>
          <w:rStyle w:val="apple-style-span"/>
          <w:rFonts w:ascii="GHEA Grapalat" w:hAnsi="GHEA Grapalat" w:cs="Sylfaen"/>
          <w:color w:val="000000"/>
          <w:sz w:val="24"/>
          <w:szCs w:val="24"/>
          <w:lang w:val="hy-AM"/>
        </w:rPr>
        <w:t xml:space="preserve"> </w:t>
      </w:r>
      <w:r w:rsidRPr="00B541CD">
        <w:rPr>
          <w:rStyle w:val="apple-style-span"/>
          <w:rFonts w:ascii="GHEA Grapalat" w:hAnsi="GHEA Grapalat" w:cs="Sylfaen"/>
          <w:color w:val="000000"/>
          <w:sz w:val="24"/>
          <w:szCs w:val="24"/>
          <w:lang w:val="af-ZA"/>
        </w:rPr>
        <w:t>(</w:t>
      </w:r>
      <w:r>
        <w:rPr>
          <w:rStyle w:val="apple-style-span"/>
          <w:rFonts w:ascii="GHEA Grapalat" w:hAnsi="GHEA Grapalat" w:cs="Sylfaen"/>
          <w:color w:val="000000"/>
          <w:sz w:val="24"/>
          <w:szCs w:val="24"/>
          <w:lang w:val="hy-AM"/>
        </w:rPr>
        <w:t>համաձայն պաշտոնների անվանացանկի և պաշտոնի նկարագրի</w:t>
      </w:r>
      <w:r w:rsidRPr="00B541CD">
        <w:rPr>
          <w:rStyle w:val="apple-style-span"/>
          <w:rFonts w:ascii="GHEA Grapalat" w:hAnsi="GHEA Grapalat" w:cs="Sylfaen"/>
          <w:color w:val="000000"/>
          <w:sz w:val="24"/>
          <w:szCs w:val="24"/>
          <w:lang w:val="af-ZA"/>
        </w:rPr>
        <w:t xml:space="preserve">)  </w:t>
      </w:r>
      <w:r w:rsidRPr="00E86118">
        <w:rPr>
          <w:rStyle w:val="apple-style-span"/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="00C92BF9">
        <w:rPr>
          <w:rStyle w:val="apple-style-span"/>
          <w:rFonts w:ascii="GHEA Grapalat" w:hAnsi="GHEA Grapalat" w:cs="Sylfaen"/>
          <w:color w:val="000000"/>
          <w:sz w:val="24"/>
          <w:szCs w:val="24"/>
          <w:lang w:val="af-ZA"/>
        </w:rPr>
        <w:t>5</w:t>
      </w:r>
      <w:r>
        <w:rPr>
          <w:rStyle w:val="apple-style-span"/>
          <w:rFonts w:ascii="GHEA Grapalat" w:hAnsi="GHEA Grapalat" w:cs="Sylfaen"/>
          <w:color w:val="000000"/>
          <w:sz w:val="24"/>
          <w:szCs w:val="24"/>
          <w:lang w:val="af-ZA"/>
        </w:rPr>
        <w:t xml:space="preserve"> դպրոցներում 2</w:t>
      </w:r>
      <w:r w:rsidR="00C92BF9">
        <w:rPr>
          <w:rStyle w:val="apple-style-span"/>
          <w:rFonts w:ascii="GHEA Grapalat" w:hAnsi="GHEA Grapalat" w:cs="Sylfaen"/>
          <w:color w:val="000000"/>
          <w:sz w:val="24"/>
          <w:szCs w:val="24"/>
          <w:lang w:val="af-ZA"/>
        </w:rPr>
        <w:t>5</w:t>
      </w:r>
      <w:r>
        <w:rPr>
          <w:rStyle w:val="apple-style-span"/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Pr="00E86118">
        <w:rPr>
          <w:rStyle w:val="apple-style-span"/>
          <w:rFonts w:ascii="GHEA Grapalat" w:hAnsi="GHEA Grapalat" w:cs="Sylfaen"/>
          <w:sz w:val="24"/>
          <w:szCs w:val="24"/>
          <w:lang w:val="hy-AM"/>
        </w:rPr>
        <w:t>խախտում</w:t>
      </w:r>
      <w:r w:rsidRPr="0057330C">
        <w:rPr>
          <w:rStyle w:val="apple-style-span"/>
          <w:rFonts w:ascii="GHEA Grapalat" w:hAnsi="GHEA Grapalat" w:cs="Sylfaen"/>
          <w:sz w:val="24"/>
          <w:szCs w:val="24"/>
          <w:lang w:val="af-ZA"/>
        </w:rPr>
        <w:t xml:space="preserve"> </w:t>
      </w:r>
      <w:r w:rsidRPr="00604831">
        <w:rPr>
          <w:rStyle w:val="apple-style-span"/>
          <w:rFonts w:ascii="GHEA Grapalat" w:hAnsi="GHEA Grapalat" w:cs="Sylfaen"/>
          <w:sz w:val="24"/>
          <w:szCs w:val="24"/>
          <w:lang w:val="af-ZA"/>
        </w:rPr>
        <w:t>(</w:t>
      </w:r>
      <w:r w:rsidRPr="001E62CC">
        <w:rPr>
          <w:rStyle w:val="apple-style-span"/>
          <w:rFonts w:ascii="GHEA Grapalat" w:hAnsi="GHEA Grapalat" w:cs="Sylfaen"/>
          <w:b/>
          <w:sz w:val="20"/>
          <w:szCs w:val="20"/>
          <w:lang w:val="af-ZA"/>
        </w:rPr>
        <w:t>Արմավիրի հ. 2 հ/դ</w:t>
      </w:r>
      <w:r>
        <w:rPr>
          <w:rFonts w:ascii="GHEA Grapalat" w:hAnsi="GHEA Grapalat" w:cs="Sylfaen"/>
          <w:b/>
          <w:sz w:val="20"/>
          <w:szCs w:val="20"/>
          <w:lang w:val="af-ZA"/>
        </w:rPr>
        <w:t xml:space="preserve"> (6), Արմավիրի հ. 8 հ/դ (12), Արմավիրի մ/դ (4)</w:t>
      </w:r>
      <w:r w:rsidR="00C92BF9">
        <w:rPr>
          <w:rFonts w:ascii="GHEA Grapalat" w:hAnsi="GHEA Grapalat" w:cs="Sylfaen"/>
          <w:b/>
          <w:sz w:val="20"/>
          <w:szCs w:val="20"/>
          <w:lang w:val="af-ZA"/>
        </w:rPr>
        <w:t>,</w:t>
      </w:r>
      <w:r w:rsidR="00C92BF9" w:rsidRPr="00C92BF9">
        <w:rPr>
          <w:rFonts w:ascii="GHEA Grapalat" w:hAnsi="GHEA Grapalat" w:cs="Sylfaen"/>
          <w:b/>
          <w:sz w:val="20"/>
          <w:szCs w:val="20"/>
        </w:rPr>
        <w:t xml:space="preserve"> </w:t>
      </w:r>
      <w:r w:rsidR="00C92BF9" w:rsidRPr="00F474C8">
        <w:rPr>
          <w:rFonts w:ascii="GHEA Grapalat" w:hAnsi="GHEA Grapalat" w:cs="Sylfaen"/>
          <w:b/>
          <w:sz w:val="20"/>
          <w:szCs w:val="20"/>
        </w:rPr>
        <w:t>Եղեգնաձորի</w:t>
      </w:r>
      <w:r w:rsidR="00C92BF9" w:rsidRPr="00F474C8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r w:rsidR="00C92BF9" w:rsidRPr="00F474C8">
        <w:rPr>
          <w:rFonts w:ascii="GHEA Grapalat" w:hAnsi="GHEA Grapalat" w:cs="Sylfaen"/>
          <w:b/>
          <w:sz w:val="20"/>
          <w:szCs w:val="20"/>
        </w:rPr>
        <w:t>թիվ</w:t>
      </w:r>
      <w:r w:rsidR="00C92BF9" w:rsidRPr="00F474C8">
        <w:rPr>
          <w:rFonts w:ascii="GHEA Grapalat" w:hAnsi="GHEA Grapalat" w:cs="Sylfaen"/>
          <w:b/>
          <w:sz w:val="20"/>
          <w:szCs w:val="20"/>
          <w:lang w:val="af-ZA"/>
        </w:rPr>
        <w:t xml:space="preserve"> 2 </w:t>
      </w:r>
      <w:r w:rsidR="00C92BF9" w:rsidRPr="00F474C8">
        <w:rPr>
          <w:rFonts w:ascii="GHEA Grapalat" w:hAnsi="GHEA Grapalat" w:cs="Sylfaen"/>
          <w:b/>
          <w:sz w:val="20"/>
          <w:szCs w:val="20"/>
        </w:rPr>
        <w:t>հ</w:t>
      </w:r>
      <w:r w:rsidR="00C92BF9" w:rsidRPr="00F474C8">
        <w:rPr>
          <w:rFonts w:ascii="GHEA Grapalat" w:hAnsi="GHEA Grapalat" w:cs="Sylfaen"/>
          <w:b/>
          <w:sz w:val="20"/>
          <w:szCs w:val="20"/>
          <w:lang w:val="af-ZA"/>
        </w:rPr>
        <w:t>/</w:t>
      </w:r>
      <w:r w:rsidR="00C92BF9" w:rsidRPr="00F474C8">
        <w:rPr>
          <w:rFonts w:ascii="GHEA Grapalat" w:hAnsi="GHEA Grapalat" w:cs="Sylfaen"/>
          <w:b/>
          <w:sz w:val="20"/>
          <w:szCs w:val="20"/>
        </w:rPr>
        <w:t>դ</w:t>
      </w:r>
      <w:r w:rsidR="00C92BF9" w:rsidRPr="00F474C8">
        <w:rPr>
          <w:rFonts w:ascii="GHEA Grapalat" w:hAnsi="GHEA Grapalat" w:cs="Sylfaen"/>
          <w:b/>
          <w:sz w:val="20"/>
          <w:szCs w:val="20"/>
          <w:lang w:val="eu-ES"/>
        </w:rPr>
        <w:t xml:space="preserve">, </w:t>
      </w:r>
      <w:r w:rsidR="00C92BF9" w:rsidRPr="00F474C8">
        <w:rPr>
          <w:rFonts w:ascii="GHEA Grapalat" w:hAnsi="GHEA Grapalat" w:cs="Sylfaen"/>
          <w:b/>
          <w:sz w:val="20"/>
          <w:szCs w:val="20"/>
        </w:rPr>
        <w:t>Սարավանի</w:t>
      </w:r>
      <w:r w:rsidR="00C92BF9" w:rsidRPr="00F474C8">
        <w:rPr>
          <w:rFonts w:ascii="GHEA Grapalat" w:hAnsi="GHEA Grapalat" w:cs="Sylfaen"/>
          <w:b/>
          <w:sz w:val="20"/>
          <w:szCs w:val="20"/>
          <w:lang w:val="eu-ES"/>
        </w:rPr>
        <w:t xml:space="preserve"> </w:t>
      </w:r>
      <w:r w:rsidR="00C92BF9" w:rsidRPr="00F474C8">
        <w:rPr>
          <w:rFonts w:ascii="GHEA Grapalat" w:hAnsi="GHEA Grapalat" w:cs="Sylfaen"/>
          <w:b/>
          <w:sz w:val="20"/>
          <w:szCs w:val="20"/>
        </w:rPr>
        <w:t>հ</w:t>
      </w:r>
      <w:r w:rsidR="00C92BF9" w:rsidRPr="00F474C8">
        <w:rPr>
          <w:rFonts w:ascii="GHEA Grapalat" w:hAnsi="GHEA Grapalat" w:cs="Sylfaen"/>
          <w:b/>
          <w:sz w:val="20"/>
          <w:szCs w:val="20"/>
          <w:lang w:val="eu-ES"/>
        </w:rPr>
        <w:t>/</w:t>
      </w:r>
      <w:r w:rsidR="00C92BF9" w:rsidRPr="00F474C8">
        <w:rPr>
          <w:rFonts w:ascii="GHEA Grapalat" w:hAnsi="GHEA Grapalat" w:cs="Sylfaen"/>
          <w:b/>
          <w:sz w:val="20"/>
          <w:szCs w:val="20"/>
        </w:rPr>
        <w:t>դ</w:t>
      </w:r>
      <w:r w:rsidR="00C92BF9" w:rsidRPr="00F474C8">
        <w:rPr>
          <w:rFonts w:ascii="GHEA Grapalat" w:hAnsi="GHEA Grapalat" w:cs="Sylfaen"/>
          <w:b/>
          <w:sz w:val="20"/>
          <w:szCs w:val="20"/>
          <w:lang w:val="eu-ES"/>
        </w:rPr>
        <w:t xml:space="preserve"> (2)</w:t>
      </w:r>
      <w:r w:rsidR="00C92BF9" w:rsidRPr="00F474C8">
        <w:rPr>
          <w:rFonts w:ascii="GHEA Grapalat" w:hAnsi="GHEA Grapalat" w:cs="Sylfaen"/>
          <w:b/>
          <w:sz w:val="20"/>
          <w:szCs w:val="20"/>
          <w:lang w:val="af-ZA"/>
        </w:rPr>
        <w:t>:</w:t>
      </w:r>
      <w:r w:rsidRPr="00604831">
        <w:rPr>
          <w:rFonts w:ascii="GHEA Grapalat" w:hAnsi="GHEA Grapalat" w:cs="Sylfaen"/>
          <w:b/>
          <w:sz w:val="20"/>
          <w:szCs w:val="20"/>
          <w:lang w:val="af-ZA"/>
        </w:rPr>
        <w:t>)</w:t>
      </w:r>
      <w:r w:rsidRPr="00604831">
        <w:rPr>
          <w:rFonts w:ascii="GHEA Grapalat" w:hAnsi="GHEA Grapalat"/>
          <w:b/>
          <w:sz w:val="20"/>
          <w:szCs w:val="20"/>
          <w:shd w:val="clear" w:color="auto" w:fill="FFFFFF"/>
          <w:lang w:val="eu-ES"/>
        </w:rPr>
        <w:t>:</w:t>
      </w:r>
      <w:r>
        <w:rPr>
          <w:rFonts w:ascii="GHEA Grapalat" w:hAnsi="GHEA Grapalat"/>
          <w:sz w:val="24"/>
          <w:szCs w:val="24"/>
          <w:shd w:val="clear" w:color="auto" w:fill="FFFFFF"/>
          <w:lang w:val="eu-ES"/>
        </w:rPr>
        <w:t xml:space="preserve"> Այդ թվում ուսուցիչներ են՝ </w:t>
      </w:r>
      <w:r w:rsidRPr="00BE7E16">
        <w:rPr>
          <w:rFonts w:ascii="GHEA Grapalat" w:hAnsi="GHEA Grapalat"/>
          <w:sz w:val="24"/>
          <w:szCs w:val="24"/>
          <w:shd w:val="clear" w:color="auto" w:fill="FFFFFF"/>
          <w:lang w:val="eu-ES"/>
        </w:rPr>
        <w:t>9-ը</w:t>
      </w:r>
      <w:r>
        <w:rPr>
          <w:rFonts w:ascii="GHEA Grapalat" w:hAnsi="GHEA Grapalat"/>
          <w:sz w:val="24"/>
          <w:szCs w:val="24"/>
          <w:shd w:val="clear" w:color="auto" w:fill="FFFFFF"/>
          <w:lang w:val="eu-ES"/>
        </w:rPr>
        <w:t xml:space="preserve"> (</w:t>
      </w:r>
      <w:r w:rsidRPr="001E62CC">
        <w:rPr>
          <w:rStyle w:val="apple-style-span"/>
          <w:rFonts w:ascii="GHEA Grapalat" w:hAnsi="GHEA Grapalat" w:cs="Sylfaen"/>
          <w:b/>
          <w:sz w:val="20"/>
          <w:szCs w:val="20"/>
          <w:lang w:val="af-ZA"/>
        </w:rPr>
        <w:t>Արմավիրի հ. 2 հ/դ</w:t>
      </w:r>
      <w:r>
        <w:rPr>
          <w:rStyle w:val="apple-style-span"/>
          <w:rFonts w:ascii="GHEA Grapalat" w:hAnsi="GHEA Grapalat" w:cs="Sylfaen"/>
          <w:b/>
          <w:sz w:val="20"/>
          <w:szCs w:val="20"/>
          <w:lang w:val="af-ZA"/>
        </w:rPr>
        <w:t>(1</w:t>
      </w:r>
      <w:r>
        <w:rPr>
          <w:rFonts w:ascii="GHEA Grapalat" w:hAnsi="GHEA Grapalat"/>
          <w:b/>
          <w:sz w:val="20"/>
          <w:szCs w:val="20"/>
          <w:lang w:val="af-ZA"/>
        </w:rPr>
        <w:t xml:space="preserve">), Արմավիրի հ. 8 հ/դ (6), Արմավիրի մ/դ (2) </w:t>
      </w:r>
      <w:r w:rsidRPr="00604831">
        <w:rPr>
          <w:rFonts w:ascii="GHEA Grapalat" w:hAnsi="GHEA Grapalat" w:cs="Sylfaen"/>
          <w:b/>
          <w:sz w:val="20"/>
          <w:szCs w:val="20"/>
          <w:lang w:val="af-ZA"/>
        </w:rPr>
        <w:t>):</w:t>
      </w:r>
      <w:r w:rsidRPr="00F90A4D">
        <w:rPr>
          <w:rFonts w:ascii="GHEA Grapalat" w:hAnsi="GHEA Grapalat"/>
          <w:b/>
          <w:color w:val="FF0000"/>
          <w:sz w:val="20"/>
          <w:szCs w:val="20"/>
          <w:lang w:val="af-ZA"/>
        </w:rPr>
        <w:t xml:space="preserve"> </w:t>
      </w:r>
    </w:p>
    <w:p w:rsidR="00083812" w:rsidRPr="001C28BD" w:rsidRDefault="00083812" w:rsidP="00083812">
      <w:pPr>
        <w:spacing w:after="0"/>
        <w:ind w:firstLine="567"/>
        <w:jc w:val="both"/>
        <w:rPr>
          <w:rFonts w:ascii="GHEA Grapalat" w:hAnsi="GHEA Grapalat"/>
          <w:sz w:val="24"/>
          <w:szCs w:val="24"/>
          <w:lang w:val="af-ZA"/>
        </w:rPr>
      </w:pPr>
      <w:r w:rsidRPr="001C28BD">
        <w:rPr>
          <w:rFonts w:ascii="GHEA Grapalat" w:hAnsi="GHEA Grapalat"/>
          <w:sz w:val="24"/>
          <w:szCs w:val="24"/>
          <w:lang w:val="af-ZA"/>
        </w:rPr>
        <w:t xml:space="preserve">Խախտվել են ուսուցչի թափուր տեղի մրցույթի կարգի պահանջները </w:t>
      </w:r>
      <w:r w:rsidR="00C92BF9">
        <w:rPr>
          <w:rFonts w:ascii="GHEA Grapalat" w:hAnsi="GHEA Grapalat"/>
          <w:sz w:val="24"/>
          <w:szCs w:val="24"/>
          <w:lang w:val="af-ZA"/>
        </w:rPr>
        <w:t>4</w:t>
      </w:r>
      <w:r w:rsidRPr="001C28BD">
        <w:rPr>
          <w:rFonts w:ascii="GHEA Grapalat" w:hAnsi="GHEA Grapalat"/>
          <w:sz w:val="24"/>
          <w:szCs w:val="24"/>
          <w:lang w:val="af-ZA"/>
        </w:rPr>
        <w:t xml:space="preserve"> դպրոցում </w:t>
      </w:r>
      <w:r>
        <w:rPr>
          <w:rFonts w:ascii="GHEA Grapalat" w:hAnsi="GHEA Grapalat"/>
          <w:sz w:val="24"/>
          <w:szCs w:val="24"/>
          <w:lang w:val="af-ZA"/>
        </w:rPr>
        <w:t>1</w:t>
      </w:r>
      <w:r w:rsidR="00C92BF9">
        <w:rPr>
          <w:rFonts w:ascii="GHEA Grapalat" w:hAnsi="GHEA Grapalat"/>
          <w:sz w:val="24"/>
          <w:szCs w:val="24"/>
          <w:lang w:val="af-ZA"/>
        </w:rPr>
        <w:t>5</w:t>
      </w:r>
      <w:r w:rsidRPr="001C28BD">
        <w:rPr>
          <w:rFonts w:ascii="GHEA Grapalat" w:hAnsi="GHEA Grapalat"/>
          <w:sz w:val="24"/>
          <w:szCs w:val="24"/>
          <w:lang w:val="af-ZA"/>
        </w:rPr>
        <w:t xml:space="preserve"> դեպք (</w:t>
      </w:r>
      <w:r w:rsidRPr="001C28BD">
        <w:rPr>
          <w:rFonts w:ascii="GHEA Grapalat" w:hAnsi="GHEA Grapalat"/>
          <w:b/>
          <w:sz w:val="20"/>
          <w:szCs w:val="20"/>
          <w:lang w:val="af-ZA"/>
        </w:rPr>
        <w:t>Արմավիրի հ. 2 հ/դ-ում (3)</w:t>
      </w:r>
      <w:r>
        <w:rPr>
          <w:rFonts w:ascii="GHEA Grapalat" w:hAnsi="GHEA Grapalat"/>
          <w:b/>
          <w:sz w:val="20"/>
          <w:szCs w:val="20"/>
          <w:lang w:val="af-ZA"/>
        </w:rPr>
        <w:t>,</w:t>
      </w:r>
      <w:r w:rsidRPr="007A79C7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  <w:szCs w:val="20"/>
          <w:lang w:val="af-ZA"/>
        </w:rPr>
        <w:t>Արմավիրի հ. 8 հ/դ (7), Արմավիրի մ/դ (2)</w:t>
      </w:r>
      <w:r w:rsidR="00C92BF9">
        <w:rPr>
          <w:rFonts w:ascii="GHEA Grapalat" w:hAnsi="GHEA Grapalat" w:cs="Sylfaen"/>
          <w:b/>
          <w:sz w:val="20"/>
          <w:szCs w:val="20"/>
          <w:lang w:val="af-ZA"/>
        </w:rPr>
        <w:t>,</w:t>
      </w:r>
      <w:r w:rsidR="00C92BF9" w:rsidRPr="00C92BF9">
        <w:rPr>
          <w:rFonts w:ascii="GHEA Grapalat" w:hAnsi="GHEA Grapalat"/>
          <w:b/>
          <w:color w:val="000000"/>
          <w:sz w:val="20"/>
          <w:szCs w:val="20"/>
          <w:lang w:val="af-ZA"/>
        </w:rPr>
        <w:t xml:space="preserve"> </w:t>
      </w:r>
      <w:r w:rsidR="00C92BF9" w:rsidRPr="00F474C8">
        <w:rPr>
          <w:rFonts w:ascii="GHEA Grapalat" w:hAnsi="GHEA Grapalat"/>
          <w:b/>
          <w:color w:val="000000"/>
          <w:sz w:val="20"/>
          <w:szCs w:val="20"/>
        </w:rPr>
        <w:t>Սարավանի</w:t>
      </w:r>
      <w:r w:rsidR="00C92BF9" w:rsidRPr="00F474C8">
        <w:rPr>
          <w:rFonts w:ascii="GHEA Grapalat" w:hAnsi="GHEA Grapalat"/>
          <w:b/>
          <w:color w:val="000000"/>
          <w:sz w:val="20"/>
          <w:szCs w:val="20"/>
          <w:lang w:val="af-ZA"/>
        </w:rPr>
        <w:t xml:space="preserve"> </w:t>
      </w:r>
      <w:r w:rsidR="00C92BF9" w:rsidRPr="00F474C8">
        <w:rPr>
          <w:rFonts w:ascii="GHEA Grapalat" w:hAnsi="GHEA Grapalat"/>
          <w:b/>
          <w:color w:val="000000"/>
          <w:sz w:val="20"/>
          <w:szCs w:val="20"/>
        </w:rPr>
        <w:t>հ</w:t>
      </w:r>
      <w:r w:rsidR="00C92BF9" w:rsidRPr="00F474C8">
        <w:rPr>
          <w:rFonts w:ascii="GHEA Grapalat" w:hAnsi="GHEA Grapalat"/>
          <w:b/>
          <w:color w:val="000000"/>
          <w:sz w:val="20"/>
          <w:szCs w:val="20"/>
          <w:lang w:val="af-ZA"/>
        </w:rPr>
        <w:t>/</w:t>
      </w:r>
      <w:r w:rsidR="00C92BF9" w:rsidRPr="00F474C8">
        <w:rPr>
          <w:rFonts w:ascii="GHEA Grapalat" w:hAnsi="GHEA Grapalat"/>
          <w:b/>
          <w:color w:val="000000"/>
          <w:sz w:val="20"/>
          <w:szCs w:val="20"/>
        </w:rPr>
        <w:t>դ</w:t>
      </w:r>
      <w:r w:rsidR="00C92BF9" w:rsidRPr="00F474C8">
        <w:rPr>
          <w:rFonts w:ascii="GHEA Grapalat" w:hAnsi="GHEA Grapalat"/>
          <w:b/>
          <w:color w:val="000000"/>
          <w:sz w:val="20"/>
          <w:szCs w:val="20"/>
          <w:lang w:val="af-ZA"/>
        </w:rPr>
        <w:t xml:space="preserve"> (2)</w:t>
      </w:r>
      <w:r w:rsidRPr="001C28BD">
        <w:rPr>
          <w:rFonts w:ascii="GHEA Grapalat" w:hAnsi="GHEA Grapalat"/>
          <w:b/>
          <w:sz w:val="20"/>
          <w:szCs w:val="20"/>
          <w:lang w:val="af-ZA"/>
        </w:rPr>
        <w:t>),</w:t>
      </w:r>
      <w:r w:rsidRPr="001C28BD">
        <w:rPr>
          <w:rFonts w:ascii="GHEA Grapalat" w:hAnsi="GHEA Grapalat"/>
          <w:sz w:val="24"/>
          <w:szCs w:val="24"/>
          <w:lang w:val="af-ZA"/>
        </w:rPr>
        <w:t xml:space="preserve">  </w:t>
      </w:r>
    </w:p>
    <w:p w:rsidR="00083812" w:rsidRPr="001C28BD" w:rsidRDefault="00083812" w:rsidP="00083812">
      <w:pPr>
        <w:spacing w:after="0"/>
        <w:ind w:firstLine="567"/>
        <w:jc w:val="both"/>
        <w:rPr>
          <w:rFonts w:ascii="GHEA Grapalat" w:hAnsi="GHEA Grapalat"/>
          <w:sz w:val="24"/>
          <w:szCs w:val="24"/>
          <w:lang w:val="af-ZA"/>
        </w:rPr>
      </w:pPr>
      <w:r w:rsidRPr="001C28BD">
        <w:rPr>
          <w:rFonts w:ascii="GHEA Grapalat" w:hAnsi="GHEA Grapalat"/>
          <w:sz w:val="24"/>
          <w:szCs w:val="24"/>
          <w:lang w:val="af-ZA"/>
        </w:rPr>
        <w:t xml:space="preserve">Ուսուցիչն ընդունվել է դպրոց առանց մրցույթի </w:t>
      </w:r>
      <w:r w:rsidRPr="001C28BD">
        <w:rPr>
          <w:rFonts w:ascii="GHEA Grapalat" w:hAnsi="GHEA Grapalat"/>
          <w:b/>
          <w:sz w:val="20"/>
          <w:szCs w:val="20"/>
          <w:lang w:val="af-ZA"/>
        </w:rPr>
        <w:t>(Արմավիրի հ. 2 հ/դ-ում (1)</w:t>
      </w:r>
      <w:r>
        <w:rPr>
          <w:rFonts w:ascii="GHEA Grapalat" w:hAnsi="GHEA Grapalat"/>
          <w:b/>
          <w:sz w:val="20"/>
          <w:szCs w:val="20"/>
          <w:lang w:val="af-ZA"/>
        </w:rPr>
        <w:t xml:space="preserve">, </w:t>
      </w:r>
      <w:r>
        <w:rPr>
          <w:rFonts w:ascii="GHEA Grapalat" w:hAnsi="GHEA Grapalat" w:cs="Sylfaen"/>
          <w:b/>
          <w:sz w:val="20"/>
          <w:szCs w:val="20"/>
          <w:lang w:val="af-ZA"/>
        </w:rPr>
        <w:t>Արմավիրի հ. 8 հ/դ (3)</w:t>
      </w:r>
      <w:r w:rsidRPr="001C28BD">
        <w:rPr>
          <w:rFonts w:ascii="GHEA Grapalat" w:hAnsi="GHEA Grapalat"/>
          <w:b/>
          <w:sz w:val="20"/>
          <w:szCs w:val="20"/>
          <w:lang w:val="af-ZA"/>
        </w:rPr>
        <w:t>)</w:t>
      </w:r>
      <w:r>
        <w:rPr>
          <w:rFonts w:ascii="GHEA Grapalat" w:hAnsi="GHEA Grapalat"/>
          <w:b/>
          <w:sz w:val="20"/>
          <w:szCs w:val="20"/>
          <w:lang w:val="af-ZA"/>
        </w:rPr>
        <w:t>:</w:t>
      </w:r>
    </w:p>
    <w:p w:rsidR="00083812" w:rsidRDefault="00083812" w:rsidP="00083812">
      <w:pPr>
        <w:spacing w:after="0"/>
        <w:ind w:firstLine="567"/>
        <w:jc w:val="both"/>
        <w:rPr>
          <w:rFonts w:ascii="GHEA Grapalat" w:hAnsi="GHEA Grapalat"/>
          <w:sz w:val="24"/>
          <w:szCs w:val="24"/>
          <w:lang w:val="af-ZA"/>
        </w:rPr>
      </w:pPr>
      <w:r w:rsidRPr="001C28BD">
        <w:rPr>
          <w:rFonts w:ascii="GHEA Grapalat" w:hAnsi="GHEA Grapalat"/>
          <w:sz w:val="24"/>
          <w:szCs w:val="24"/>
          <w:lang w:val="af-ZA"/>
        </w:rPr>
        <w:t xml:space="preserve">Ֆիզկուլտուրա առարկան դասավանդում </w:t>
      </w:r>
      <w:r>
        <w:rPr>
          <w:rFonts w:ascii="GHEA Grapalat" w:hAnsi="GHEA Grapalat"/>
          <w:sz w:val="24"/>
          <w:szCs w:val="24"/>
          <w:lang w:val="af-ZA"/>
        </w:rPr>
        <w:t>է</w:t>
      </w:r>
      <w:r w:rsidRPr="001C28BD">
        <w:rPr>
          <w:rFonts w:ascii="GHEA Grapalat" w:hAnsi="GHEA Grapalat"/>
          <w:sz w:val="24"/>
          <w:szCs w:val="24"/>
          <w:lang w:val="af-ZA"/>
        </w:rPr>
        <w:t xml:space="preserve"> դասվարը՝ </w:t>
      </w:r>
      <w:r w:rsidRPr="001C28BD">
        <w:rPr>
          <w:rFonts w:ascii="GHEA Grapalat" w:hAnsi="GHEA Grapalat"/>
          <w:b/>
          <w:sz w:val="20"/>
          <w:szCs w:val="20"/>
          <w:lang w:val="af-ZA"/>
        </w:rPr>
        <w:t>Արմավիրի հ. 2 հ/դ</w:t>
      </w:r>
      <w:r w:rsidRPr="001C28BD">
        <w:rPr>
          <w:rFonts w:ascii="GHEA Grapalat" w:hAnsi="GHEA Grapalat"/>
          <w:sz w:val="24"/>
          <w:szCs w:val="24"/>
          <w:lang w:val="af-ZA"/>
        </w:rPr>
        <w:t>,</w:t>
      </w:r>
      <w:r w:rsidRPr="00857F5F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  <w:szCs w:val="20"/>
          <w:lang w:val="af-ZA"/>
        </w:rPr>
        <w:t>Արմավիրի մ/դ</w:t>
      </w:r>
      <w:r>
        <w:rPr>
          <w:rFonts w:ascii="GHEA Grapalat" w:hAnsi="GHEA Grapalat"/>
          <w:sz w:val="24"/>
          <w:szCs w:val="24"/>
          <w:lang w:val="af-ZA"/>
        </w:rPr>
        <w:t>:</w:t>
      </w:r>
    </w:p>
    <w:p w:rsidR="00083812" w:rsidRDefault="00083812" w:rsidP="00083812">
      <w:pPr>
        <w:spacing w:after="0"/>
        <w:ind w:firstLine="567"/>
        <w:jc w:val="both"/>
        <w:rPr>
          <w:rStyle w:val="apple-style-span"/>
          <w:rFonts w:ascii="GHEA Grapalat" w:hAnsi="GHEA Grapalat" w:cs="Sylfaen"/>
          <w:b/>
          <w:sz w:val="20"/>
          <w:szCs w:val="20"/>
          <w:lang w:val="af-ZA"/>
        </w:rPr>
      </w:pPr>
      <w:r w:rsidRPr="00D443CB">
        <w:rPr>
          <w:rFonts w:ascii="GHEA Grapalat" w:hAnsi="GHEA Grapalat" w:cs="Sylfaen"/>
          <w:sz w:val="24"/>
          <w:szCs w:val="24"/>
          <w:lang w:val="af-ZA"/>
        </w:rPr>
        <w:t xml:space="preserve">Դպրոցում երրորդ </w:t>
      </w:r>
      <w:r w:rsidRPr="00D443CB">
        <w:rPr>
          <w:rFonts w:ascii="GHEA Grapalat" w:hAnsi="GHEA Grapalat"/>
          <w:sz w:val="24"/>
          <w:szCs w:val="24"/>
          <w:lang w:val="af-ZA"/>
        </w:rPr>
        <w:t xml:space="preserve">օտար լեզուն դասավանդվում է </w:t>
      </w:r>
      <w:r>
        <w:rPr>
          <w:rFonts w:ascii="GHEA Grapalat" w:hAnsi="GHEA Grapalat"/>
          <w:sz w:val="24"/>
          <w:szCs w:val="24"/>
          <w:lang w:val="af-ZA"/>
        </w:rPr>
        <w:t>սահմանված կարգի խախտումով</w:t>
      </w:r>
      <w:r w:rsidRPr="00D443CB">
        <w:rPr>
          <w:rStyle w:val="apple-style-span"/>
          <w:rFonts w:ascii="GHEA Grapalat" w:hAnsi="GHEA Grapalat" w:cs="Sylfaen"/>
          <w:b/>
          <w:sz w:val="20"/>
          <w:szCs w:val="20"/>
          <w:lang w:val="af-ZA"/>
        </w:rPr>
        <w:t xml:space="preserve"> (Արմավիրի հ. 2 հ/դ)</w:t>
      </w:r>
      <w:r>
        <w:rPr>
          <w:rStyle w:val="apple-style-span"/>
          <w:rFonts w:ascii="GHEA Grapalat" w:hAnsi="GHEA Grapalat" w:cs="Sylfaen"/>
          <w:b/>
          <w:sz w:val="20"/>
          <w:szCs w:val="20"/>
          <w:lang w:val="af-ZA"/>
        </w:rPr>
        <w:t>:</w:t>
      </w:r>
    </w:p>
    <w:p w:rsidR="00083812" w:rsidRDefault="00083812" w:rsidP="00083812">
      <w:pPr>
        <w:spacing w:after="0"/>
        <w:ind w:firstLine="567"/>
        <w:jc w:val="both"/>
        <w:rPr>
          <w:rStyle w:val="apple-style-span"/>
          <w:rFonts w:ascii="GHEA Grapalat" w:hAnsi="GHEA Grapalat" w:cs="Sylfaen"/>
          <w:b/>
          <w:sz w:val="20"/>
          <w:szCs w:val="20"/>
          <w:lang w:val="af-ZA"/>
        </w:rPr>
      </w:pPr>
      <w:r w:rsidRPr="009676F7">
        <w:rPr>
          <w:rStyle w:val="apple-style-span"/>
          <w:rFonts w:ascii="GHEA Grapalat" w:hAnsi="GHEA Grapalat" w:cs="Sylfaen"/>
          <w:sz w:val="24"/>
          <w:szCs w:val="24"/>
          <w:lang w:val="af-ZA"/>
        </w:rPr>
        <w:t>Սովորողների ընդունելությունը դպրոց իրականացվել է սահմանված կարգի խախտումներով</w:t>
      </w:r>
      <w:r>
        <w:rPr>
          <w:rStyle w:val="apple-style-span"/>
          <w:rFonts w:ascii="GHEA Grapalat" w:hAnsi="GHEA Grapalat" w:cs="Sylfaen"/>
          <w:sz w:val="24"/>
          <w:szCs w:val="24"/>
          <w:lang w:val="af-ZA"/>
        </w:rPr>
        <w:t xml:space="preserve"> </w:t>
      </w:r>
      <w:r w:rsidRPr="00D443CB">
        <w:rPr>
          <w:rStyle w:val="apple-style-span"/>
          <w:rFonts w:ascii="GHEA Grapalat" w:hAnsi="GHEA Grapalat" w:cs="Sylfaen"/>
          <w:b/>
          <w:sz w:val="20"/>
          <w:szCs w:val="20"/>
          <w:lang w:val="af-ZA"/>
        </w:rPr>
        <w:t>(Արմավիրի հ. 2 հ/դ</w:t>
      </w:r>
      <w:r>
        <w:rPr>
          <w:rStyle w:val="apple-style-span"/>
          <w:rFonts w:ascii="GHEA Grapalat" w:hAnsi="GHEA Grapalat" w:cs="Sylfaen"/>
          <w:b/>
          <w:sz w:val="20"/>
          <w:szCs w:val="20"/>
          <w:lang w:val="af-ZA"/>
        </w:rPr>
        <w:t xml:space="preserve"> (3),</w:t>
      </w:r>
      <w:r w:rsidRPr="007A79C7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  <w:szCs w:val="20"/>
          <w:lang w:val="af-ZA"/>
        </w:rPr>
        <w:t>Արմավիրի հ. 8 հ/դ (2)</w:t>
      </w:r>
      <w:r w:rsidRPr="00D443CB">
        <w:rPr>
          <w:rStyle w:val="apple-style-span"/>
          <w:rFonts w:ascii="GHEA Grapalat" w:hAnsi="GHEA Grapalat" w:cs="Sylfaen"/>
          <w:b/>
          <w:sz w:val="20"/>
          <w:szCs w:val="20"/>
          <w:lang w:val="af-ZA"/>
        </w:rPr>
        <w:t>)</w:t>
      </w:r>
      <w:r>
        <w:rPr>
          <w:rStyle w:val="apple-style-span"/>
          <w:rFonts w:ascii="GHEA Grapalat" w:hAnsi="GHEA Grapalat" w:cs="Sylfaen"/>
          <w:b/>
          <w:sz w:val="20"/>
          <w:szCs w:val="20"/>
          <w:lang w:val="af-ZA"/>
        </w:rPr>
        <w:t>:</w:t>
      </w:r>
    </w:p>
    <w:p w:rsidR="00083812" w:rsidRDefault="00083812" w:rsidP="00083812">
      <w:pPr>
        <w:spacing w:after="0"/>
        <w:ind w:firstLine="567"/>
        <w:jc w:val="both"/>
        <w:rPr>
          <w:rStyle w:val="apple-style-span"/>
          <w:rFonts w:ascii="GHEA Grapalat" w:hAnsi="GHEA Grapalat" w:cs="Sylfaen"/>
          <w:sz w:val="24"/>
          <w:szCs w:val="24"/>
          <w:lang w:val="af-ZA"/>
        </w:rPr>
      </w:pPr>
      <w:r w:rsidRPr="009676F7">
        <w:rPr>
          <w:rStyle w:val="apple-style-span"/>
          <w:rFonts w:ascii="GHEA Grapalat" w:hAnsi="GHEA Grapalat" w:cs="Sylfaen"/>
          <w:sz w:val="24"/>
          <w:szCs w:val="24"/>
          <w:lang w:val="af-ZA"/>
        </w:rPr>
        <w:t xml:space="preserve">Սովորողների </w:t>
      </w:r>
      <w:r>
        <w:rPr>
          <w:rStyle w:val="apple-style-span"/>
          <w:rFonts w:ascii="GHEA Grapalat" w:hAnsi="GHEA Grapalat" w:cs="Sylfaen"/>
          <w:sz w:val="24"/>
          <w:szCs w:val="24"/>
          <w:lang w:val="af-ZA"/>
        </w:rPr>
        <w:t>ազատումը</w:t>
      </w:r>
      <w:r w:rsidRPr="009676F7">
        <w:rPr>
          <w:rStyle w:val="apple-style-span"/>
          <w:rFonts w:ascii="GHEA Grapalat" w:hAnsi="GHEA Grapalat" w:cs="Sylfaen"/>
          <w:sz w:val="24"/>
          <w:szCs w:val="24"/>
          <w:lang w:val="af-ZA"/>
        </w:rPr>
        <w:t xml:space="preserve"> դպրոց</w:t>
      </w:r>
      <w:r>
        <w:rPr>
          <w:rStyle w:val="apple-style-span"/>
          <w:rFonts w:ascii="GHEA Grapalat" w:hAnsi="GHEA Grapalat" w:cs="Sylfaen"/>
          <w:sz w:val="24"/>
          <w:szCs w:val="24"/>
          <w:lang w:val="af-ZA"/>
        </w:rPr>
        <w:t>ից</w:t>
      </w:r>
      <w:r w:rsidRPr="009676F7">
        <w:rPr>
          <w:rStyle w:val="apple-style-span"/>
          <w:rFonts w:ascii="GHEA Grapalat" w:hAnsi="GHEA Grapalat" w:cs="Sylfaen"/>
          <w:sz w:val="24"/>
          <w:szCs w:val="24"/>
          <w:lang w:val="af-ZA"/>
        </w:rPr>
        <w:t xml:space="preserve"> իրականացվել է սահմանված կարգի խախտումներով</w:t>
      </w:r>
      <w:r>
        <w:rPr>
          <w:rStyle w:val="apple-style-span"/>
          <w:rFonts w:ascii="GHEA Grapalat" w:hAnsi="GHEA Grapalat" w:cs="Sylfaen"/>
          <w:sz w:val="24"/>
          <w:szCs w:val="24"/>
          <w:lang w:val="af-ZA"/>
        </w:rPr>
        <w:t xml:space="preserve"> (</w:t>
      </w:r>
      <w:r w:rsidRPr="00857F5F">
        <w:rPr>
          <w:rStyle w:val="apple-style-span"/>
          <w:rFonts w:ascii="GHEA Grapalat" w:hAnsi="GHEA Grapalat" w:cs="Sylfaen"/>
          <w:b/>
          <w:sz w:val="20"/>
          <w:szCs w:val="20"/>
          <w:lang w:val="af-ZA"/>
        </w:rPr>
        <w:t>Արմավիրի մ/դ (2)</w:t>
      </w:r>
      <w:r>
        <w:rPr>
          <w:rStyle w:val="apple-style-span"/>
          <w:rFonts w:ascii="GHEA Grapalat" w:hAnsi="GHEA Grapalat" w:cs="Sylfaen"/>
          <w:sz w:val="24"/>
          <w:szCs w:val="24"/>
          <w:lang w:val="af-ZA"/>
        </w:rPr>
        <w:t>):</w:t>
      </w:r>
    </w:p>
    <w:p w:rsidR="00083812" w:rsidRPr="00857F5F" w:rsidRDefault="00083812" w:rsidP="00083812">
      <w:pPr>
        <w:spacing w:after="0"/>
        <w:ind w:firstLine="567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BC5A89">
        <w:rPr>
          <w:rFonts w:ascii="GHEA Grapalat" w:hAnsi="GHEA Grapalat" w:cs="Sylfaen"/>
          <w:sz w:val="24"/>
          <w:szCs w:val="24"/>
          <w:lang w:val="hy-AM"/>
        </w:rPr>
        <w:t>Ուսպլանի խախտումներ</w:t>
      </w:r>
      <w:r>
        <w:rPr>
          <w:rFonts w:ascii="GHEA Grapalat" w:hAnsi="GHEA Grapalat" w:cs="Sylfaen"/>
          <w:sz w:val="24"/>
          <w:szCs w:val="24"/>
        </w:rPr>
        <w:t>՝</w:t>
      </w:r>
      <w:r w:rsidRPr="004A171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A1719">
        <w:rPr>
          <w:rFonts w:ascii="GHEA Grapalat" w:hAnsi="GHEA Grapalat" w:cs="Sylfaen"/>
          <w:b/>
          <w:sz w:val="20"/>
          <w:szCs w:val="20"/>
        </w:rPr>
        <w:t>Արմավիրի</w:t>
      </w:r>
      <w:r w:rsidRPr="004A1719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r w:rsidRPr="004A1719">
        <w:rPr>
          <w:rFonts w:ascii="GHEA Grapalat" w:hAnsi="GHEA Grapalat" w:cs="Sylfaen"/>
          <w:b/>
          <w:sz w:val="20"/>
          <w:szCs w:val="20"/>
        </w:rPr>
        <w:t>հ</w:t>
      </w:r>
      <w:r w:rsidRPr="004A1719">
        <w:rPr>
          <w:rFonts w:ascii="GHEA Grapalat" w:hAnsi="GHEA Grapalat" w:cs="Sylfaen"/>
          <w:b/>
          <w:sz w:val="20"/>
          <w:szCs w:val="20"/>
          <w:lang w:val="af-ZA"/>
        </w:rPr>
        <w:t>. 8 հ/դ</w:t>
      </w:r>
      <w:r w:rsidR="00C92BF9">
        <w:rPr>
          <w:rFonts w:ascii="GHEA Grapalat" w:hAnsi="GHEA Grapalat" w:cs="Sylfaen"/>
          <w:b/>
          <w:sz w:val="20"/>
          <w:szCs w:val="20"/>
          <w:lang w:val="af-ZA"/>
        </w:rPr>
        <w:t>,</w:t>
      </w:r>
      <w:r w:rsidR="00C92BF9" w:rsidRPr="00C92BF9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r w:rsidR="00C92BF9" w:rsidRPr="00F474C8">
        <w:rPr>
          <w:rFonts w:ascii="GHEA Grapalat" w:hAnsi="GHEA Grapalat" w:cs="Sylfaen"/>
          <w:b/>
          <w:sz w:val="20"/>
          <w:szCs w:val="20"/>
        </w:rPr>
        <w:t>Եղեգնաձորի</w:t>
      </w:r>
      <w:r w:rsidR="00C92BF9" w:rsidRPr="00F474C8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r w:rsidR="00C92BF9" w:rsidRPr="00F474C8">
        <w:rPr>
          <w:rFonts w:ascii="GHEA Grapalat" w:hAnsi="GHEA Grapalat" w:cs="Sylfaen"/>
          <w:b/>
          <w:sz w:val="20"/>
          <w:szCs w:val="20"/>
        </w:rPr>
        <w:t>թիվ</w:t>
      </w:r>
      <w:r w:rsidR="00C92BF9" w:rsidRPr="00F474C8">
        <w:rPr>
          <w:rFonts w:ascii="GHEA Grapalat" w:hAnsi="GHEA Grapalat" w:cs="Sylfaen"/>
          <w:b/>
          <w:sz w:val="20"/>
          <w:szCs w:val="20"/>
          <w:lang w:val="af-ZA"/>
        </w:rPr>
        <w:t xml:space="preserve"> 2 </w:t>
      </w:r>
      <w:r w:rsidR="00C92BF9" w:rsidRPr="00F474C8">
        <w:rPr>
          <w:rFonts w:ascii="GHEA Grapalat" w:hAnsi="GHEA Grapalat" w:cs="Sylfaen"/>
          <w:b/>
          <w:sz w:val="20"/>
          <w:szCs w:val="20"/>
        </w:rPr>
        <w:t>հ</w:t>
      </w:r>
      <w:r w:rsidR="00C92BF9" w:rsidRPr="00F474C8">
        <w:rPr>
          <w:rFonts w:ascii="GHEA Grapalat" w:hAnsi="GHEA Grapalat" w:cs="Sylfaen"/>
          <w:b/>
          <w:sz w:val="20"/>
          <w:szCs w:val="20"/>
          <w:lang w:val="af-ZA"/>
        </w:rPr>
        <w:t>/</w:t>
      </w:r>
      <w:r w:rsidR="00C92BF9" w:rsidRPr="00F474C8">
        <w:rPr>
          <w:rFonts w:ascii="GHEA Grapalat" w:hAnsi="GHEA Grapalat" w:cs="Sylfaen"/>
          <w:b/>
          <w:sz w:val="20"/>
          <w:szCs w:val="20"/>
        </w:rPr>
        <w:t>դ</w:t>
      </w:r>
      <w:r>
        <w:rPr>
          <w:rFonts w:ascii="GHEA Grapalat" w:hAnsi="GHEA Grapalat" w:cs="Sylfaen"/>
          <w:sz w:val="24"/>
          <w:szCs w:val="24"/>
          <w:lang w:val="af-ZA"/>
        </w:rPr>
        <w:t>:</w:t>
      </w:r>
      <w:r w:rsidRPr="00BC5A89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1B1F1D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:rsidR="00083812" w:rsidRPr="00BE7E16" w:rsidRDefault="00083812" w:rsidP="00083812">
      <w:pPr>
        <w:spacing w:after="0"/>
        <w:ind w:firstLine="567"/>
        <w:jc w:val="both"/>
        <w:rPr>
          <w:rStyle w:val="apple-style-span"/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</w:rPr>
        <w:t>Դասարանում</w:t>
      </w:r>
      <w:r w:rsidRPr="00BE7E1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սովորողների</w:t>
      </w:r>
      <w:r w:rsidRPr="00BE7E1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թիվը</w:t>
      </w:r>
      <w:r w:rsidRPr="00BE7E1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գերազանցում</w:t>
      </w:r>
      <w:r w:rsidRPr="00BE7E1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է</w:t>
      </w:r>
      <w:r w:rsidRPr="00BE7E1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ուսումնական</w:t>
      </w:r>
      <w:r w:rsidRPr="00BE7E1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պլանով</w:t>
      </w:r>
      <w:r w:rsidRPr="00BE7E1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սահմանված</w:t>
      </w:r>
      <w:r w:rsidRPr="00BE7E1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թվին՝</w:t>
      </w:r>
      <w:r w:rsidRPr="00BE7E1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A1719">
        <w:rPr>
          <w:rFonts w:ascii="GHEA Grapalat" w:hAnsi="GHEA Grapalat" w:cs="Sylfaen"/>
          <w:b/>
          <w:sz w:val="20"/>
          <w:szCs w:val="20"/>
        </w:rPr>
        <w:t>Արմավիրի</w:t>
      </w:r>
      <w:r w:rsidRPr="00BE7E16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r w:rsidRPr="004A1719">
        <w:rPr>
          <w:rFonts w:ascii="GHEA Grapalat" w:hAnsi="GHEA Grapalat" w:cs="Sylfaen"/>
          <w:b/>
          <w:sz w:val="20"/>
          <w:szCs w:val="20"/>
        </w:rPr>
        <w:t>հ</w:t>
      </w:r>
      <w:r w:rsidRPr="00BE7E16">
        <w:rPr>
          <w:rFonts w:ascii="GHEA Grapalat" w:hAnsi="GHEA Grapalat" w:cs="Sylfaen"/>
          <w:b/>
          <w:sz w:val="20"/>
          <w:szCs w:val="20"/>
          <w:lang w:val="af-ZA"/>
        </w:rPr>
        <w:t xml:space="preserve">. 8 </w:t>
      </w:r>
      <w:r w:rsidRPr="004A1719">
        <w:rPr>
          <w:rFonts w:ascii="GHEA Grapalat" w:hAnsi="GHEA Grapalat" w:cs="Sylfaen"/>
          <w:b/>
          <w:sz w:val="20"/>
          <w:szCs w:val="20"/>
        </w:rPr>
        <w:t>հ</w:t>
      </w:r>
      <w:r w:rsidRPr="00BE7E16">
        <w:rPr>
          <w:rFonts w:ascii="GHEA Grapalat" w:hAnsi="GHEA Grapalat" w:cs="Sylfaen"/>
          <w:b/>
          <w:sz w:val="20"/>
          <w:szCs w:val="20"/>
          <w:lang w:val="af-ZA"/>
        </w:rPr>
        <w:t>/</w:t>
      </w:r>
      <w:r w:rsidRPr="004A1719">
        <w:rPr>
          <w:rFonts w:ascii="GHEA Grapalat" w:hAnsi="GHEA Grapalat" w:cs="Sylfaen"/>
          <w:b/>
          <w:sz w:val="20"/>
          <w:szCs w:val="20"/>
        </w:rPr>
        <w:t>դ</w:t>
      </w:r>
      <w:r w:rsidR="00C92BF9" w:rsidRPr="00C92BF9">
        <w:rPr>
          <w:rFonts w:ascii="GHEA Grapalat" w:hAnsi="GHEA Grapalat" w:cs="Sylfaen"/>
          <w:b/>
          <w:sz w:val="20"/>
          <w:szCs w:val="20"/>
          <w:lang w:val="af-ZA"/>
        </w:rPr>
        <w:t xml:space="preserve">, </w:t>
      </w:r>
      <w:r w:rsidR="00C92BF9" w:rsidRPr="00F474C8">
        <w:rPr>
          <w:rFonts w:ascii="GHEA Grapalat" w:hAnsi="GHEA Grapalat" w:cs="Sylfaen"/>
          <w:b/>
          <w:sz w:val="20"/>
          <w:szCs w:val="20"/>
        </w:rPr>
        <w:t>Եղեգնաձորի</w:t>
      </w:r>
      <w:r w:rsidR="00C92BF9" w:rsidRPr="00F474C8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r w:rsidR="00C92BF9" w:rsidRPr="00F474C8">
        <w:rPr>
          <w:rFonts w:ascii="GHEA Grapalat" w:hAnsi="GHEA Grapalat" w:cs="Sylfaen"/>
          <w:b/>
          <w:sz w:val="20"/>
          <w:szCs w:val="20"/>
        </w:rPr>
        <w:t>թիվ</w:t>
      </w:r>
      <w:r w:rsidR="00C92BF9" w:rsidRPr="00F474C8">
        <w:rPr>
          <w:rFonts w:ascii="GHEA Grapalat" w:hAnsi="GHEA Grapalat" w:cs="Sylfaen"/>
          <w:b/>
          <w:sz w:val="20"/>
          <w:szCs w:val="20"/>
          <w:lang w:val="af-ZA"/>
        </w:rPr>
        <w:t xml:space="preserve"> 2 </w:t>
      </w:r>
      <w:r w:rsidR="00C92BF9" w:rsidRPr="00F474C8">
        <w:rPr>
          <w:rFonts w:ascii="GHEA Grapalat" w:hAnsi="GHEA Grapalat" w:cs="Sylfaen"/>
          <w:b/>
          <w:sz w:val="20"/>
          <w:szCs w:val="20"/>
        </w:rPr>
        <w:t>հ</w:t>
      </w:r>
      <w:r w:rsidR="00C92BF9" w:rsidRPr="00F474C8">
        <w:rPr>
          <w:rFonts w:ascii="GHEA Grapalat" w:hAnsi="GHEA Grapalat" w:cs="Sylfaen"/>
          <w:b/>
          <w:sz w:val="20"/>
          <w:szCs w:val="20"/>
          <w:lang w:val="af-ZA"/>
        </w:rPr>
        <w:t>/</w:t>
      </w:r>
      <w:r w:rsidR="00C92BF9" w:rsidRPr="00F474C8">
        <w:rPr>
          <w:rFonts w:ascii="GHEA Grapalat" w:hAnsi="GHEA Grapalat" w:cs="Sylfaen"/>
          <w:b/>
          <w:sz w:val="20"/>
          <w:szCs w:val="20"/>
        </w:rPr>
        <w:t>դ</w:t>
      </w:r>
      <w:r w:rsidRPr="00BE7E16">
        <w:rPr>
          <w:rFonts w:ascii="GHEA Grapalat" w:hAnsi="GHEA Grapalat" w:cs="Sylfaen"/>
          <w:b/>
          <w:sz w:val="20"/>
          <w:szCs w:val="20"/>
          <w:lang w:val="af-ZA"/>
        </w:rPr>
        <w:t>:</w:t>
      </w:r>
    </w:p>
    <w:p w:rsidR="00083812" w:rsidRPr="00D443CB" w:rsidRDefault="00083812" w:rsidP="00083812">
      <w:pPr>
        <w:spacing w:after="0"/>
        <w:ind w:firstLine="567"/>
        <w:jc w:val="both"/>
        <w:rPr>
          <w:rStyle w:val="apple-style-span"/>
          <w:rFonts w:ascii="GHEA Grapalat" w:hAnsi="GHEA Grapalat"/>
          <w:sz w:val="24"/>
          <w:szCs w:val="24"/>
          <w:lang w:val="af-ZA"/>
        </w:rPr>
      </w:pPr>
      <w:r w:rsidRPr="00D443CB">
        <w:rPr>
          <w:rStyle w:val="apple-style-span"/>
          <w:rFonts w:ascii="GHEA Grapalat" w:hAnsi="GHEA Grapalat" w:cs="Sylfaen"/>
          <w:sz w:val="24"/>
          <w:szCs w:val="24"/>
          <w:lang w:val="af-ZA"/>
        </w:rPr>
        <w:t>Դպրոցի տնօրենը՝</w:t>
      </w:r>
    </w:p>
    <w:p w:rsidR="00083812" w:rsidRDefault="00083812" w:rsidP="00B02429">
      <w:pPr>
        <w:pStyle w:val="ListParagraph"/>
        <w:numPr>
          <w:ilvl w:val="0"/>
          <w:numId w:val="9"/>
        </w:numPr>
        <w:shd w:val="clear" w:color="auto" w:fill="FFFFFF" w:themeFill="background1"/>
        <w:tabs>
          <w:tab w:val="left" w:pos="0"/>
          <w:tab w:val="left" w:pos="284"/>
        </w:tabs>
        <w:spacing w:line="276" w:lineRule="auto"/>
        <w:ind w:left="0" w:firstLine="567"/>
        <w:contextualSpacing w:val="0"/>
        <w:jc w:val="both"/>
        <w:rPr>
          <w:rFonts w:ascii="GHEA Grapalat" w:hAnsi="GHEA Grapalat"/>
          <w:lang w:val="af-ZA"/>
        </w:rPr>
      </w:pPr>
      <w:r w:rsidRPr="00AA421D">
        <w:rPr>
          <w:rFonts w:ascii="GHEA Grapalat" w:hAnsi="GHEA Grapalat" w:cs="Sylfaen"/>
          <w:lang w:val="af-ZA"/>
        </w:rPr>
        <w:t>չի</w:t>
      </w:r>
      <w:r w:rsidRPr="00AA421D">
        <w:rPr>
          <w:rFonts w:ascii="GHEA Grapalat" w:hAnsi="GHEA Grapalat"/>
          <w:lang w:val="af-ZA"/>
        </w:rPr>
        <w:t xml:space="preserve"> </w:t>
      </w:r>
      <w:r w:rsidRPr="00AA421D">
        <w:rPr>
          <w:rFonts w:ascii="GHEA Grapalat" w:hAnsi="GHEA Grapalat" w:cs="Sylfaen"/>
          <w:lang w:val="af-ZA"/>
        </w:rPr>
        <w:t>կազմել</w:t>
      </w:r>
      <w:r w:rsidRPr="00AA421D">
        <w:rPr>
          <w:rFonts w:ascii="GHEA Grapalat" w:hAnsi="GHEA Grapalat"/>
          <w:lang w:val="af-ZA"/>
        </w:rPr>
        <w:t xml:space="preserve"> </w:t>
      </w:r>
      <w:r w:rsidRPr="00AA421D">
        <w:rPr>
          <w:rFonts w:ascii="GHEA Grapalat" w:hAnsi="GHEA Grapalat"/>
        </w:rPr>
        <w:t>դպրոցի</w:t>
      </w:r>
      <w:r w:rsidRPr="00AA421D">
        <w:rPr>
          <w:rFonts w:ascii="GHEA Grapalat" w:hAnsi="GHEA Grapalat"/>
          <w:lang w:val="af-ZA"/>
        </w:rPr>
        <w:t xml:space="preserve"> </w:t>
      </w:r>
      <w:r w:rsidRPr="00AA421D">
        <w:rPr>
          <w:rFonts w:ascii="GHEA Grapalat" w:hAnsi="GHEA Grapalat"/>
        </w:rPr>
        <w:t>հաջորդ</w:t>
      </w:r>
      <w:r w:rsidRPr="00AA421D">
        <w:rPr>
          <w:rFonts w:ascii="GHEA Grapalat" w:hAnsi="GHEA Grapalat"/>
          <w:lang w:val="af-ZA"/>
        </w:rPr>
        <w:t xml:space="preserve"> </w:t>
      </w:r>
      <w:r w:rsidRPr="00AA421D">
        <w:rPr>
          <w:rFonts w:ascii="GHEA Grapalat" w:hAnsi="GHEA Grapalat"/>
        </w:rPr>
        <w:t>տարվա</w:t>
      </w:r>
      <w:r w:rsidRPr="00AA421D">
        <w:rPr>
          <w:rFonts w:ascii="GHEA Grapalat" w:hAnsi="GHEA Grapalat"/>
          <w:lang w:val="af-ZA"/>
        </w:rPr>
        <w:t xml:space="preserve"> </w:t>
      </w:r>
      <w:r w:rsidRPr="00AA421D">
        <w:rPr>
          <w:rFonts w:ascii="GHEA Grapalat" w:hAnsi="GHEA Grapalat"/>
        </w:rPr>
        <w:t>բյուջեի</w:t>
      </w:r>
      <w:r w:rsidRPr="00AA421D">
        <w:rPr>
          <w:rFonts w:ascii="GHEA Grapalat" w:hAnsi="GHEA Grapalat"/>
          <w:lang w:val="af-ZA"/>
        </w:rPr>
        <w:t xml:space="preserve"> </w:t>
      </w:r>
      <w:r w:rsidRPr="00AA421D">
        <w:rPr>
          <w:rFonts w:ascii="GHEA Grapalat" w:hAnsi="GHEA Grapalat"/>
        </w:rPr>
        <w:t>նախագծի</w:t>
      </w:r>
      <w:r w:rsidRPr="00AA421D">
        <w:rPr>
          <w:rFonts w:ascii="GHEA Grapalat" w:hAnsi="GHEA Grapalat"/>
          <w:lang w:val="af-ZA"/>
        </w:rPr>
        <w:t xml:space="preserve"> </w:t>
      </w:r>
      <w:r w:rsidRPr="00AA421D">
        <w:rPr>
          <w:rFonts w:ascii="GHEA Grapalat" w:hAnsi="GHEA Grapalat"/>
        </w:rPr>
        <w:t>նախնական</w:t>
      </w:r>
      <w:r w:rsidRPr="00AA421D">
        <w:rPr>
          <w:rFonts w:ascii="GHEA Grapalat" w:hAnsi="GHEA Grapalat"/>
          <w:lang w:val="af-ZA"/>
        </w:rPr>
        <w:t xml:space="preserve"> </w:t>
      </w:r>
      <w:r w:rsidRPr="00AA421D">
        <w:rPr>
          <w:rFonts w:ascii="GHEA Grapalat" w:hAnsi="GHEA Grapalat"/>
        </w:rPr>
        <w:t>տարբերակը</w:t>
      </w:r>
      <w:r w:rsidRPr="00AA421D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af-ZA"/>
        </w:rPr>
        <w:t>(</w:t>
      </w:r>
      <w:r w:rsidRPr="00AA421D">
        <w:rPr>
          <w:rFonts w:ascii="GHEA Grapalat" w:hAnsi="GHEA Grapalat" w:cs="Sylfaen"/>
        </w:rPr>
        <w:t>սեպտեմբերի</w:t>
      </w:r>
      <w:r w:rsidRPr="00AA421D">
        <w:rPr>
          <w:rFonts w:ascii="GHEA Grapalat" w:hAnsi="GHEA Grapalat"/>
          <w:lang w:val="af-ZA"/>
        </w:rPr>
        <w:t xml:space="preserve"> 1-20-</w:t>
      </w:r>
      <w:r w:rsidRPr="00AA421D">
        <w:rPr>
          <w:rFonts w:ascii="GHEA Grapalat" w:hAnsi="GHEA Grapalat"/>
        </w:rPr>
        <w:t>ը</w:t>
      </w:r>
      <w:r w:rsidRPr="00AA421D">
        <w:rPr>
          <w:rFonts w:ascii="GHEA Grapalat" w:hAnsi="GHEA Grapalat"/>
          <w:lang w:val="af-ZA"/>
        </w:rPr>
        <w:t xml:space="preserve">) </w:t>
      </w:r>
      <w:r w:rsidRPr="00AA421D">
        <w:rPr>
          <w:rFonts w:ascii="GHEA Grapalat" w:hAnsi="GHEA Grapalat"/>
        </w:rPr>
        <w:t>և</w:t>
      </w:r>
      <w:r w:rsidRPr="00AA421D">
        <w:rPr>
          <w:rFonts w:ascii="GHEA Grapalat" w:hAnsi="GHEA Grapalat"/>
          <w:lang w:val="af-ZA"/>
        </w:rPr>
        <w:t xml:space="preserve"> </w:t>
      </w:r>
      <w:r w:rsidRPr="00AA421D">
        <w:rPr>
          <w:rFonts w:ascii="GHEA Grapalat" w:hAnsi="GHEA Grapalat"/>
        </w:rPr>
        <w:t>բյուջեի</w:t>
      </w:r>
      <w:r w:rsidRPr="00AA421D">
        <w:rPr>
          <w:rFonts w:ascii="GHEA Grapalat" w:hAnsi="GHEA Grapalat"/>
          <w:lang w:val="af-ZA"/>
        </w:rPr>
        <w:t xml:space="preserve"> </w:t>
      </w:r>
      <w:r w:rsidRPr="00AA421D">
        <w:rPr>
          <w:rFonts w:ascii="GHEA Grapalat" w:hAnsi="GHEA Grapalat"/>
        </w:rPr>
        <w:t>նախագծի</w:t>
      </w:r>
      <w:r w:rsidRPr="00AA421D">
        <w:rPr>
          <w:rFonts w:ascii="GHEA Grapalat" w:hAnsi="GHEA Grapalat"/>
          <w:lang w:val="af-ZA"/>
        </w:rPr>
        <w:t xml:space="preserve"> </w:t>
      </w:r>
      <w:r w:rsidRPr="00AA421D">
        <w:rPr>
          <w:rFonts w:ascii="GHEA Grapalat" w:hAnsi="GHEA Grapalat"/>
        </w:rPr>
        <w:t>նախնական</w:t>
      </w:r>
      <w:r w:rsidRPr="00AA421D">
        <w:rPr>
          <w:rFonts w:ascii="GHEA Grapalat" w:hAnsi="GHEA Grapalat"/>
          <w:lang w:val="af-ZA"/>
        </w:rPr>
        <w:t xml:space="preserve"> </w:t>
      </w:r>
      <w:r w:rsidRPr="00AA421D">
        <w:rPr>
          <w:rFonts w:ascii="GHEA Grapalat" w:hAnsi="GHEA Grapalat"/>
        </w:rPr>
        <w:t>տարբերակի</w:t>
      </w:r>
      <w:r w:rsidRPr="00AA421D">
        <w:rPr>
          <w:rFonts w:ascii="GHEA Grapalat" w:hAnsi="GHEA Grapalat"/>
          <w:lang w:val="af-ZA"/>
        </w:rPr>
        <w:t xml:space="preserve"> </w:t>
      </w:r>
      <w:r w:rsidRPr="00AA421D">
        <w:rPr>
          <w:rFonts w:ascii="GHEA Grapalat" w:hAnsi="GHEA Grapalat"/>
        </w:rPr>
        <w:t>քննարկումներ</w:t>
      </w:r>
      <w:r w:rsidRPr="00AA421D">
        <w:rPr>
          <w:rFonts w:ascii="GHEA Grapalat" w:hAnsi="GHEA Grapalat"/>
          <w:lang w:val="af-ZA"/>
        </w:rPr>
        <w:t xml:space="preserve"> չեն </w:t>
      </w:r>
      <w:r w:rsidRPr="00AA421D">
        <w:rPr>
          <w:rFonts w:ascii="GHEA Grapalat" w:hAnsi="GHEA Grapalat"/>
        </w:rPr>
        <w:t>կազմակերպվել</w:t>
      </w:r>
      <w:r w:rsidRPr="00AA421D">
        <w:rPr>
          <w:rFonts w:ascii="GHEA Grapalat" w:hAnsi="GHEA Grapalat"/>
          <w:lang w:val="af-ZA"/>
        </w:rPr>
        <w:t xml:space="preserve"> </w:t>
      </w:r>
      <w:r w:rsidRPr="00AA421D">
        <w:rPr>
          <w:rFonts w:ascii="GHEA Grapalat" w:hAnsi="GHEA Grapalat"/>
        </w:rPr>
        <w:t>մանկավարժական</w:t>
      </w:r>
      <w:r w:rsidRPr="00AA421D">
        <w:rPr>
          <w:rFonts w:ascii="GHEA Grapalat" w:hAnsi="GHEA Grapalat"/>
          <w:lang w:val="af-ZA"/>
        </w:rPr>
        <w:t xml:space="preserve">, </w:t>
      </w:r>
      <w:r w:rsidRPr="00AA421D">
        <w:rPr>
          <w:rFonts w:ascii="GHEA Grapalat" w:hAnsi="GHEA Grapalat"/>
        </w:rPr>
        <w:t>ծնողական</w:t>
      </w:r>
      <w:r w:rsidRPr="00AA421D">
        <w:rPr>
          <w:rFonts w:ascii="GHEA Grapalat" w:hAnsi="GHEA Grapalat"/>
          <w:lang w:val="af-ZA"/>
        </w:rPr>
        <w:t xml:space="preserve"> </w:t>
      </w:r>
      <w:r w:rsidRPr="00AA421D">
        <w:rPr>
          <w:rFonts w:ascii="GHEA Grapalat" w:hAnsi="GHEA Grapalat"/>
        </w:rPr>
        <w:t>և</w:t>
      </w:r>
      <w:r w:rsidRPr="00AA421D">
        <w:rPr>
          <w:rFonts w:ascii="GHEA Grapalat" w:hAnsi="GHEA Grapalat"/>
          <w:lang w:val="af-ZA"/>
        </w:rPr>
        <w:t xml:space="preserve"> </w:t>
      </w:r>
      <w:r w:rsidRPr="00AA421D">
        <w:rPr>
          <w:rFonts w:ascii="GHEA Grapalat" w:hAnsi="GHEA Grapalat"/>
        </w:rPr>
        <w:t>աշակերտական</w:t>
      </w:r>
      <w:r w:rsidRPr="00AA421D">
        <w:rPr>
          <w:rFonts w:ascii="GHEA Grapalat" w:hAnsi="GHEA Grapalat"/>
          <w:lang w:val="af-ZA"/>
        </w:rPr>
        <w:t xml:space="preserve"> </w:t>
      </w:r>
      <w:r w:rsidRPr="00AA421D">
        <w:rPr>
          <w:rFonts w:ascii="GHEA Grapalat" w:hAnsi="GHEA Grapalat"/>
        </w:rPr>
        <w:t>խորհուրդներ</w:t>
      </w:r>
      <w:r w:rsidRPr="00AA421D">
        <w:rPr>
          <w:rFonts w:ascii="GHEA Grapalat" w:hAnsi="GHEA Grapalat"/>
          <w:lang w:val="en-US"/>
        </w:rPr>
        <w:t>ում</w:t>
      </w:r>
      <w:r w:rsidRPr="00AA421D">
        <w:rPr>
          <w:rFonts w:ascii="GHEA Grapalat" w:hAnsi="GHEA Grapalat"/>
          <w:lang w:val="af-ZA"/>
        </w:rPr>
        <w:t>, ինչպես նաև չեն կազմակերպվել հանրային քննարկումներ</w:t>
      </w:r>
      <w:r>
        <w:rPr>
          <w:rStyle w:val="apple-style-span"/>
          <w:rFonts w:ascii="GHEA Grapalat" w:hAnsi="GHEA Grapalat" w:cs="Sylfaen"/>
          <w:b/>
          <w:sz w:val="20"/>
          <w:szCs w:val="20"/>
          <w:lang w:val="af-ZA"/>
        </w:rPr>
        <w:t>(</w:t>
      </w:r>
      <w:r w:rsidRPr="001E62CC">
        <w:rPr>
          <w:rStyle w:val="apple-style-span"/>
          <w:rFonts w:ascii="GHEA Grapalat" w:hAnsi="GHEA Grapalat" w:cs="Sylfaen"/>
          <w:b/>
          <w:sz w:val="20"/>
          <w:szCs w:val="20"/>
          <w:lang w:val="af-ZA"/>
        </w:rPr>
        <w:t>Արմավիրի հ. 2 հ/դ</w:t>
      </w:r>
      <w:r>
        <w:rPr>
          <w:rStyle w:val="apple-style-span"/>
          <w:rFonts w:ascii="GHEA Grapalat" w:hAnsi="GHEA Grapalat" w:cs="Sylfaen"/>
          <w:b/>
          <w:sz w:val="20"/>
          <w:szCs w:val="20"/>
          <w:lang w:val="af-ZA"/>
        </w:rPr>
        <w:t>),</w:t>
      </w:r>
    </w:p>
    <w:p w:rsidR="00083812" w:rsidRPr="00C92BF9" w:rsidRDefault="00083812" w:rsidP="00B02429">
      <w:pPr>
        <w:pStyle w:val="ListParagraph"/>
        <w:numPr>
          <w:ilvl w:val="0"/>
          <w:numId w:val="9"/>
        </w:numPr>
        <w:shd w:val="clear" w:color="auto" w:fill="FFFFFF" w:themeFill="background1"/>
        <w:tabs>
          <w:tab w:val="left" w:pos="0"/>
          <w:tab w:val="left" w:pos="284"/>
        </w:tabs>
        <w:spacing w:line="276" w:lineRule="auto"/>
        <w:ind w:left="0" w:firstLine="567"/>
        <w:contextualSpacing w:val="0"/>
        <w:jc w:val="both"/>
        <w:rPr>
          <w:rStyle w:val="apple-style-span"/>
          <w:rFonts w:ascii="GHEA Grapalat" w:hAnsi="GHEA Grapalat"/>
          <w:shd w:val="clear" w:color="auto" w:fill="FFFFFF"/>
          <w:lang w:val="eu-ES"/>
        </w:rPr>
      </w:pPr>
      <w:r w:rsidRPr="001C28BD">
        <w:rPr>
          <w:rFonts w:ascii="GHEA Grapalat" w:hAnsi="GHEA Grapalat" w:cs="Sylfaen"/>
          <w:lang w:val="af-ZA"/>
        </w:rPr>
        <w:t>չի</w:t>
      </w:r>
      <w:r w:rsidRPr="001C28BD">
        <w:rPr>
          <w:rFonts w:ascii="GHEA Grapalat" w:hAnsi="GHEA Grapalat"/>
          <w:lang w:val="af-ZA"/>
        </w:rPr>
        <w:t xml:space="preserve"> իրականացրել ներքին գնահատում, ուստի </w:t>
      </w:r>
      <w:r w:rsidRPr="001C28BD">
        <w:rPr>
          <w:rFonts w:ascii="GHEA Grapalat" w:hAnsi="GHEA Grapalat"/>
          <w:lang w:val="en-US"/>
        </w:rPr>
        <w:t>ն</w:t>
      </w:r>
      <w:r w:rsidRPr="001C28BD">
        <w:rPr>
          <w:rFonts w:ascii="GHEA Grapalat" w:hAnsi="GHEA Grapalat"/>
        </w:rPr>
        <w:t>երքին</w:t>
      </w:r>
      <w:r w:rsidRPr="001C28BD">
        <w:rPr>
          <w:rFonts w:ascii="GHEA Grapalat" w:hAnsi="GHEA Grapalat"/>
          <w:lang w:val="af-ZA"/>
        </w:rPr>
        <w:t xml:space="preserve"> </w:t>
      </w:r>
      <w:r w:rsidRPr="001C28BD">
        <w:rPr>
          <w:rFonts w:ascii="GHEA Grapalat" w:hAnsi="GHEA Grapalat"/>
        </w:rPr>
        <w:t>գնահատման</w:t>
      </w:r>
      <w:r w:rsidRPr="001C28BD">
        <w:rPr>
          <w:rFonts w:ascii="GHEA Grapalat" w:hAnsi="GHEA Grapalat"/>
          <w:lang w:val="af-ZA"/>
        </w:rPr>
        <w:t xml:space="preserve"> </w:t>
      </w:r>
      <w:r w:rsidRPr="001C28BD">
        <w:rPr>
          <w:rFonts w:ascii="GHEA Grapalat" w:hAnsi="GHEA Grapalat"/>
        </w:rPr>
        <w:t>հաշվետվությունը</w:t>
      </w:r>
      <w:r w:rsidRPr="001C28BD">
        <w:rPr>
          <w:rFonts w:ascii="GHEA Grapalat" w:hAnsi="GHEA Grapalat"/>
          <w:lang w:val="af-ZA"/>
        </w:rPr>
        <w:t xml:space="preserve"> </w:t>
      </w:r>
      <w:r w:rsidRPr="001C28BD">
        <w:rPr>
          <w:rFonts w:ascii="GHEA Grapalat" w:hAnsi="GHEA Grapalat"/>
        </w:rPr>
        <w:t>մինչև</w:t>
      </w:r>
      <w:r w:rsidRPr="001C28BD">
        <w:rPr>
          <w:rFonts w:ascii="GHEA Grapalat" w:hAnsi="GHEA Grapalat"/>
          <w:lang w:val="af-ZA"/>
        </w:rPr>
        <w:t xml:space="preserve"> </w:t>
      </w:r>
      <w:r w:rsidRPr="001C28BD">
        <w:rPr>
          <w:rFonts w:ascii="GHEA Grapalat" w:hAnsi="GHEA Grapalat"/>
        </w:rPr>
        <w:t>ընթացիկ</w:t>
      </w:r>
      <w:r w:rsidRPr="001C28BD">
        <w:rPr>
          <w:rFonts w:ascii="GHEA Grapalat" w:hAnsi="GHEA Grapalat"/>
          <w:lang w:val="af-ZA"/>
        </w:rPr>
        <w:t xml:space="preserve"> </w:t>
      </w:r>
      <w:r w:rsidRPr="001C28BD">
        <w:rPr>
          <w:rFonts w:ascii="GHEA Grapalat" w:hAnsi="GHEA Grapalat"/>
        </w:rPr>
        <w:t>տարվա</w:t>
      </w:r>
      <w:r w:rsidRPr="001C28BD">
        <w:rPr>
          <w:rFonts w:ascii="GHEA Grapalat" w:hAnsi="GHEA Grapalat"/>
          <w:lang w:val="af-ZA"/>
        </w:rPr>
        <w:t xml:space="preserve"> </w:t>
      </w:r>
      <w:r w:rsidRPr="001C28BD">
        <w:rPr>
          <w:rFonts w:ascii="GHEA Grapalat" w:hAnsi="GHEA Grapalat"/>
        </w:rPr>
        <w:t>սեպտեմբերի</w:t>
      </w:r>
      <w:r w:rsidRPr="001C28BD">
        <w:rPr>
          <w:rFonts w:ascii="GHEA Grapalat" w:hAnsi="GHEA Grapalat"/>
          <w:lang w:val="af-ZA"/>
        </w:rPr>
        <w:t xml:space="preserve"> 5-</w:t>
      </w:r>
      <w:r w:rsidRPr="001C28BD">
        <w:rPr>
          <w:rFonts w:ascii="GHEA Grapalat" w:hAnsi="GHEA Grapalat"/>
        </w:rPr>
        <w:t>ը</w:t>
      </w:r>
      <w:r w:rsidRPr="001C28BD">
        <w:rPr>
          <w:rFonts w:ascii="GHEA Grapalat" w:hAnsi="GHEA Grapalat"/>
          <w:lang w:val="af-ZA"/>
        </w:rPr>
        <w:t xml:space="preserve"> չի </w:t>
      </w:r>
      <w:r w:rsidRPr="001C28BD">
        <w:rPr>
          <w:rFonts w:ascii="GHEA Grapalat" w:hAnsi="GHEA Grapalat"/>
        </w:rPr>
        <w:t>ներկայացրել</w:t>
      </w:r>
      <w:r w:rsidRPr="001C28BD">
        <w:rPr>
          <w:rFonts w:ascii="GHEA Grapalat" w:hAnsi="GHEA Grapalat"/>
          <w:lang w:val="af-ZA"/>
        </w:rPr>
        <w:t xml:space="preserve"> </w:t>
      </w:r>
      <w:r w:rsidRPr="001C28BD">
        <w:rPr>
          <w:rFonts w:ascii="GHEA Grapalat" w:hAnsi="GHEA Grapalat"/>
        </w:rPr>
        <w:t>դպրոցի</w:t>
      </w:r>
      <w:r w:rsidRPr="001C28BD">
        <w:rPr>
          <w:rFonts w:ascii="GHEA Grapalat" w:hAnsi="GHEA Grapalat"/>
          <w:lang w:val="af-ZA"/>
        </w:rPr>
        <w:t xml:space="preserve"> </w:t>
      </w:r>
      <w:r w:rsidRPr="001C28BD">
        <w:rPr>
          <w:rFonts w:ascii="GHEA Grapalat" w:hAnsi="GHEA Grapalat"/>
        </w:rPr>
        <w:t>խորհրդին</w:t>
      </w:r>
      <w:r w:rsidRPr="001C28BD">
        <w:rPr>
          <w:rFonts w:ascii="GHEA Grapalat" w:hAnsi="GHEA Grapalat"/>
          <w:lang w:val="af-ZA"/>
        </w:rPr>
        <w:t xml:space="preserve">, </w:t>
      </w:r>
      <w:r w:rsidRPr="001C28BD">
        <w:rPr>
          <w:rFonts w:ascii="GHEA Grapalat" w:hAnsi="GHEA Grapalat"/>
        </w:rPr>
        <w:t>ծնողական</w:t>
      </w:r>
      <w:r w:rsidRPr="001C28BD">
        <w:rPr>
          <w:rFonts w:ascii="GHEA Grapalat" w:hAnsi="GHEA Grapalat"/>
          <w:lang w:val="af-ZA"/>
        </w:rPr>
        <w:t xml:space="preserve">, </w:t>
      </w:r>
      <w:r w:rsidRPr="001C28BD">
        <w:rPr>
          <w:rFonts w:ascii="GHEA Grapalat" w:hAnsi="GHEA Grapalat"/>
        </w:rPr>
        <w:t>աշակերտական</w:t>
      </w:r>
      <w:r w:rsidRPr="001C28BD">
        <w:rPr>
          <w:rFonts w:ascii="GHEA Grapalat" w:hAnsi="GHEA Grapalat"/>
          <w:lang w:val="af-ZA"/>
        </w:rPr>
        <w:t xml:space="preserve"> </w:t>
      </w:r>
      <w:r w:rsidRPr="001C28BD">
        <w:rPr>
          <w:rFonts w:ascii="GHEA Grapalat" w:hAnsi="GHEA Grapalat"/>
        </w:rPr>
        <w:t>և</w:t>
      </w:r>
      <w:r w:rsidRPr="001C28BD">
        <w:rPr>
          <w:rFonts w:ascii="GHEA Grapalat" w:hAnsi="GHEA Grapalat"/>
          <w:lang w:val="af-ZA"/>
        </w:rPr>
        <w:t xml:space="preserve"> </w:t>
      </w:r>
      <w:r w:rsidRPr="001C28BD">
        <w:rPr>
          <w:rFonts w:ascii="GHEA Grapalat" w:hAnsi="GHEA Grapalat"/>
        </w:rPr>
        <w:t>այլ</w:t>
      </w:r>
      <w:r w:rsidRPr="001C28BD">
        <w:rPr>
          <w:rFonts w:ascii="GHEA Grapalat" w:hAnsi="GHEA Grapalat"/>
          <w:lang w:val="af-ZA"/>
        </w:rPr>
        <w:t xml:space="preserve"> </w:t>
      </w:r>
      <w:r w:rsidRPr="001C28BD">
        <w:rPr>
          <w:rFonts w:ascii="GHEA Grapalat" w:hAnsi="GHEA Grapalat"/>
        </w:rPr>
        <w:t>գործող</w:t>
      </w:r>
      <w:r w:rsidRPr="001C28BD">
        <w:rPr>
          <w:rFonts w:ascii="GHEA Grapalat" w:hAnsi="GHEA Grapalat"/>
          <w:lang w:val="af-ZA"/>
        </w:rPr>
        <w:t xml:space="preserve"> </w:t>
      </w:r>
      <w:r w:rsidRPr="001C28BD">
        <w:rPr>
          <w:rFonts w:ascii="GHEA Grapalat" w:hAnsi="GHEA Grapalat"/>
        </w:rPr>
        <w:t>խորհուրդներին</w:t>
      </w:r>
      <w:r>
        <w:rPr>
          <w:rStyle w:val="apple-style-span"/>
          <w:rFonts w:ascii="GHEA Grapalat" w:hAnsi="GHEA Grapalat" w:cs="Sylfaen"/>
          <w:b/>
          <w:sz w:val="20"/>
          <w:szCs w:val="20"/>
          <w:lang w:val="af-ZA"/>
        </w:rPr>
        <w:t>(</w:t>
      </w:r>
      <w:r w:rsidRPr="001E62CC">
        <w:rPr>
          <w:rStyle w:val="apple-style-span"/>
          <w:rFonts w:ascii="GHEA Grapalat" w:hAnsi="GHEA Grapalat" w:cs="Sylfaen"/>
          <w:b/>
          <w:sz w:val="20"/>
          <w:szCs w:val="20"/>
          <w:lang w:val="af-ZA"/>
        </w:rPr>
        <w:t>Արմավիրի հ. 2 հ/դ</w:t>
      </w:r>
      <w:r w:rsidR="00C92BF9">
        <w:rPr>
          <w:rStyle w:val="apple-style-span"/>
          <w:rFonts w:ascii="GHEA Grapalat" w:hAnsi="GHEA Grapalat" w:cs="Sylfaen"/>
          <w:b/>
          <w:sz w:val="20"/>
          <w:szCs w:val="20"/>
          <w:lang w:val="af-ZA"/>
        </w:rPr>
        <w:t>,</w:t>
      </w:r>
      <w:r w:rsidR="00C92BF9" w:rsidRPr="00C92BF9">
        <w:rPr>
          <w:rFonts w:ascii="GHEA Grapalat" w:hAnsi="GHEA Grapalat"/>
          <w:b/>
          <w:color w:val="000000"/>
          <w:sz w:val="20"/>
          <w:szCs w:val="20"/>
          <w:lang w:val="af-ZA"/>
        </w:rPr>
        <w:t xml:space="preserve"> </w:t>
      </w:r>
      <w:r w:rsidR="00C92BF9" w:rsidRPr="00F474C8">
        <w:rPr>
          <w:rFonts w:ascii="GHEA Grapalat" w:hAnsi="GHEA Grapalat"/>
          <w:b/>
          <w:color w:val="000000"/>
          <w:sz w:val="20"/>
          <w:szCs w:val="20"/>
        </w:rPr>
        <w:t>Սարավանի</w:t>
      </w:r>
      <w:r w:rsidR="00C92BF9" w:rsidRPr="00F474C8">
        <w:rPr>
          <w:rFonts w:ascii="GHEA Grapalat" w:hAnsi="GHEA Grapalat"/>
          <w:b/>
          <w:color w:val="000000"/>
          <w:sz w:val="20"/>
          <w:szCs w:val="20"/>
          <w:lang w:val="af-ZA"/>
        </w:rPr>
        <w:t xml:space="preserve"> </w:t>
      </w:r>
      <w:r w:rsidR="00C92BF9" w:rsidRPr="00F474C8">
        <w:rPr>
          <w:rFonts w:ascii="GHEA Grapalat" w:hAnsi="GHEA Grapalat"/>
          <w:b/>
          <w:color w:val="000000"/>
          <w:sz w:val="20"/>
          <w:szCs w:val="20"/>
          <w:lang w:val="en-US"/>
        </w:rPr>
        <w:t>հ</w:t>
      </w:r>
      <w:r w:rsidR="00C92BF9" w:rsidRPr="00F474C8">
        <w:rPr>
          <w:rFonts w:ascii="GHEA Grapalat" w:hAnsi="GHEA Grapalat"/>
          <w:b/>
          <w:color w:val="000000"/>
          <w:sz w:val="20"/>
          <w:szCs w:val="20"/>
          <w:lang w:val="af-ZA"/>
        </w:rPr>
        <w:t>/</w:t>
      </w:r>
      <w:r w:rsidR="00C92BF9" w:rsidRPr="00F474C8">
        <w:rPr>
          <w:rFonts w:ascii="GHEA Grapalat" w:hAnsi="GHEA Grapalat"/>
          <w:b/>
          <w:color w:val="000000"/>
          <w:sz w:val="20"/>
          <w:szCs w:val="20"/>
          <w:lang w:val="en-US"/>
        </w:rPr>
        <w:t>դ</w:t>
      </w:r>
      <w:r>
        <w:rPr>
          <w:rStyle w:val="apple-style-span"/>
          <w:rFonts w:ascii="GHEA Grapalat" w:hAnsi="GHEA Grapalat" w:cs="Sylfaen"/>
          <w:b/>
          <w:sz w:val="20"/>
          <w:szCs w:val="20"/>
          <w:lang w:val="af-ZA"/>
        </w:rPr>
        <w:t>)</w:t>
      </w:r>
      <w:r w:rsidR="00C92BF9">
        <w:rPr>
          <w:rStyle w:val="apple-style-span"/>
          <w:rFonts w:ascii="GHEA Grapalat" w:hAnsi="GHEA Grapalat" w:cs="Sylfaen"/>
          <w:b/>
          <w:sz w:val="20"/>
          <w:szCs w:val="20"/>
          <w:lang w:val="af-ZA"/>
        </w:rPr>
        <w:t>,</w:t>
      </w:r>
    </w:p>
    <w:p w:rsidR="00C92BF9" w:rsidRPr="00F474C8" w:rsidRDefault="00C92BF9" w:rsidP="00B02429">
      <w:pPr>
        <w:pStyle w:val="ListParagraph"/>
        <w:numPr>
          <w:ilvl w:val="0"/>
          <w:numId w:val="9"/>
        </w:numPr>
        <w:shd w:val="clear" w:color="auto" w:fill="FFFFFF" w:themeFill="background1"/>
        <w:tabs>
          <w:tab w:val="left" w:pos="0"/>
          <w:tab w:val="left" w:pos="284"/>
        </w:tabs>
        <w:spacing w:line="276" w:lineRule="auto"/>
        <w:ind w:left="0" w:firstLine="567"/>
        <w:contextualSpacing w:val="0"/>
        <w:jc w:val="both"/>
        <w:rPr>
          <w:rFonts w:ascii="GHEA Grapalat" w:hAnsi="GHEA Grapalat"/>
          <w:shd w:val="clear" w:color="auto" w:fill="FFFFFF"/>
          <w:lang w:val="eu-ES"/>
        </w:rPr>
      </w:pPr>
      <w:r w:rsidRPr="00F474C8">
        <w:rPr>
          <w:rFonts w:ascii="GHEA Grapalat" w:hAnsi="GHEA Grapalat" w:cs="Sylfaen"/>
          <w:lang w:val="fr-FR"/>
        </w:rPr>
        <w:t xml:space="preserve">չի </w:t>
      </w:r>
      <w:r w:rsidRPr="00F474C8">
        <w:rPr>
          <w:rFonts w:ascii="GHEA Grapalat" w:hAnsi="GHEA Grapalat"/>
        </w:rPr>
        <w:t>իրականացրել</w:t>
      </w:r>
      <w:r w:rsidRPr="00F474C8">
        <w:rPr>
          <w:rFonts w:ascii="GHEA Grapalat" w:hAnsi="GHEA Grapalat"/>
          <w:lang w:val="fr-FR"/>
        </w:rPr>
        <w:t xml:space="preserve"> </w:t>
      </w:r>
      <w:r w:rsidRPr="00F474C8">
        <w:rPr>
          <w:rFonts w:ascii="GHEA Grapalat" w:hAnsi="GHEA Grapalat"/>
        </w:rPr>
        <w:t>վերահսկողություն</w:t>
      </w:r>
      <w:r w:rsidRPr="00F474C8">
        <w:rPr>
          <w:rFonts w:ascii="GHEA Grapalat" w:hAnsi="GHEA Grapalat"/>
          <w:lang w:val="fr-FR"/>
        </w:rPr>
        <w:t xml:space="preserve"> </w:t>
      </w:r>
      <w:r w:rsidRPr="00F474C8">
        <w:rPr>
          <w:rFonts w:ascii="GHEA Grapalat" w:hAnsi="GHEA Grapalat"/>
        </w:rPr>
        <w:t>սովորողների</w:t>
      </w:r>
      <w:r w:rsidRPr="00F474C8">
        <w:rPr>
          <w:rFonts w:ascii="GHEA Grapalat" w:hAnsi="GHEA Grapalat"/>
          <w:lang w:val="fr-FR"/>
        </w:rPr>
        <w:t xml:space="preserve"> </w:t>
      </w:r>
      <w:r w:rsidRPr="00F474C8">
        <w:rPr>
          <w:rFonts w:ascii="GHEA Grapalat" w:hAnsi="GHEA Grapalat"/>
        </w:rPr>
        <w:t>գիտելիքների</w:t>
      </w:r>
      <w:r w:rsidRPr="00F474C8">
        <w:rPr>
          <w:rFonts w:ascii="GHEA Grapalat" w:hAnsi="GHEA Grapalat"/>
          <w:lang w:val="fr-FR"/>
        </w:rPr>
        <w:t xml:space="preserve"> </w:t>
      </w:r>
      <w:r w:rsidRPr="00F474C8">
        <w:rPr>
          <w:rFonts w:ascii="GHEA Grapalat" w:hAnsi="GHEA Grapalat"/>
        </w:rPr>
        <w:t>յուրացման</w:t>
      </w:r>
      <w:r w:rsidRPr="00F474C8">
        <w:rPr>
          <w:rFonts w:ascii="GHEA Grapalat" w:hAnsi="GHEA Grapalat"/>
          <w:lang w:val="fr-FR"/>
        </w:rPr>
        <w:t xml:space="preserve"> </w:t>
      </w:r>
      <w:r w:rsidRPr="00F474C8">
        <w:rPr>
          <w:rFonts w:ascii="GHEA Grapalat" w:hAnsi="GHEA Grapalat"/>
        </w:rPr>
        <w:t>որակի</w:t>
      </w:r>
      <w:r w:rsidRPr="00F474C8">
        <w:rPr>
          <w:rFonts w:ascii="GHEA Grapalat" w:hAnsi="GHEA Grapalat"/>
          <w:lang w:val="fr-FR"/>
        </w:rPr>
        <w:t xml:space="preserve"> </w:t>
      </w:r>
      <w:r w:rsidRPr="00F474C8">
        <w:rPr>
          <w:rFonts w:ascii="GHEA Grapalat" w:hAnsi="GHEA Grapalat"/>
        </w:rPr>
        <w:t>նկատմամբ</w:t>
      </w:r>
      <w:r w:rsidRPr="00F474C8">
        <w:rPr>
          <w:rFonts w:ascii="GHEA Grapalat" w:hAnsi="GHEA Grapalat"/>
          <w:lang w:val="fr-FR"/>
        </w:rPr>
        <w:t>`</w:t>
      </w:r>
      <w:r w:rsidRPr="00F474C8">
        <w:rPr>
          <w:rFonts w:ascii="GHEA Grapalat" w:hAnsi="GHEA Grapalat"/>
          <w:b/>
          <w:color w:val="000000"/>
          <w:sz w:val="20"/>
          <w:szCs w:val="20"/>
        </w:rPr>
        <w:t>Սարավանի</w:t>
      </w:r>
      <w:r w:rsidRPr="00F474C8">
        <w:rPr>
          <w:rFonts w:ascii="GHEA Grapalat" w:hAnsi="GHEA Grapalat"/>
          <w:b/>
          <w:color w:val="000000"/>
          <w:sz w:val="20"/>
          <w:szCs w:val="20"/>
          <w:lang w:val="eu-ES"/>
        </w:rPr>
        <w:t xml:space="preserve"> </w:t>
      </w:r>
      <w:r w:rsidRPr="00F474C8">
        <w:rPr>
          <w:rFonts w:ascii="GHEA Grapalat" w:hAnsi="GHEA Grapalat"/>
          <w:b/>
          <w:color w:val="000000"/>
          <w:sz w:val="20"/>
          <w:szCs w:val="20"/>
          <w:lang w:val="en-US"/>
        </w:rPr>
        <w:t>հ</w:t>
      </w:r>
      <w:r w:rsidRPr="00F474C8">
        <w:rPr>
          <w:rFonts w:ascii="GHEA Grapalat" w:hAnsi="GHEA Grapalat"/>
          <w:b/>
          <w:color w:val="000000"/>
          <w:sz w:val="20"/>
          <w:szCs w:val="20"/>
          <w:lang w:val="eu-ES"/>
        </w:rPr>
        <w:t>/</w:t>
      </w:r>
      <w:r w:rsidRPr="00F474C8">
        <w:rPr>
          <w:rFonts w:ascii="GHEA Grapalat" w:hAnsi="GHEA Grapalat"/>
          <w:b/>
          <w:color w:val="000000"/>
          <w:sz w:val="20"/>
          <w:szCs w:val="20"/>
          <w:lang w:val="en-US"/>
        </w:rPr>
        <w:t>դ</w:t>
      </w:r>
      <w:r w:rsidRPr="00C92BF9">
        <w:rPr>
          <w:rFonts w:ascii="GHEA Grapalat" w:hAnsi="GHEA Grapalat"/>
          <w:b/>
          <w:color w:val="000000"/>
          <w:sz w:val="20"/>
          <w:szCs w:val="20"/>
          <w:lang w:val="eu-ES"/>
        </w:rPr>
        <w:t>:</w:t>
      </w:r>
    </w:p>
    <w:p w:rsidR="00083812" w:rsidRDefault="00083812" w:rsidP="00083812">
      <w:pPr>
        <w:spacing w:after="0"/>
        <w:ind w:right="-143" w:firstLine="567"/>
        <w:jc w:val="both"/>
        <w:rPr>
          <w:rFonts w:ascii="GHEA Grapalat" w:hAnsi="GHEA Grapalat"/>
          <w:sz w:val="24"/>
          <w:szCs w:val="24"/>
          <w:lang w:val="eu-ES"/>
        </w:rPr>
      </w:pPr>
      <w:r w:rsidRPr="00632EDB">
        <w:rPr>
          <w:rFonts w:ascii="GHEA Grapalat" w:hAnsi="GHEA Grapalat"/>
          <w:sz w:val="24"/>
          <w:szCs w:val="24"/>
          <w:lang w:val="eu-ES"/>
        </w:rPr>
        <w:t xml:space="preserve">Խախտվել </w:t>
      </w:r>
      <w:r>
        <w:rPr>
          <w:rFonts w:ascii="GHEA Grapalat" w:hAnsi="GHEA Grapalat"/>
          <w:sz w:val="24"/>
          <w:szCs w:val="24"/>
          <w:lang w:val="eu-ES"/>
        </w:rPr>
        <w:t>է</w:t>
      </w:r>
      <w:r w:rsidRPr="00632EDB">
        <w:rPr>
          <w:rFonts w:ascii="GHEA Grapalat" w:hAnsi="GHEA Grapalat"/>
          <w:sz w:val="24"/>
          <w:szCs w:val="24"/>
          <w:lang w:val="eu-ES"/>
        </w:rPr>
        <w:t xml:space="preserve"> </w:t>
      </w:r>
      <w:r w:rsidRPr="00632EDB">
        <w:rPr>
          <w:rFonts w:ascii="GHEA Grapalat" w:hAnsi="GHEA Grapalat"/>
          <w:sz w:val="24"/>
          <w:szCs w:val="24"/>
          <w:lang w:val="af-ZA"/>
        </w:rPr>
        <w:t xml:space="preserve">դպրոցին տրված հանրակրթական ծրագրերով գործունեության լիցենզիայով սահմանված </w:t>
      </w:r>
      <w:r w:rsidRPr="00632EDB">
        <w:rPr>
          <w:rFonts w:ascii="GHEA Grapalat" w:hAnsi="GHEA Grapalat"/>
          <w:sz w:val="24"/>
          <w:szCs w:val="24"/>
          <w:lang w:val="hy-AM"/>
        </w:rPr>
        <w:t>սովորողների</w:t>
      </w:r>
      <w:r w:rsidRPr="00632ED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32EDB">
        <w:rPr>
          <w:rFonts w:ascii="GHEA Grapalat" w:hAnsi="GHEA Grapalat"/>
          <w:sz w:val="24"/>
          <w:szCs w:val="24"/>
          <w:lang w:val="hy-AM"/>
        </w:rPr>
        <w:t>համակազմի</w:t>
      </w:r>
      <w:r w:rsidRPr="00632EDB">
        <w:rPr>
          <w:rFonts w:ascii="GHEA Grapalat" w:hAnsi="GHEA Grapalat"/>
          <w:sz w:val="24"/>
          <w:szCs w:val="24"/>
          <w:lang w:val="eu-ES"/>
        </w:rPr>
        <w:t xml:space="preserve"> </w:t>
      </w:r>
      <w:r w:rsidRPr="00632EDB">
        <w:rPr>
          <w:rFonts w:ascii="GHEA Grapalat" w:hAnsi="GHEA Grapalat"/>
          <w:sz w:val="24"/>
          <w:szCs w:val="24"/>
        </w:rPr>
        <w:t>սահմանային</w:t>
      </w:r>
      <w:r w:rsidRPr="00632EDB">
        <w:rPr>
          <w:rFonts w:ascii="GHEA Grapalat" w:hAnsi="GHEA Grapalat"/>
          <w:sz w:val="24"/>
          <w:szCs w:val="24"/>
          <w:lang w:val="eu-ES"/>
        </w:rPr>
        <w:t xml:space="preserve"> </w:t>
      </w:r>
      <w:r w:rsidRPr="00632EDB">
        <w:rPr>
          <w:rFonts w:ascii="GHEA Grapalat" w:hAnsi="GHEA Grapalat"/>
          <w:sz w:val="24"/>
          <w:szCs w:val="24"/>
        </w:rPr>
        <w:t>տեղերի</w:t>
      </w:r>
      <w:r w:rsidRPr="00632EDB">
        <w:rPr>
          <w:rFonts w:ascii="GHEA Grapalat" w:hAnsi="GHEA Grapalat"/>
          <w:sz w:val="24"/>
          <w:szCs w:val="24"/>
          <w:lang w:val="eu-ES"/>
        </w:rPr>
        <w:t xml:space="preserve"> թիվը</w:t>
      </w:r>
      <w:r>
        <w:rPr>
          <w:rFonts w:ascii="GHEA Grapalat" w:hAnsi="GHEA Grapalat"/>
          <w:sz w:val="24"/>
          <w:szCs w:val="24"/>
          <w:lang w:val="eu-ES"/>
        </w:rPr>
        <w:t xml:space="preserve">՝ </w:t>
      </w:r>
      <w:r w:rsidRPr="006F7E12">
        <w:rPr>
          <w:rFonts w:ascii="GHEA Grapalat" w:hAnsi="GHEA Grapalat"/>
          <w:b/>
          <w:sz w:val="20"/>
          <w:szCs w:val="20"/>
          <w:lang w:val="eu-ES"/>
        </w:rPr>
        <w:t>Արմավիրի հ. 2 հ/դ</w:t>
      </w:r>
      <w:r w:rsidR="00C92BF9">
        <w:rPr>
          <w:rFonts w:ascii="GHEA Grapalat" w:hAnsi="GHEA Grapalat"/>
          <w:b/>
          <w:sz w:val="20"/>
          <w:szCs w:val="20"/>
          <w:lang w:val="eu-ES"/>
        </w:rPr>
        <w:t>,</w:t>
      </w:r>
      <w:r w:rsidR="00C92BF9" w:rsidRPr="00C92BF9">
        <w:rPr>
          <w:rFonts w:ascii="GHEA Grapalat" w:hAnsi="GHEA Grapalat" w:cs="Sylfaen"/>
          <w:b/>
          <w:sz w:val="20"/>
          <w:szCs w:val="20"/>
          <w:lang w:val="eu-ES"/>
        </w:rPr>
        <w:t xml:space="preserve"> </w:t>
      </w:r>
      <w:r w:rsidR="00C92BF9" w:rsidRPr="00F474C8">
        <w:rPr>
          <w:rFonts w:ascii="GHEA Grapalat" w:hAnsi="GHEA Grapalat" w:cs="Sylfaen"/>
          <w:b/>
          <w:sz w:val="20"/>
          <w:szCs w:val="20"/>
        </w:rPr>
        <w:t>Եղեգնաձորի</w:t>
      </w:r>
      <w:r w:rsidR="00C92BF9" w:rsidRPr="00F474C8">
        <w:rPr>
          <w:rFonts w:ascii="GHEA Grapalat" w:hAnsi="GHEA Grapalat" w:cs="Sylfaen"/>
          <w:b/>
          <w:sz w:val="20"/>
          <w:szCs w:val="20"/>
          <w:lang w:val="eu-ES"/>
        </w:rPr>
        <w:t xml:space="preserve"> </w:t>
      </w:r>
      <w:r w:rsidR="00C92BF9" w:rsidRPr="00F474C8">
        <w:rPr>
          <w:rFonts w:ascii="GHEA Grapalat" w:hAnsi="GHEA Grapalat" w:cs="Sylfaen"/>
          <w:b/>
          <w:sz w:val="20"/>
          <w:szCs w:val="20"/>
        </w:rPr>
        <w:t>թիվ</w:t>
      </w:r>
      <w:r w:rsidR="00C92BF9" w:rsidRPr="00F474C8">
        <w:rPr>
          <w:rFonts w:ascii="GHEA Grapalat" w:hAnsi="GHEA Grapalat" w:cs="Sylfaen"/>
          <w:b/>
          <w:sz w:val="20"/>
          <w:szCs w:val="20"/>
          <w:lang w:val="eu-ES"/>
        </w:rPr>
        <w:t xml:space="preserve"> 2 </w:t>
      </w:r>
      <w:r w:rsidR="00C92BF9" w:rsidRPr="00F474C8">
        <w:rPr>
          <w:rFonts w:ascii="GHEA Grapalat" w:hAnsi="GHEA Grapalat" w:cs="Sylfaen"/>
          <w:b/>
          <w:sz w:val="20"/>
          <w:szCs w:val="20"/>
        </w:rPr>
        <w:t>հ</w:t>
      </w:r>
      <w:r w:rsidR="00C92BF9" w:rsidRPr="00F474C8">
        <w:rPr>
          <w:rFonts w:ascii="GHEA Grapalat" w:hAnsi="GHEA Grapalat" w:cs="Sylfaen"/>
          <w:b/>
          <w:sz w:val="20"/>
          <w:szCs w:val="20"/>
          <w:lang w:val="eu-ES"/>
        </w:rPr>
        <w:t>/</w:t>
      </w:r>
      <w:r w:rsidR="00C92BF9" w:rsidRPr="00F474C8">
        <w:rPr>
          <w:rFonts w:ascii="GHEA Grapalat" w:hAnsi="GHEA Grapalat" w:cs="Sylfaen"/>
          <w:b/>
          <w:sz w:val="20"/>
          <w:szCs w:val="20"/>
        </w:rPr>
        <w:t>դ</w:t>
      </w:r>
      <w:r>
        <w:rPr>
          <w:rFonts w:ascii="GHEA Grapalat" w:hAnsi="GHEA Grapalat"/>
          <w:sz w:val="24"/>
          <w:szCs w:val="24"/>
          <w:lang w:val="eu-ES"/>
        </w:rPr>
        <w:t>:</w:t>
      </w:r>
    </w:p>
    <w:p w:rsidR="00083812" w:rsidRDefault="00083812" w:rsidP="00083812">
      <w:pPr>
        <w:shd w:val="clear" w:color="auto" w:fill="FFFFFF" w:themeFill="background1"/>
        <w:spacing w:after="0"/>
        <w:ind w:firstLine="567"/>
        <w:jc w:val="both"/>
        <w:rPr>
          <w:rFonts w:ascii="GHEA Grapalat" w:hAnsi="GHEA Grapalat"/>
          <w:sz w:val="24"/>
          <w:szCs w:val="24"/>
          <w:lang w:val="af-ZA"/>
        </w:rPr>
      </w:pPr>
      <w:r w:rsidRPr="00AA421D">
        <w:rPr>
          <w:rFonts w:ascii="GHEA Grapalat" w:hAnsi="GHEA Grapalat"/>
          <w:sz w:val="24"/>
          <w:szCs w:val="24"/>
          <w:lang w:val="hy-AM"/>
        </w:rPr>
        <w:t>Դպրոցի</w:t>
      </w:r>
      <w:r w:rsidRPr="00AA421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A421D">
        <w:rPr>
          <w:rFonts w:ascii="GHEA Grapalat" w:hAnsi="GHEA Grapalat"/>
          <w:sz w:val="24"/>
          <w:szCs w:val="24"/>
          <w:lang w:val="hy-AM"/>
        </w:rPr>
        <w:t>կառավարման</w:t>
      </w:r>
      <w:r w:rsidRPr="00AA421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A421D">
        <w:rPr>
          <w:rFonts w:ascii="GHEA Grapalat" w:hAnsi="GHEA Grapalat"/>
          <w:sz w:val="24"/>
          <w:szCs w:val="24"/>
          <w:lang w:val="hy-AM"/>
        </w:rPr>
        <w:t>խորհուրդը</w:t>
      </w:r>
      <w:r w:rsidRPr="00AA421D">
        <w:rPr>
          <w:rFonts w:ascii="GHEA Grapalat" w:hAnsi="GHEA Grapalat"/>
          <w:sz w:val="24"/>
          <w:szCs w:val="24"/>
          <w:lang w:val="af-ZA"/>
        </w:rPr>
        <w:t>՝</w:t>
      </w:r>
    </w:p>
    <w:p w:rsidR="00083812" w:rsidRPr="00083812" w:rsidRDefault="00083812" w:rsidP="00B02429">
      <w:pPr>
        <w:pStyle w:val="ListParagraph"/>
        <w:numPr>
          <w:ilvl w:val="0"/>
          <w:numId w:val="10"/>
        </w:numPr>
        <w:shd w:val="clear" w:color="auto" w:fill="FFFFFF" w:themeFill="background1"/>
        <w:ind w:left="0" w:firstLine="567"/>
        <w:contextualSpacing w:val="0"/>
        <w:jc w:val="both"/>
        <w:rPr>
          <w:rFonts w:ascii="GHEA Grapalat" w:hAnsi="GHEA Grapalat"/>
          <w:lang w:val="af-ZA"/>
        </w:rPr>
      </w:pPr>
      <w:r w:rsidRPr="003F6B32">
        <w:rPr>
          <w:rFonts w:ascii="GHEA Grapalat" w:hAnsi="GHEA Grapalat" w:cs="Sylfaen"/>
        </w:rPr>
        <w:t>չի</w:t>
      </w:r>
      <w:r w:rsidRPr="00083812">
        <w:rPr>
          <w:rFonts w:ascii="GHEA Grapalat" w:hAnsi="GHEA Grapalat"/>
          <w:lang w:val="af-ZA"/>
        </w:rPr>
        <w:t xml:space="preserve"> </w:t>
      </w:r>
      <w:r w:rsidRPr="003F6B32">
        <w:rPr>
          <w:rFonts w:ascii="GHEA Grapalat" w:hAnsi="GHEA Grapalat" w:cs="Sylfaen"/>
        </w:rPr>
        <w:t>իրականացրել</w:t>
      </w:r>
      <w:r w:rsidRPr="00083812">
        <w:rPr>
          <w:rFonts w:ascii="GHEA Grapalat" w:hAnsi="GHEA Grapalat"/>
          <w:lang w:val="af-ZA"/>
        </w:rPr>
        <w:t xml:space="preserve"> </w:t>
      </w:r>
      <w:r w:rsidRPr="003F6B32">
        <w:rPr>
          <w:rFonts w:ascii="GHEA Grapalat" w:hAnsi="GHEA Grapalat" w:cs="Sylfaen"/>
        </w:rPr>
        <w:t>վերահսկողություն</w:t>
      </w:r>
      <w:r w:rsidRPr="00083812">
        <w:rPr>
          <w:rFonts w:ascii="GHEA Grapalat" w:hAnsi="GHEA Grapalat"/>
          <w:lang w:val="af-ZA"/>
        </w:rPr>
        <w:t xml:space="preserve"> </w:t>
      </w:r>
      <w:r w:rsidRPr="003F6B32">
        <w:rPr>
          <w:rFonts w:ascii="GHEA Grapalat" w:hAnsi="GHEA Grapalat" w:cs="Sylfaen"/>
        </w:rPr>
        <w:t>ուսումնական</w:t>
      </w:r>
      <w:r w:rsidRPr="00083812">
        <w:rPr>
          <w:rFonts w:ascii="GHEA Grapalat" w:hAnsi="GHEA Grapalat"/>
          <w:lang w:val="af-ZA"/>
        </w:rPr>
        <w:t xml:space="preserve"> </w:t>
      </w:r>
      <w:r w:rsidRPr="003F6B32">
        <w:rPr>
          <w:rFonts w:ascii="GHEA Grapalat" w:hAnsi="GHEA Grapalat" w:cs="Sylfaen"/>
        </w:rPr>
        <w:t>հաստատության</w:t>
      </w:r>
      <w:r w:rsidRPr="00083812">
        <w:rPr>
          <w:rFonts w:ascii="GHEA Grapalat" w:hAnsi="GHEA Grapalat"/>
          <w:lang w:val="af-ZA"/>
        </w:rPr>
        <w:t xml:space="preserve"> </w:t>
      </w:r>
      <w:r w:rsidRPr="003F6B32">
        <w:rPr>
          <w:rFonts w:ascii="GHEA Grapalat" w:hAnsi="GHEA Grapalat" w:cs="Sylfaen"/>
        </w:rPr>
        <w:t>զարգացման</w:t>
      </w:r>
      <w:r w:rsidRPr="00083812">
        <w:rPr>
          <w:rFonts w:ascii="GHEA Grapalat" w:hAnsi="GHEA Grapalat"/>
          <w:lang w:val="af-ZA"/>
        </w:rPr>
        <w:t xml:space="preserve"> </w:t>
      </w:r>
      <w:r w:rsidRPr="003F6B32">
        <w:rPr>
          <w:rFonts w:ascii="GHEA Grapalat" w:hAnsi="GHEA Grapalat" w:cs="Sylfaen"/>
        </w:rPr>
        <w:t>ծրագրի</w:t>
      </w:r>
      <w:r w:rsidRPr="00083812">
        <w:rPr>
          <w:rFonts w:ascii="GHEA Grapalat" w:hAnsi="GHEA Grapalat"/>
          <w:lang w:val="af-ZA"/>
        </w:rPr>
        <w:t xml:space="preserve"> </w:t>
      </w:r>
      <w:r w:rsidRPr="003F6B32">
        <w:rPr>
          <w:rFonts w:ascii="GHEA Grapalat" w:hAnsi="GHEA Grapalat" w:cs="Sylfaen"/>
        </w:rPr>
        <w:t>կատարման</w:t>
      </w:r>
      <w:r w:rsidRPr="00083812">
        <w:rPr>
          <w:rFonts w:ascii="GHEA Grapalat" w:hAnsi="GHEA Grapalat"/>
          <w:lang w:val="af-ZA"/>
        </w:rPr>
        <w:t xml:space="preserve"> </w:t>
      </w:r>
      <w:r w:rsidRPr="003F6B32">
        <w:rPr>
          <w:rFonts w:ascii="GHEA Grapalat" w:hAnsi="GHEA Grapalat" w:cs="Sylfaen"/>
        </w:rPr>
        <w:t>և</w:t>
      </w:r>
      <w:r w:rsidRPr="00083812">
        <w:rPr>
          <w:rFonts w:ascii="GHEA Grapalat" w:hAnsi="GHEA Grapalat"/>
          <w:lang w:val="af-ZA"/>
        </w:rPr>
        <w:t xml:space="preserve"> </w:t>
      </w:r>
      <w:r w:rsidRPr="003F6B32">
        <w:rPr>
          <w:rFonts w:ascii="GHEA Grapalat" w:hAnsi="GHEA Grapalat" w:cs="Sylfaen"/>
        </w:rPr>
        <w:t>տնօրենի</w:t>
      </w:r>
      <w:r w:rsidRPr="00083812">
        <w:rPr>
          <w:rFonts w:ascii="GHEA Grapalat" w:hAnsi="GHEA Grapalat"/>
          <w:lang w:val="af-ZA"/>
        </w:rPr>
        <w:t xml:space="preserve"> </w:t>
      </w:r>
      <w:r w:rsidRPr="003F6B32">
        <w:rPr>
          <w:rFonts w:ascii="GHEA Grapalat" w:hAnsi="GHEA Grapalat" w:cs="Sylfaen"/>
        </w:rPr>
        <w:t>ընթացիկ</w:t>
      </w:r>
      <w:r w:rsidRPr="00083812">
        <w:rPr>
          <w:rFonts w:ascii="GHEA Grapalat" w:hAnsi="GHEA Grapalat"/>
          <w:lang w:val="af-ZA"/>
        </w:rPr>
        <w:t xml:space="preserve"> </w:t>
      </w:r>
      <w:r w:rsidRPr="003F6B32">
        <w:rPr>
          <w:rFonts w:ascii="GHEA Grapalat" w:hAnsi="GHEA Grapalat" w:cs="Sylfaen"/>
        </w:rPr>
        <w:t>գործունեության</w:t>
      </w:r>
      <w:r w:rsidRPr="00083812">
        <w:rPr>
          <w:rFonts w:ascii="GHEA Grapalat" w:hAnsi="GHEA Grapalat"/>
          <w:lang w:val="af-ZA"/>
        </w:rPr>
        <w:t xml:space="preserve"> </w:t>
      </w:r>
      <w:r w:rsidRPr="003F6B32">
        <w:rPr>
          <w:rFonts w:ascii="GHEA Grapalat" w:hAnsi="GHEA Grapalat" w:cs="Sylfaen"/>
        </w:rPr>
        <w:t>նկատմամբ</w:t>
      </w:r>
      <w:r w:rsidRPr="003F6B32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af-ZA"/>
        </w:rPr>
        <w:t>(</w:t>
      </w:r>
      <w:r>
        <w:rPr>
          <w:rFonts w:ascii="GHEA Grapalat" w:hAnsi="GHEA Grapalat" w:cs="Sylfaen"/>
          <w:b/>
          <w:sz w:val="20"/>
          <w:szCs w:val="20"/>
          <w:lang w:val="af-ZA"/>
        </w:rPr>
        <w:t>Արմավիրի հ.</w:t>
      </w:r>
      <w:r w:rsidRPr="003F6B32">
        <w:rPr>
          <w:rFonts w:ascii="GHEA Grapalat" w:hAnsi="GHEA Grapalat" w:cs="Sylfaen"/>
          <w:b/>
          <w:sz w:val="20"/>
          <w:szCs w:val="20"/>
          <w:lang w:val="af-ZA"/>
        </w:rPr>
        <w:t>2 հ/դ, Արմավիրի հ.8 հ/դ</w:t>
      </w:r>
      <w:r>
        <w:rPr>
          <w:rFonts w:ascii="GHEA Grapalat" w:hAnsi="GHEA Grapalat" w:cs="Sylfaen"/>
          <w:lang w:val="af-ZA"/>
        </w:rPr>
        <w:t>)</w:t>
      </w:r>
      <w:r w:rsidRPr="00083812">
        <w:rPr>
          <w:rFonts w:ascii="GHEA Grapalat" w:hAnsi="GHEA Grapalat"/>
          <w:lang w:val="af-ZA"/>
        </w:rPr>
        <w:t>,</w:t>
      </w:r>
    </w:p>
    <w:p w:rsidR="00083812" w:rsidRPr="007A1705" w:rsidRDefault="00083812" w:rsidP="00B02429">
      <w:pPr>
        <w:pStyle w:val="ListParagraph"/>
        <w:numPr>
          <w:ilvl w:val="0"/>
          <w:numId w:val="10"/>
        </w:numPr>
        <w:shd w:val="clear" w:color="auto" w:fill="FFFFFF" w:themeFill="background1"/>
        <w:ind w:left="0" w:firstLine="567"/>
        <w:contextualSpacing w:val="0"/>
        <w:jc w:val="both"/>
        <w:rPr>
          <w:rFonts w:ascii="GHEA Grapalat" w:hAnsi="GHEA Grapalat"/>
          <w:lang w:val="af-ZA"/>
        </w:rPr>
      </w:pPr>
      <w:r w:rsidRPr="003F6B32">
        <w:rPr>
          <w:rStyle w:val="apple-style-span"/>
          <w:rFonts w:ascii="GHEA Grapalat" w:hAnsi="GHEA Grapalat" w:cs="Sylfaen"/>
        </w:rPr>
        <w:t>չի</w:t>
      </w:r>
      <w:r w:rsidRPr="00083812">
        <w:rPr>
          <w:rStyle w:val="apple-style-span"/>
          <w:rFonts w:ascii="GHEA Grapalat" w:hAnsi="GHEA Grapalat" w:cs="Sylfaen"/>
          <w:lang w:val="af-ZA"/>
        </w:rPr>
        <w:t xml:space="preserve"> </w:t>
      </w:r>
      <w:r w:rsidRPr="003F6B32">
        <w:rPr>
          <w:rStyle w:val="apple-style-span"/>
          <w:rFonts w:ascii="GHEA Grapalat" w:hAnsi="GHEA Grapalat" w:cs="Sylfaen"/>
        </w:rPr>
        <w:t>քննարկել</w:t>
      </w:r>
      <w:r w:rsidRPr="00083812">
        <w:rPr>
          <w:rStyle w:val="apple-style-span"/>
          <w:rFonts w:ascii="GHEA Grapalat" w:hAnsi="GHEA Grapalat" w:cs="Sylfaen"/>
          <w:lang w:val="af-ZA"/>
        </w:rPr>
        <w:t xml:space="preserve"> </w:t>
      </w:r>
      <w:r w:rsidRPr="003F6B32">
        <w:rPr>
          <w:rStyle w:val="apple-style-span"/>
          <w:rFonts w:ascii="GHEA Grapalat" w:hAnsi="GHEA Grapalat" w:cs="Sylfaen"/>
        </w:rPr>
        <w:t>դպրոցի</w:t>
      </w:r>
      <w:r w:rsidRPr="00083812">
        <w:rPr>
          <w:rStyle w:val="apple-style-span"/>
          <w:rFonts w:ascii="GHEA Grapalat" w:hAnsi="GHEA Grapalat" w:cs="Sylfaen"/>
          <w:lang w:val="af-ZA"/>
        </w:rPr>
        <w:t xml:space="preserve"> </w:t>
      </w:r>
      <w:r w:rsidRPr="003F6B32">
        <w:rPr>
          <w:rStyle w:val="apple-style-span"/>
          <w:rFonts w:ascii="GHEA Grapalat" w:hAnsi="GHEA Grapalat" w:cs="Sylfaen"/>
        </w:rPr>
        <w:t>ուսումնադաստիարակչական</w:t>
      </w:r>
      <w:r w:rsidRPr="00083812">
        <w:rPr>
          <w:rStyle w:val="apple-style-span"/>
          <w:rFonts w:ascii="GHEA Grapalat" w:hAnsi="GHEA Grapalat" w:cs="Sylfaen"/>
          <w:lang w:val="af-ZA"/>
        </w:rPr>
        <w:t xml:space="preserve"> </w:t>
      </w:r>
      <w:r w:rsidRPr="003F6B32">
        <w:rPr>
          <w:rStyle w:val="apple-style-span"/>
          <w:rFonts w:ascii="GHEA Grapalat" w:hAnsi="GHEA Grapalat" w:cs="Sylfaen"/>
        </w:rPr>
        <w:t>գործունեության</w:t>
      </w:r>
      <w:r w:rsidRPr="00083812">
        <w:rPr>
          <w:rStyle w:val="apple-style-span"/>
          <w:rFonts w:ascii="GHEA Grapalat" w:hAnsi="GHEA Grapalat" w:cs="Sylfaen"/>
          <w:lang w:val="af-ZA"/>
        </w:rPr>
        <w:t xml:space="preserve"> </w:t>
      </w:r>
      <w:r w:rsidRPr="003F6B32">
        <w:rPr>
          <w:rStyle w:val="apple-style-span"/>
          <w:rFonts w:ascii="GHEA Grapalat" w:hAnsi="GHEA Grapalat" w:cs="Sylfaen"/>
        </w:rPr>
        <w:t>հաշվետվությունները</w:t>
      </w:r>
      <w:r w:rsidRPr="00083812">
        <w:rPr>
          <w:rStyle w:val="apple-style-span"/>
          <w:rFonts w:ascii="GHEA Grapalat" w:hAnsi="GHEA Grapalat" w:cs="Sylfaen"/>
          <w:lang w:val="af-ZA"/>
        </w:rPr>
        <w:t>,</w:t>
      </w:r>
      <w:r w:rsidRPr="00083812">
        <w:rPr>
          <w:rStyle w:val="apple-style-span"/>
          <w:rFonts w:ascii="GHEA Grapalat" w:hAnsi="GHEA Grapalat"/>
          <w:lang w:val="af-ZA"/>
        </w:rPr>
        <w:t xml:space="preserve"> </w:t>
      </w:r>
      <w:r w:rsidRPr="003F6B32">
        <w:rPr>
          <w:rFonts w:ascii="GHEA Grapalat" w:hAnsi="GHEA Grapalat"/>
        </w:rPr>
        <w:t>այդ</w:t>
      </w:r>
      <w:r w:rsidRPr="00083812">
        <w:rPr>
          <w:rFonts w:ascii="GHEA Grapalat" w:hAnsi="GHEA Grapalat"/>
          <w:lang w:val="af-ZA"/>
        </w:rPr>
        <w:t xml:space="preserve"> </w:t>
      </w:r>
      <w:r w:rsidRPr="003F6B32">
        <w:rPr>
          <w:rFonts w:ascii="GHEA Grapalat" w:hAnsi="GHEA Grapalat"/>
        </w:rPr>
        <w:t>թվում՝</w:t>
      </w:r>
      <w:r w:rsidRPr="00083812">
        <w:rPr>
          <w:rFonts w:ascii="GHEA Grapalat" w:hAnsi="GHEA Grapalat"/>
          <w:lang w:val="af-ZA"/>
        </w:rPr>
        <w:t xml:space="preserve"> </w:t>
      </w:r>
      <w:r w:rsidRPr="003F6B32">
        <w:rPr>
          <w:rFonts w:ascii="GHEA Grapalat" w:hAnsi="GHEA Grapalat"/>
        </w:rPr>
        <w:t>ՄՀ</w:t>
      </w:r>
      <w:r w:rsidRPr="00083812">
        <w:rPr>
          <w:rFonts w:ascii="GHEA Grapalat" w:hAnsi="GHEA Grapalat"/>
          <w:lang w:val="af-ZA"/>
        </w:rPr>
        <w:t xml:space="preserve"> </w:t>
      </w:r>
      <w:r w:rsidRPr="003F6B32">
        <w:rPr>
          <w:rFonts w:ascii="GHEA Grapalat" w:hAnsi="GHEA Grapalat"/>
        </w:rPr>
        <w:t>աջակցության</w:t>
      </w:r>
      <w:r w:rsidRPr="00083812">
        <w:rPr>
          <w:rFonts w:ascii="GHEA Grapalat" w:hAnsi="GHEA Grapalat"/>
          <w:lang w:val="af-ZA"/>
        </w:rPr>
        <w:t xml:space="preserve"> </w:t>
      </w:r>
      <w:r w:rsidRPr="003F6B32">
        <w:rPr>
          <w:rFonts w:ascii="GHEA Grapalat" w:hAnsi="GHEA Grapalat"/>
        </w:rPr>
        <w:t>ծառայությունների</w:t>
      </w:r>
      <w:r w:rsidRPr="00083812">
        <w:rPr>
          <w:rFonts w:ascii="GHEA Grapalat" w:hAnsi="GHEA Grapalat"/>
          <w:lang w:val="af-ZA"/>
        </w:rPr>
        <w:t xml:space="preserve"> </w:t>
      </w:r>
      <w:r w:rsidRPr="003F6B32">
        <w:rPr>
          <w:rFonts w:ascii="GHEA Grapalat" w:hAnsi="GHEA Grapalat"/>
        </w:rPr>
        <w:t>իրականացման</w:t>
      </w:r>
      <w:r w:rsidRPr="00083812">
        <w:rPr>
          <w:rFonts w:ascii="GHEA Grapalat" w:hAnsi="GHEA Grapalat"/>
          <w:lang w:val="af-ZA"/>
        </w:rPr>
        <w:t xml:space="preserve"> </w:t>
      </w:r>
      <w:r w:rsidRPr="003F6B32">
        <w:rPr>
          <w:rFonts w:ascii="GHEA Grapalat" w:hAnsi="GHEA Grapalat"/>
        </w:rPr>
        <w:t>մասին</w:t>
      </w:r>
      <w:r w:rsidRPr="00083812">
        <w:rPr>
          <w:rFonts w:ascii="GHEA Grapalat" w:hAnsi="GHEA Grapalat"/>
          <w:lang w:val="af-ZA"/>
        </w:rPr>
        <w:t xml:space="preserve"> </w:t>
      </w:r>
      <w:r w:rsidRPr="003F6B32">
        <w:rPr>
          <w:rFonts w:ascii="GHEA Grapalat" w:hAnsi="GHEA Grapalat"/>
        </w:rPr>
        <w:t>հաշվետվությունները</w:t>
      </w:r>
      <w:r w:rsidRPr="003F6B32">
        <w:rPr>
          <w:rFonts w:ascii="GHEA Grapalat" w:hAnsi="GHEA Grapalat" w:cs="Sylfaen"/>
          <w:lang w:val="af-ZA"/>
        </w:rPr>
        <w:t>(</w:t>
      </w:r>
      <w:r w:rsidRPr="003F6B32">
        <w:rPr>
          <w:rFonts w:ascii="GHEA Grapalat" w:hAnsi="GHEA Grapalat" w:cs="Sylfaen"/>
          <w:b/>
          <w:sz w:val="20"/>
          <w:szCs w:val="20"/>
          <w:lang w:val="af-ZA"/>
        </w:rPr>
        <w:t>Արմավիրի հ.2 հ/դ</w:t>
      </w:r>
      <w:r>
        <w:rPr>
          <w:rFonts w:ascii="GHEA Grapalat" w:hAnsi="GHEA Grapalat" w:cs="Sylfaen"/>
          <w:b/>
          <w:sz w:val="20"/>
          <w:szCs w:val="20"/>
          <w:lang w:val="af-ZA"/>
        </w:rPr>
        <w:t>)</w:t>
      </w:r>
      <w:r w:rsidRPr="003F6B32">
        <w:rPr>
          <w:rFonts w:ascii="GHEA Grapalat" w:hAnsi="GHEA Grapalat" w:cs="Sylfaen"/>
          <w:b/>
          <w:sz w:val="20"/>
          <w:szCs w:val="20"/>
          <w:lang w:val="af-ZA"/>
        </w:rPr>
        <w:t>,</w:t>
      </w:r>
    </w:p>
    <w:p w:rsidR="007A1705" w:rsidRPr="007A1705" w:rsidRDefault="007A1705" w:rsidP="00B02429">
      <w:pPr>
        <w:pStyle w:val="ListParagraph"/>
        <w:numPr>
          <w:ilvl w:val="0"/>
          <w:numId w:val="10"/>
        </w:numPr>
        <w:shd w:val="clear" w:color="auto" w:fill="FFFFFF" w:themeFill="background1"/>
        <w:ind w:left="0" w:firstLine="567"/>
        <w:contextualSpacing w:val="0"/>
        <w:jc w:val="both"/>
        <w:rPr>
          <w:rStyle w:val="apple-style-span"/>
          <w:rFonts w:ascii="GHEA Grapalat" w:hAnsi="GHEA Grapalat"/>
          <w:lang w:val="af-ZA"/>
        </w:rPr>
      </w:pPr>
      <w:r w:rsidRPr="00F474C8">
        <w:rPr>
          <w:rFonts w:ascii="GHEA Grapalat" w:hAnsi="GHEA Grapalat"/>
          <w:shd w:val="clear" w:color="auto" w:fill="FFFFFF"/>
        </w:rPr>
        <w:t>չի</w:t>
      </w:r>
      <w:r w:rsidRPr="00F474C8">
        <w:rPr>
          <w:rFonts w:ascii="GHEA Grapalat" w:hAnsi="GHEA Grapalat"/>
          <w:shd w:val="clear" w:color="auto" w:fill="FFFFFF"/>
          <w:lang w:val="fr-FR"/>
        </w:rPr>
        <w:t xml:space="preserve"> </w:t>
      </w:r>
      <w:r w:rsidRPr="00F474C8">
        <w:rPr>
          <w:rFonts w:ascii="GHEA Grapalat" w:hAnsi="GHEA Grapalat"/>
          <w:shd w:val="clear" w:color="auto" w:fill="FFFFFF"/>
        </w:rPr>
        <w:t>քննարկել</w:t>
      </w:r>
      <w:r w:rsidRPr="00F474C8">
        <w:rPr>
          <w:rFonts w:ascii="GHEA Grapalat" w:hAnsi="GHEA Grapalat"/>
          <w:shd w:val="clear" w:color="auto" w:fill="FFFFFF"/>
          <w:lang w:val="fr-FR"/>
        </w:rPr>
        <w:t xml:space="preserve"> </w:t>
      </w:r>
      <w:r w:rsidRPr="00F474C8">
        <w:rPr>
          <w:rFonts w:ascii="GHEA Grapalat" w:hAnsi="GHEA Grapalat"/>
          <w:shd w:val="clear" w:color="auto" w:fill="FFFFFF"/>
        </w:rPr>
        <w:t>ներքին</w:t>
      </w:r>
      <w:r w:rsidRPr="00F474C8">
        <w:rPr>
          <w:rFonts w:ascii="GHEA Grapalat" w:hAnsi="GHEA Grapalat"/>
          <w:shd w:val="clear" w:color="auto" w:fill="FFFFFF"/>
          <w:lang w:val="fr-FR"/>
        </w:rPr>
        <w:t xml:space="preserve"> </w:t>
      </w:r>
      <w:r w:rsidRPr="00F474C8">
        <w:rPr>
          <w:rFonts w:ascii="GHEA Grapalat" w:hAnsi="GHEA Grapalat"/>
          <w:shd w:val="clear" w:color="auto" w:fill="FFFFFF"/>
        </w:rPr>
        <w:t>գնահատման</w:t>
      </w:r>
      <w:r w:rsidRPr="00F474C8">
        <w:rPr>
          <w:rFonts w:ascii="GHEA Grapalat" w:hAnsi="GHEA Grapalat"/>
          <w:shd w:val="clear" w:color="auto" w:fill="FFFFFF"/>
          <w:lang w:val="fr-FR"/>
        </w:rPr>
        <w:t xml:space="preserve"> </w:t>
      </w:r>
      <w:r w:rsidRPr="00F474C8">
        <w:rPr>
          <w:rFonts w:ascii="GHEA Grapalat" w:hAnsi="GHEA Grapalat"/>
          <w:shd w:val="clear" w:color="auto" w:fill="FFFFFF"/>
        </w:rPr>
        <w:t>արդյունքները</w:t>
      </w:r>
      <w:r w:rsidRPr="007A1705">
        <w:rPr>
          <w:rFonts w:ascii="GHEA Grapalat" w:hAnsi="GHEA Grapalat"/>
          <w:b/>
          <w:color w:val="000000"/>
          <w:sz w:val="20"/>
          <w:szCs w:val="20"/>
          <w:lang w:val="af-ZA"/>
        </w:rPr>
        <w:t xml:space="preserve"> </w:t>
      </w:r>
      <w:r w:rsidRPr="00F474C8">
        <w:rPr>
          <w:rFonts w:ascii="GHEA Grapalat" w:hAnsi="GHEA Grapalat"/>
          <w:b/>
          <w:color w:val="000000"/>
          <w:sz w:val="20"/>
          <w:szCs w:val="20"/>
        </w:rPr>
        <w:t>Սարավանի</w:t>
      </w:r>
      <w:r w:rsidRPr="007A1705">
        <w:rPr>
          <w:rFonts w:ascii="GHEA Grapalat" w:hAnsi="GHEA Grapalat"/>
          <w:b/>
          <w:color w:val="000000"/>
          <w:sz w:val="20"/>
          <w:szCs w:val="20"/>
          <w:lang w:val="af-ZA"/>
        </w:rPr>
        <w:t xml:space="preserve"> </w:t>
      </w:r>
      <w:r w:rsidRPr="00F474C8">
        <w:rPr>
          <w:rFonts w:ascii="GHEA Grapalat" w:hAnsi="GHEA Grapalat"/>
          <w:b/>
          <w:color w:val="000000"/>
          <w:sz w:val="20"/>
          <w:szCs w:val="20"/>
        </w:rPr>
        <w:t>հ</w:t>
      </w:r>
      <w:r w:rsidRPr="007A1705">
        <w:rPr>
          <w:rFonts w:ascii="GHEA Grapalat" w:hAnsi="GHEA Grapalat"/>
          <w:b/>
          <w:color w:val="000000"/>
          <w:sz w:val="20"/>
          <w:szCs w:val="20"/>
          <w:lang w:val="af-ZA"/>
        </w:rPr>
        <w:t>/</w:t>
      </w:r>
      <w:r w:rsidRPr="00F474C8">
        <w:rPr>
          <w:rFonts w:ascii="GHEA Grapalat" w:hAnsi="GHEA Grapalat"/>
          <w:b/>
          <w:color w:val="000000"/>
          <w:sz w:val="20"/>
          <w:szCs w:val="20"/>
        </w:rPr>
        <w:t>դ</w:t>
      </w:r>
      <w:r>
        <w:rPr>
          <w:rFonts w:ascii="GHEA Grapalat" w:hAnsi="GHEA Grapalat"/>
          <w:b/>
          <w:color w:val="000000"/>
          <w:sz w:val="20"/>
          <w:szCs w:val="20"/>
          <w:lang w:val="af-ZA"/>
        </w:rPr>
        <w:t>,</w:t>
      </w:r>
    </w:p>
    <w:p w:rsidR="00083812" w:rsidRPr="00083812" w:rsidRDefault="00083812" w:rsidP="00B02429">
      <w:pPr>
        <w:pStyle w:val="ListParagraph"/>
        <w:numPr>
          <w:ilvl w:val="0"/>
          <w:numId w:val="10"/>
        </w:numPr>
        <w:shd w:val="clear" w:color="auto" w:fill="FFFFFF" w:themeFill="background1"/>
        <w:ind w:left="0" w:firstLine="567"/>
        <w:contextualSpacing w:val="0"/>
        <w:jc w:val="both"/>
        <w:rPr>
          <w:rFonts w:ascii="GHEA Grapalat" w:hAnsi="GHEA Grapalat"/>
          <w:lang w:val="af-ZA"/>
        </w:rPr>
      </w:pPr>
      <w:r w:rsidRPr="00083812">
        <w:rPr>
          <w:rStyle w:val="apple-style-span"/>
          <w:rFonts w:ascii="GHEA Grapalat" w:hAnsi="GHEA Grapalat"/>
          <w:lang w:val="af-ZA"/>
        </w:rPr>
        <w:t xml:space="preserve"> </w:t>
      </w:r>
      <w:r w:rsidRPr="003F6B32">
        <w:rPr>
          <w:rStyle w:val="apple-style-span"/>
          <w:rFonts w:ascii="GHEA Grapalat" w:hAnsi="GHEA Grapalat"/>
        </w:rPr>
        <w:t>նիստեր</w:t>
      </w:r>
      <w:r w:rsidRPr="006F7E12">
        <w:rPr>
          <w:rStyle w:val="apple-style-span"/>
          <w:rFonts w:ascii="GHEA Grapalat" w:hAnsi="GHEA Grapalat"/>
        </w:rPr>
        <w:t>ը</w:t>
      </w:r>
      <w:r w:rsidRPr="00083812">
        <w:rPr>
          <w:rStyle w:val="apple-style-span"/>
          <w:rFonts w:ascii="GHEA Grapalat" w:hAnsi="GHEA Grapalat"/>
          <w:lang w:val="af-ZA"/>
        </w:rPr>
        <w:t xml:space="preserve"> </w:t>
      </w:r>
      <w:r w:rsidRPr="003F6B32">
        <w:rPr>
          <w:rStyle w:val="apple-style-span"/>
          <w:rFonts w:ascii="GHEA Grapalat" w:hAnsi="GHEA Grapalat"/>
        </w:rPr>
        <w:t>գումարել</w:t>
      </w:r>
      <w:r w:rsidRPr="00083812">
        <w:rPr>
          <w:rStyle w:val="apple-style-span"/>
          <w:rFonts w:ascii="GHEA Grapalat" w:hAnsi="GHEA Grapalat"/>
          <w:lang w:val="af-ZA"/>
        </w:rPr>
        <w:t xml:space="preserve"> </w:t>
      </w:r>
      <w:r w:rsidRPr="003F6B32">
        <w:rPr>
          <w:rStyle w:val="apple-style-span"/>
          <w:rFonts w:ascii="GHEA Grapalat" w:hAnsi="GHEA Grapalat"/>
        </w:rPr>
        <w:t>է</w:t>
      </w:r>
      <w:r w:rsidRPr="00083812">
        <w:rPr>
          <w:rStyle w:val="apple-style-span"/>
          <w:rFonts w:ascii="GHEA Grapalat" w:hAnsi="GHEA Grapalat"/>
          <w:lang w:val="af-ZA"/>
        </w:rPr>
        <w:t xml:space="preserve"> </w:t>
      </w:r>
      <w:r w:rsidRPr="003F6B32">
        <w:rPr>
          <w:rStyle w:val="apple-style-span"/>
          <w:rFonts w:ascii="GHEA Grapalat" w:hAnsi="GHEA Grapalat"/>
        </w:rPr>
        <w:t>սահմանված</w:t>
      </w:r>
      <w:r w:rsidRPr="00083812">
        <w:rPr>
          <w:rStyle w:val="apple-style-span"/>
          <w:rFonts w:ascii="GHEA Grapalat" w:hAnsi="GHEA Grapalat"/>
          <w:lang w:val="af-ZA"/>
        </w:rPr>
        <w:t xml:space="preserve"> </w:t>
      </w:r>
      <w:r w:rsidRPr="003F6B32">
        <w:rPr>
          <w:rStyle w:val="apple-style-span"/>
          <w:rFonts w:ascii="GHEA Grapalat" w:hAnsi="GHEA Grapalat"/>
        </w:rPr>
        <w:t>կարգի</w:t>
      </w:r>
      <w:r w:rsidRPr="00083812">
        <w:rPr>
          <w:rStyle w:val="apple-style-span"/>
          <w:rFonts w:ascii="GHEA Grapalat" w:hAnsi="GHEA Grapalat"/>
          <w:lang w:val="af-ZA"/>
        </w:rPr>
        <w:t xml:space="preserve"> </w:t>
      </w:r>
      <w:r w:rsidRPr="003F6B32">
        <w:rPr>
          <w:rStyle w:val="apple-style-span"/>
          <w:rFonts w:ascii="GHEA Grapalat" w:hAnsi="GHEA Grapalat"/>
        </w:rPr>
        <w:t>խախտումով</w:t>
      </w:r>
      <w:r w:rsidRPr="00083812">
        <w:rPr>
          <w:rStyle w:val="apple-style-span"/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Sylfaen"/>
          <w:lang w:val="af-ZA"/>
        </w:rPr>
        <w:t>(</w:t>
      </w:r>
      <w:r>
        <w:rPr>
          <w:rFonts w:ascii="GHEA Grapalat" w:hAnsi="GHEA Grapalat" w:cs="Sylfaen"/>
          <w:b/>
          <w:sz w:val="20"/>
          <w:szCs w:val="20"/>
          <w:lang w:val="af-ZA"/>
        </w:rPr>
        <w:t>Արմավիրի հ.</w:t>
      </w:r>
      <w:r w:rsidRPr="003F6B32">
        <w:rPr>
          <w:rFonts w:ascii="GHEA Grapalat" w:hAnsi="GHEA Grapalat" w:cs="Sylfaen"/>
          <w:b/>
          <w:sz w:val="20"/>
          <w:szCs w:val="20"/>
          <w:lang w:val="af-ZA"/>
        </w:rPr>
        <w:t>2 հ/դ</w:t>
      </w:r>
      <w:r w:rsidR="00C92BF9">
        <w:rPr>
          <w:rFonts w:ascii="GHEA Grapalat" w:hAnsi="GHEA Grapalat" w:cs="Sylfaen"/>
          <w:b/>
          <w:sz w:val="20"/>
          <w:szCs w:val="20"/>
          <w:lang w:val="af-ZA"/>
        </w:rPr>
        <w:t>,</w:t>
      </w:r>
      <w:r w:rsidR="00C92BF9" w:rsidRPr="00C92BF9">
        <w:rPr>
          <w:rFonts w:ascii="GHEA Grapalat" w:hAnsi="GHEA Grapalat"/>
          <w:b/>
          <w:color w:val="000000"/>
          <w:sz w:val="20"/>
          <w:szCs w:val="20"/>
          <w:lang w:val="af-ZA"/>
        </w:rPr>
        <w:t xml:space="preserve"> </w:t>
      </w:r>
      <w:r w:rsidR="00C92BF9" w:rsidRPr="00F474C8">
        <w:rPr>
          <w:rFonts w:ascii="GHEA Grapalat" w:hAnsi="GHEA Grapalat"/>
          <w:b/>
          <w:color w:val="000000"/>
          <w:sz w:val="20"/>
          <w:szCs w:val="20"/>
        </w:rPr>
        <w:t>Սարավանի</w:t>
      </w:r>
      <w:r w:rsidR="00C92BF9" w:rsidRPr="00C92BF9">
        <w:rPr>
          <w:rFonts w:ascii="GHEA Grapalat" w:hAnsi="GHEA Grapalat"/>
          <w:b/>
          <w:color w:val="000000"/>
          <w:sz w:val="20"/>
          <w:szCs w:val="20"/>
          <w:lang w:val="af-ZA"/>
        </w:rPr>
        <w:t xml:space="preserve"> </w:t>
      </w:r>
      <w:r w:rsidR="00C92BF9" w:rsidRPr="00F474C8">
        <w:rPr>
          <w:rFonts w:ascii="GHEA Grapalat" w:hAnsi="GHEA Grapalat"/>
          <w:b/>
          <w:color w:val="000000"/>
          <w:sz w:val="20"/>
          <w:szCs w:val="20"/>
        </w:rPr>
        <w:t>հ</w:t>
      </w:r>
      <w:r w:rsidR="00C92BF9" w:rsidRPr="00C92BF9">
        <w:rPr>
          <w:rFonts w:ascii="GHEA Grapalat" w:hAnsi="GHEA Grapalat"/>
          <w:b/>
          <w:color w:val="000000"/>
          <w:sz w:val="20"/>
          <w:szCs w:val="20"/>
          <w:lang w:val="af-ZA"/>
        </w:rPr>
        <w:t>/</w:t>
      </w:r>
      <w:r w:rsidR="00C92BF9" w:rsidRPr="00F474C8">
        <w:rPr>
          <w:rFonts w:ascii="GHEA Grapalat" w:hAnsi="GHEA Grapalat"/>
          <w:b/>
          <w:color w:val="000000"/>
          <w:sz w:val="20"/>
          <w:szCs w:val="20"/>
        </w:rPr>
        <w:t>դ</w:t>
      </w:r>
      <w:r>
        <w:rPr>
          <w:rFonts w:ascii="GHEA Grapalat" w:hAnsi="GHEA Grapalat" w:cs="Sylfaen"/>
          <w:b/>
          <w:sz w:val="20"/>
          <w:szCs w:val="20"/>
          <w:lang w:val="af-ZA"/>
        </w:rPr>
        <w:t>),</w:t>
      </w:r>
    </w:p>
    <w:p w:rsidR="00083812" w:rsidRPr="00083812" w:rsidRDefault="00083812" w:rsidP="00B02429">
      <w:pPr>
        <w:pStyle w:val="ListParagraph"/>
        <w:numPr>
          <w:ilvl w:val="0"/>
          <w:numId w:val="10"/>
        </w:numPr>
        <w:shd w:val="clear" w:color="auto" w:fill="FFFFFF" w:themeFill="background1"/>
        <w:ind w:left="0" w:firstLine="567"/>
        <w:contextualSpacing w:val="0"/>
        <w:jc w:val="both"/>
        <w:rPr>
          <w:rStyle w:val="apple-style-span"/>
          <w:rFonts w:ascii="GHEA Grapalat" w:hAnsi="GHEA Grapalat"/>
          <w:lang w:val="af-ZA"/>
        </w:rPr>
      </w:pPr>
      <w:r w:rsidRPr="003F6B32">
        <w:rPr>
          <w:rFonts w:ascii="GHEA Grapalat" w:hAnsi="GHEA Grapalat"/>
          <w:lang w:val="af-ZA"/>
        </w:rPr>
        <w:t xml:space="preserve"> </w:t>
      </w:r>
      <w:r w:rsidRPr="003F6B32">
        <w:rPr>
          <w:rStyle w:val="apple-style-span"/>
          <w:rFonts w:ascii="GHEA Grapalat" w:hAnsi="GHEA Grapalat" w:cs="Sylfaen"/>
        </w:rPr>
        <w:t>չի</w:t>
      </w:r>
      <w:r w:rsidRPr="00083812">
        <w:rPr>
          <w:rStyle w:val="apple-style-span"/>
          <w:rFonts w:ascii="GHEA Grapalat" w:hAnsi="GHEA Grapalat" w:cs="Sylfaen"/>
          <w:lang w:val="af-ZA"/>
        </w:rPr>
        <w:t xml:space="preserve"> </w:t>
      </w:r>
      <w:r w:rsidRPr="003F6B32">
        <w:rPr>
          <w:rStyle w:val="apple-style-span"/>
          <w:rFonts w:ascii="GHEA Grapalat" w:hAnsi="GHEA Grapalat" w:cs="Sylfaen"/>
        </w:rPr>
        <w:t>հաստատել</w:t>
      </w:r>
      <w:r w:rsidRPr="00083812">
        <w:rPr>
          <w:rStyle w:val="apple-style-span"/>
          <w:rFonts w:ascii="GHEA Grapalat" w:hAnsi="GHEA Grapalat" w:cs="Sylfaen"/>
          <w:lang w:val="af-ZA"/>
        </w:rPr>
        <w:t xml:space="preserve"> </w:t>
      </w:r>
      <w:r w:rsidRPr="003F6B32">
        <w:rPr>
          <w:rStyle w:val="apple-style-span"/>
          <w:rFonts w:ascii="GHEA Grapalat" w:hAnsi="GHEA Grapalat" w:cs="Sylfaen"/>
        </w:rPr>
        <w:t>իր</w:t>
      </w:r>
      <w:r w:rsidRPr="00083812">
        <w:rPr>
          <w:rStyle w:val="apple-style-span"/>
          <w:rFonts w:ascii="GHEA Grapalat" w:hAnsi="GHEA Grapalat" w:cs="Sylfaen"/>
          <w:lang w:val="af-ZA"/>
        </w:rPr>
        <w:t xml:space="preserve"> </w:t>
      </w:r>
      <w:r w:rsidRPr="003F6B32">
        <w:rPr>
          <w:rStyle w:val="apple-style-span"/>
          <w:rFonts w:ascii="GHEA Grapalat" w:hAnsi="GHEA Grapalat" w:cs="Sylfaen"/>
        </w:rPr>
        <w:t>աշխատակարգը</w:t>
      </w:r>
      <w:r>
        <w:rPr>
          <w:rFonts w:ascii="GHEA Grapalat" w:hAnsi="GHEA Grapalat" w:cs="Sylfaen"/>
          <w:lang w:val="af-ZA"/>
        </w:rPr>
        <w:t>(</w:t>
      </w:r>
      <w:r>
        <w:rPr>
          <w:rFonts w:ascii="GHEA Grapalat" w:hAnsi="GHEA Grapalat" w:cs="Sylfaen"/>
          <w:b/>
          <w:sz w:val="20"/>
          <w:szCs w:val="20"/>
          <w:lang w:val="af-ZA"/>
        </w:rPr>
        <w:t>Արմավիրի հ.</w:t>
      </w:r>
      <w:r w:rsidRPr="003F6B32">
        <w:rPr>
          <w:rFonts w:ascii="GHEA Grapalat" w:hAnsi="GHEA Grapalat" w:cs="Sylfaen"/>
          <w:b/>
          <w:sz w:val="20"/>
          <w:szCs w:val="20"/>
          <w:lang w:val="af-ZA"/>
        </w:rPr>
        <w:t>2 հ/դ</w:t>
      </w:r>
      <w:r w:rsidR="00C92BF9">
        <w:rPr>
          <w:rFonts w:ascii="GHEA Grapalat" w:hAnsi="GHEA Grapalat" w:cs="Sylfaen"/>
          <w:b/>
          <w:sz w:val="20"/>
          <w:szCs w:val="20"/>
          <w:lang w:val="af-ZA"/>
        </w:rPr>
        <w:t>,</w:t>
      </w:r>
      <w:r w:rsidR="00C92BF9" w:rsidRPr="00C92BF9">
        <w:rPr>
          <w:rFonts w:ascii="GHEA Grapalat" w:hAnsi="GHEA Grapalat"/>
          <w:b/>
          <w:color w:val="000000"/>
          <w:sz w:val="20"/>
          <w:szCs w:val="20"/>
          <w:lang w:val="af-ZA"/>
        </w:rPr>
        <w:t xml:space="preserve"> </w:t>
      </w:r>
      <w:r w:rsidR="00C92BF9" w:rsidRPr="00F474C8">
        <w:rPr>
          <w:rFonts w:ascii="GHEA Grapalat" w:hAnsi="GHEA Grapalat"/>
          <w:b/>
          <w:color w:val="000000"/>
          <w:sz w:val="20"/>
          <w:szCs w:val="20"/>
        </w:rPr>
        <w:t>Սարավանի</w:t>
      </w:r>
      <w:r w:rsidR="00C92BF9" w:rsidRPr="00C92BF9">
        <w:rPr>
          <w:rFonts w:ascii="GHEA Grapalat" w:hAnsi="GHEA Grapalat"/>
          <w:b/>
          <w:color w:val="000000"/>
          <w:sz w:val="20"/>
          <w:szCs w:val="20"/>
          <w:lang w:val="af-ZA"/>
        </w:rPr>
        <w:t xml:space="preserve"> </w:t>
      </w:r>
      <w:r w:rsidR="00C92BF9" w:rsidRPr="00F474C8">
        <w:rPr>
          <w:rFonts w:ascii="GHEA Grapalat" w:hAnsi="GHEA Grapalat"/>
          <w:b/>
          <w:color w:val="000000"/>
          <w:sz w:val="20"/>
          <w:szCs w:val="20"/>
        </w:rPr>
        <w:t>հ</w:t>
      </w:r>
      <w:r w:rsidR="00C92BF9" w:rsidRPr="00C92BF9">
        <w:rPr>
          <w:rFonts w:ascii="GHEA Grapalat" w:hAnsi="GHEA Grapalat"/>
          <w:b/>
          <w:color w:val="000000"/>
          <w:sz w:val="20"/>
          <w:szCs w:val="20"/>
          <w:lang w:val="af-ZA"/>
        </w:rPr>
        <w:t>/</w:t>
      </w:r>
      <w:r w:rsidR="00C92BF9" w:rsidRPr="00F474C8">
        <w:rPr>
          <w:rFonts w:ascii="GHEA Grapalat" w:hAnsi="GHEA Grapalat"/>
          <w:b/>
          <w:color w:val="000000"/>
          <w:sz w:val="20"/>
          <w:szCs w:val="20"/>
        </w:rPr>
        <w:t>դ</w:t>
      </w:r>
      <w:r>
        <w:rPr>
          <w:rFonts w:ascii="GHEA Grapalat" w:hAnsi="GHEA Grapalat" w:cs="Sylfaen"/>
          <w:b/>
          <w:sz w:val="20"/>
          <w:szCs w:val="20"/>
          <w:lang w:val="af-ZA"/>
        </w:rPr>
        <w:t>)</w:t>
      </w:r>
      <w:r w:rsidRPr="003F6B32">
        <w:rPr>
          <w:rFonts w:ascii="GHEA Grapalat" w:hAnsi="GHEA Grapalat" w:cs="Sylfaen"/>
          <w:b/>
          <w:sz w:val="20"/>
          <w:szCs w:val="20"/>
          <w:lang w:val="af-ZA"/>
        </w:rPr>
        <w:t xml:space="preserve">, </w:t>
      </w:r>
      <w:r w:rsidRPr="00083812">
        <w:rPr>
          <w:rStyle w:val="apple-style-span"/>
          <w:rFonts w:ascii="GHEA Grapalat" w:hAnsi="GHEA Grapalat" w:cs="Sylfaen"/>
          <w:lang w:val="af-ZA"/>
        </w:rPr>
        <w:t xml:space="preserve"> </w:t>
      </w:r>
    </w:p>
    <w:p w:rsidR="00083812" w:rsidRPr="00083812" w:rsidRDefault="00083812" w:rsidP="00B02429">
      <w:pPr>
        <w:pStyle w:val="ListParagraph"/>
        <w:numPr>
          <w:ilvl w:val="0"/>
          <w:numId w:val="10"/>
        </w:numPr>
        <w:shd w:val="clear" w:color="auto" w:fill="FFFFFF" w:themeFill="background1"/>
        <w:ind w:left="0" w:firstLine="567"/>
        <w:contextualSpacing w:val="0"/>
        <w:jc w:val="both"/>
        <w:rPr>
          <w:rFonts w:ascii="GHEA Grapalat" w:hAnsi="GHEA Grapalat"/>
          <w:lang w:val="af-ZA"/>
        </w:rPr>
      </w:pPr>
      <w:r w:rsidRPr="003F6B32">
        <w:rPr>
          <w:rFonts w:ascii="GHEA Grapalat" w:hAnsi="GHEA Grapalat"/>
        </w:rPr>
        <w:t>խորհրդի</w:t>
      </w:r>
      <w:r w:rsidRPr="00083812">
        <w:rPr>
          <w:rFonts w:ascii="GHEA Grapalat" w:hAnsi="GHEA Grapalat"/>
          <w:lang w:val="af-ZA"/>
        </w:rPr>
        <w:t xml:space="preserve"> </w:t>
      </w:r>
      <w:r w:rsidRPr="003F6B32">
        <w:rPr>
          <w:rFonts w:ascii="GHEA Grapalat" w:hAnsi="GHEA Grapalat"/>
        </w:rPr>
        <w:t>լիազորությունները</w:t>
      </w:r>
      <w:r w:rsidRPr="00083812">
        <w:rPr>
          <w:rFonts w:ascii="GHEA Grapalat" w:hAnsi="GHEA Grapalat"/>
          <w:lang w:val="af-ZA"/>
        </w:rPr>
        <w:t xml:space="preserve"> </w:t>
      </w:r>
      <w:r w:rsidRPr="003F6B32">
        <w:rPr>
          <w:rFonts w:ascii="GHEA Grapalat" w:hAnsi="GHEA Grapalat"/>
        </w:rPr>
        <w:t>չեն</w:t>
      </w:r>
      <w:r w:rsidRPr="00083812">
        <w:rPr>
          <w:rFonts w:ascii="GHEA Grapalat" w:hAnsi="GHEA Grapalat"/>
          <w:lang w:val="af-ZA"/>
        </w:rPr>
        <w:t xml:space="preserve"> </w:t>
      </w:r>
      <w:r w:rsidRPr="003F6B32">
        <w:rPr>
          <w:rFonts w:ascii="GHEA Grapalat" w:hAnsi="GHEA Grapalat"/>
        </w:rPr>
        <w:t>դադարեցվել</w:t>
      </w:r>
      <w:r w:rsidRPr="00083812">
        <w:rPr>
          <w:rFonts w:ascii="GHEA Grapalat" w:hAnsi="GHEA Grapalat"/>
          <w:lang w:val="af-ZA"/>
        </w:rPr>
        <w:t xml:space="preserve"> </w:t>
      </w:r>
      <w:r w:rsidRPr="003F6B32">
        <w:rPr>
          <w:rFonts w:ascii="GHEA Grapalat" w:hAnsi="GHEA Grapalat"/>
        </w:rPr>
        <w:t>սահմանված</w:t>
      </w:r>
      <w:r w:rsidRPr="00083812">
        <w:rPr>
          <w:rFonts w:ascii="GHEA Grapalat" w:hAnsi="GHEA Grapalat"/>
          <w:lang w:val="af-ZA"/>
        </w:rPr>
        <w:t xml:space="preserve"> </w:t>
      </w:r>
      <w:r w:rsidRPr="003F6B32">
        <w:rPr>
          <w:rFonts w:ascii="GHEA Grapalat" w:hAnsi="GHEA Grapalat"/>
        </w:rPr>
        <w:t>կարգի</w:t>
      </w:r>
      <w:r w:rsidRPr="00083812">
        <w:rPr>
          <w:rFonts w:ascii="GHEA Grapalat" w:hAnsi="GHEA Grapalat"/>
          <w:lang w:val="af-ZA"/>
        </w:rPr>
        <w:t xml:space="preserve"> </w:t>
      </w:r>
      <w:r w:rsidRPr="003F6B32">
        <w:rPr>
          <w:rFonts w:ascii="GHEA Grapalat" w:hAnsi="GHEA Grapalat"/>
        </w:rPr>
        <w:t>խախտումով</w:t>
      </w:r>
      <w:r>
        <w:rPr>
          <w:rFonts w:ascii="GHEA Grapalat" w:hAnsi="GHEA Grapalat" w:cs="Sylfaen"/>
          <w:lang w:val="af-ZA"/>
        </w:rPr>
        <w:t>(</w:t>
      </w:r>
      <w:r>
        <w:rPr>
          <w:rFonts w:ascii="GHEA Grapalat" w:hAnsi="GHEA Grapalat" w:cs="Sylfaen"/>
          <w:b/>
          <w:sz w:val="20"/>
          <w:szCs w:val="20"/>
          <w:lang w:val="af-ZA"/>
        </w:rPr>
        <w:t>Արմավիրի հ.</w:t>
      </w:r>
      <w:r w:rsidRPr="003F6B32">
        <w:rPr>
          <w:rFonts w:ascii="GHEA Grapalat" w:hAnsi="GHEA Grapalat" w:cs="Sylfaen"/>
          <w:b/>
          <w:sz w:val="20"/>
          <w:szCs w:val="20"/>
          <w:lang w:val="af-ZA"/>
        </w:rPr>
        <w:t>2 հ/դ</w:t>
      </w:r>
      <w:r>
        <w:rPr>
          <w:rFonts w:ascii="GHEA Grapalat" w:hAnsi="GHEA Grapalat" w:cs="Sylfaen"/>
          <w:b/>
          <w:sz w:val="20"/>
          <w:szCs w:val="20"/>
          <w:lang w:val="af-ZA"/>
        </w:rPr>
        <w:t>):</w:t>
      </w:r>
    </w:p>
    <w:p w:rsidR="00083812" w:rsidRPr="00E319DA" w:rsidRDefault="00083812" w:rsidP="00083812">
      <w:pPr>
        <w:spacing w:after="0"/>
        <w:ind w:right="-143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7A79C7">
        <w:rPr>
          <w:rFonts w:ascii="GHEA Grapalat" w:hAnsi="GHEA Grapalat"/>
          <w:sz w:val="24"/>
          <w:szCs w:val="24"/>
          <w:lang w:val="hy-AM"/>
        </w:rPr>
        <w:t xml:space="preserve">Դպրոցի մանկավարժական խորհուրդը ձևավորվել է սահմնաված կարգի խախտումով՝ </w:t>
      </w:r>
      <w:r w:rsidRPr="006F7E12">
        <w:rPr>
          <w:rFonts w:ascii="GHEA Grapalat" w:hAnsi="GHEA Grapalat"/>
          <w:b/>
          <w:sz w:val="20"/>
          <w:szCs w:val="20"/>
          <w:lang w:val="hy-AM"/>
        </w:rPr>
        <w:t>Արմավիրի հ. 8 հ/դ-ում</w:t>
      </w:r>
      <w:r w:rsidRPr="00E319DA">
        <w:rPr>
          <w:rFonts w:ascii="GHEA Grapalat" w:hAnsi="GHEA Grapalat"/>
          <w:sz w:val="24"/>
          <w:szCs w:val="24"/>
          <w:lang w:val="hy-AM"/>
        </w:rPr>
        <w:t>:</w:t>
      </w:r>
    </w:p>
    <w:p w:rsidR="00083812" w:rsidRPr="00857F5F" w:rsidRDefault="00083812" w:rsidP="00083812">
      <w:pPr>
        <w:spacing w:after="0"/>
        <w:ind w:right="-143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7A79C7">
        <w:rPr>
          <w:rFonts w:ascii="GHEA Grapalat" w:hAnsi="GHEA Grapalat"/>
          <w:sz w:val="24"/>
          <w:szCs w:val="24"/>
          <w:lang w:val="hy-AM"/>
        </w:rPr>
        <w:t xml:space="preserve">Դպրոցի մանկավարժական խորհուրդի նիստերը գումարվել են սահմանված կարգի խախտումով՝ </w:t>
      </w:r>
      <w:r w:rsidRPr="006F7E12">
        <w:rPr>
          <w:rFonts w:ascii="GHEA Grapalat" w:hAnsi="GHEA Grapalat"/>
          <w:b/>
          <w:sz w:val="20"/>
          <w:szCs w:val="20"/>
          <w:lang w:val="hy-AM"/>
        </w:rPr>
        <w:t>Արմավիրի հ. 2 հ/դ-ում</w:t>
      </w:r>
      <w:r w:rsidRPr="00857F5F">
        <w:rPr>
          <w:rFonts w:ascii="GHEA Grapalat" w:hAnsi="GHEA Grapalat"/>
          <w:sz w:val="24"/>
          <w:szCs w:val="24"/>
          <w:lang w:val="hy-AM"/>
        </w:rPr>
        <w:t>:</w:t>
      </w:r>
    </w:p>
    <w:p w:rsidR="00083812" w:rsidRPr="006D25F2" w:rsidRDefault="00083812" w:rsidP="00083812">
      <w:pPr>
        <w:spacing w:after="0"/>
        <w:ind w:right="-143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7A79C7">
        <w:rPr>
          <w:rFonts w:ascii="GHEA Grapalat" w:hAnsi="GHEA Grapalat"/>
          <w:sz w:val="24"/>
          <w:szCs w:val="24"/>
          <w:lang w:val="hy-AM"/>
        </w:rPr>
        <w:t>Դպրոցի</w:t>
      </w:r>
      <w:r w:rsidRPr="00857F5F">
        <w:rPr>
          <w:rFonts w:ascii="GHEA Grapalat" w:hAnsi="GHEA Grapalat"/>
          <w:sz w:val="24"/>
          <w:szCs w:val="24"/>
          <w:lang w:val="hy-AM"/>
        </w:rPr>
        <w:t xml:space="preserve"> հոգեբանը և ուսուցչի օգնականը իրենց պաշտոնային պարտականությունները կատարում են ոչ պատշաճ՝ </w:t>
      </w:r>
      <w:r w:rsidRPr="006F7E12">
        <w:rPr>
          <w:rFonts w:ascii="GHEA Grapalat" w:hAnsi="GHEA Grapalat"/>
          <w:b/>
          <w:sz w:val="20"/>
          <w:szCs w:val="20"/>
          <w:lang w:val="hy-AM"/>
        </w:rPr>
        <w:t>Արմավիրի մ/դ-ում:</w:t>
      </w:r>
    </w:p>
    <w:p w:rsidR="00083812" w:rsidRPr="00D55E22" w:rsidRDefault="00083812" w:rsidP="00083812">
      <w:pPr>
        <w:spacing w:line="360" w:lineRule="auto"/>
        <w:jc w:val="both"/>
        <w:rPr>
          <w:rFonts w:ascii="GHEA Grapalat" w:hAnsi="GHEA Grapalat" w:cs="Sylfaen"/>
          <w:b/>
          <w:sz w:val="24"/>
          <w:szCs w:val="24"/>
          <w:lang w:val="fr-FR"/>
        </w:rPr>
      </w:pPr>
      <w:r w:rsidRPr="00632EDB">
        <w:rPr>
          <w:rFonts w:ascii="GHEA Grapalat" w:hAnsi="GHEA Grapalat" w:cs="Times Armenian"/>
          <w:b/>
          <w:sz w:val="24"/>
          <w:szCs w:val="24"/>
          <w:lang w:val="hy-AM"/>
        </w:rPr>
        <w:t>Խ</w:t>
      </w:r>
      <w:r w:rsidRPr="00D55E22">
        <w:rPr>
          <w:rFonts w:ascii="GHEA Grapalat" w:hAnsi="GHEA Grapalat" w:cs="Times Armenian"/>
          <w:b/>
          <w:sz w:val="24"/>
          <w:szCs w:val="24"/>
          <w:lang w:val="hy-AM"/>
        </w:rPr>
        <w:t>ախտվել</w:t>
      </w:r>
      <w:r w:rsidRPr="00D55E22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D55E22">
        <w:rPr>
          <w:rFonts w:ascii="GHEA Grapalat" w:hAnsi="GHEA Grapalat" w:cs="Times Armenian"/>
          <w:b/>
          <w:sz w:val="24"/>
          <w:szCs w:val="24"/>
          <w:lang w:val="hy-AM"/>
        </w:rPr>
        <w:t>են</w:t>
      </w:r>
      <w:r w:rsidRPr="00D55E22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D55E22">
        <w:rPr>
          <w:rFonts w:ascii="GHEA Grapalat" w:hAnsi="GHEA Grapalat" w:cs="Times Armenian"/>
          <w:b/>
          <w:sz w:val="24"/>
          <w:szCs w:val="24"/>
          <w:lang w:val="hy-AM"/>
        </w:rPr>
        <w:t>հետևյալ</w:t>
      </w:r>
      <w:r w:rsidRPr="00D55E22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D55E22">
        <w:rPr>
          <w:rFonts w:ascii="GHEA Grapalat" w:hAnsi="GHEA Grapalat" w:cs="Times Armenian"/>
          <w:b/>
          <w:sz w:val="24"/>
          <w:szCs w:val="24"/>
          <w:lang w:val="hy-AM"/>
        </w:rPr>
        <w:t>իրավական</w:t>
      </w:r>
      <w:r w:rsidRPr="00D55E22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D55E22">
        <w:rPr>
          <w:rFonts w:ascii="GHEA Grapalat" w:hAnsi="GHEA Grapalat" w:cs="Times Armenian"/>
          <w:b/>
          <w:sz w:val="24"/>
          <w:szCs w:val="24"/>
          <w:lang w:val="hy-AM"/>
        </w:rPr>
        <w:t>ակտերի</w:t>
      </w:r>
      <w:r w:rsidRPr="00D55E22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D55E22">
        <w:rPr>
          <w:rFonts w:ascii="GHEA Grapalat" w:hAnsi="GHEA Grapalat" w:cs="Times Armenian"/>
          <w:b/>
          <w:sz w:val="24"/>
          <w:szCs w:val="24"/>
          <w:lang w:val="hy-AM"/>
        </w:rPr>
        <w:t>պահանջները</w:t>
      </w:r>
      <w:r w:rsidRPr="00D55E22">
        <w:rPr>
          <w:rFonts w:ascii="GHEA Grapalat" w:hAnsi="GHEA Grapalat" w:cs="Times Armenian"/>
          <w:b/>
          <w:sz w:val="24"/>
          <w:szCs w:val="24"/>
          <w:lang w:val="af-ZA"/>
        </w:rPr>
        <w:t>.</w:t>
      </w:r>
    </w:p>
    <w:tbl>
      <w:tblPr>
        <w:tblW w:w="10773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363"/>
        <w:gridCol w:w="2410"/>
      </w:tblGrid>
      <w:tr w:rsidR="00083812" w:rsidRPr="002C436B" w:rsidTr="000D2DAD">
        <w:tc>
          <w:tcPr>
            <w:tcW w:w="8363" w:type="dxa"/>
            <w:shd w:val="clear" w:color="auto" w:fill="C6D9F1"/>
          </w:tcPr>
          <w:p w:rsidR="00083812" w:rsidRPr="002C436B" w:rsidRDefault="00083812" w:rsidP="0008381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2C436B">
              <w:rPr>
                <w:rFonts w:ascii="GHEA Grapalat" w:hAnsi="GHEA Grapalat"/>
                <w:b/>
                <w:sz w:val="20"/>
                <w:szCs w:val="20"/>
                <w:lang w:val="hy-AM"/>
              </w:rPr>
              <w:t>Կրթության բնագավառը կարգավորող ՀՀ օրենսդրության պահանջների խախտումներ</w:t>
            </w:r>
          </w:p>
        </w:tc>
        <w:tc>
          <w:tcPr>
            <w:tcW w:w="2410" w:type="dxa"/>
            <w:shd w:val="clear" w:color="auto" w:fill="C6D9F1"/>
          </w:tcPr>
          <w:p w:rsidR="00083812" w:rsidRPr="002C436B" w:rsidRDefault="00083812" w:rsidP="0008381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2C436B">
              <w:rPr>
                <w:rFonts w:ascii="GHEA Grapalat" w:hAnsi="GHEA Grapalat"/>
                <w:b/>
                <w:sz w:val="20"/>
                <w:szCs w:val="20"/>
                <w:lang w:val="hy-AM"/>
              </w:rPr>
              <w:t>Ուսումնական հաստատության անվանումը</w:t>
            </w:r>
          </w:p>
        </w:tc>
      </w:tr>
      <w:tr w:rsidR="00083812" w:rsidRPr="002C436B" w:rsidTr="000D2DAD">
        <w:tc>
          <w:tcPr>
            <w:tcW w:w="10773" w:type="dxa"/>
            <w:gridSpan w:val="2"/>
            <w:shd w:val="clear" w:color="auto" w:fill="C6D9F1"/>
          </w:tcPr>
          <w:p w:rsidR="00083812" w:rsidRPr="002C436B" w:rsidRDefault="00083812" w:rsidP="0008381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2C436B">
              <w:rPr>
                <w:rFonts w:ascii="GHEA Grapalat" w:hAnsi="GHEA Grapalat"/>
                <w:b/>
                <w:sz w:val="20"/>
                <w:szCs w:val="20"/>
                <w:lang w:val="af-ZA"/>
              </w:rPr>
              <w:t>«</w:t>
            </w:r>
            <w:r w:rsidRPr="002C436B">
              <w:rPr>
                <w:rFonts w:ascii="GHEA Grapalat" w:hAnsi="GHEA Grapalat"/>
                <w:b/>
                <w:sz w:val="20"/>
                <w:szCs w:val="20"/>
                <w:lang w:val="hy-AM"/>
              </w:rPr>
              <w:t>Հանրակրթության մասին</w:t>
            </w:r>
            <w:r w:rsidRPr="002C436B">
              <w:rPr>
                <w:rFonts w:ascii="GHEA Grapalat" w:hAnsi="GHEA Grapalat"/>
                <w:b/>
                <w:sz w:val="20"/>
                <w:szCs w:val="20"/>
              </w:rPr>
              <w:t xml:space="preserve">» </w:t>
            </w:r>
            <w:r w:rsidRPr="002C436B">
              <w:rPr>
                <w:rFonts w:ascii="GHEA Grapalat" w:hAnsi="GHEA Grapalat"/>
                <w:b/>
                <w:sz w:val="20"/>
                <w:szCs w:val="20"/>
                <w:lang w:val="hy-AM"/>
              </w:rPr>
              <w:t>ՀՀ օրենք</w:t>
            </w:r>
          </w:p>
        </w:tc>
      </w:tr>
      <w:tr w:rsidR="00083812" w:rsidRPr="00A12A65" w:rsidTr="000D2DAD">
        <w:tc>
          <w:tcPr>
            <w:tcW w:w="8363" w:type="dxa"/>
          </w:tcPr>
          <w:p w:rsidR="00083812" w:rsidRPr="00116147" w:rsidRDefault="00083812" w:rsidP="00083812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b/>
                <w:i/>
                <w:sz w:val="20"/>
                <w:szCs w:val="20"/>
                <w:shd w:val="clear" w:color="auto" w:fill="FFFFFF"/>
                <w:lang w:val="af-ZA"/>
              </w:rPr>
            </w:pPr>
            <w:r w:rsidRPr="00116147">
              <w:rPr>
                <w:rFonts w:ascii="GHEA Grapalat" w:hAnsi="GHEA Grapalat" w:cs="Sylfaen"/>
                <w:b/>
                <w:i/>
                <w:sz w:val="20"/>
                <w:szCs w:val="20"/>
              </w:rPr>
              <w:t>4-րդ հոդվածի 4-րդ մասի</w:t>
            </w:r>
            <w:r w:rsidRPr="00116147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 xml:space="preserve"> պահանջ</w:t>
            </w:r>
            <w:r w:rsidRPr="00116147"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>.  «</w:t>
            </w:r>
            <w:r w:rsidRPr="00116147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 xml:space="preserve"> Մ</w:t>
            </w:r>
            <w:r w:rsidRPr="00116147">
              <w:rPr>
                <w:rFonts w:ascii="GHEA Grapalat" w:hAnsi="GHEA Grapalat" w:cs="Sylfaen"/>
                <w:i/>
                <w:sz w:val="20"/>
                <w:szCs w:val="20"/>
              </w:rPr>
              <w:t>իջնակարգ</w:t>
            </w:r>
            <w:r w:rsidRPr="00116147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 xml:space="preserve"> </w:t>
            </w:r>
            <w:r w:rsidRPr="00116147">
              <w:rPr>
                <w:rFonts w:ascii="GHEA Grapalat" w:hAnsi="GHEA Grapalat" w:cs="Sylfaen"/>
                <w:i/>
                <w:sz w:val="20"/>
                <w:szCs w:val="20"/>
              </w:rPr>
              <w:t>կրթությունը</w:t>
            </w:r>
            <w:r w:rsidRPr="00116147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 xml:space="preserve"> </w:t>
            </w:r>
            <w:r w:rsidRPr="00116147">
              <w:rPr>
                <w:rFonts w:ascii="GHEA Grapalat" w:hAnsi="GHEA Grapalat" w:cs="Sylfaen"/>
                <w:i/>
                <w:sz w:val="20"/>
                <w:szCs w:val="20"/>
              </w:rPr>
              <w:t>պարտադիր</w:t>
            </w:r>
            <w:r w:rsidRPr="00116147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 xml:space="preserve"> </w:t>
            </w:r>
            <w:r w:rsidRPr="00116147">
              <w:rPr>
                <w:rFonts w:ascii="GHEA Grapalat" w:hAnsi="GHEA Grapalat" w:cs="Sylfaen"/>
                <w:i/>
                <w:sz w:val="20"/>
                <w:szCs w:val="20"/>
              </w:rPr>
              <w:t>է</w:t>
            </w:r>
            <w:r w:rsidRPr="00116147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 xml:space="preserve">, </w:t>
            </w:r>
            <w:r w:rsidRPr="00116147">
              <w:rPr>
                <w:rFonts w:ascii="GHEA Grapalat" w:hAnsi="GHEA Grapalat" w:cs="Sylfaen"/>
                <w:i/>
                <w:sz w:val="20"/>
                <w:szCs w:val="20"/>
              </w:rPr>
              <w:t>բացառությամբ</w:t>
            </w:r>
            <w:r w:rsidRPr="00116147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 xml:space="preserve"> </w:t>
            </w:r>
            <w:r w:rsidRPr="00116147">
              <w:rPr>
                <w:rFonts w:ascii="GHEA Grapalat" w:hAnsi="GHEA Grapalat" w:cs="Sylfaen"/>
                <w:i/>
                <w:sz w:val="20"/>
                <w:szCs w:val="20"/>
              </w:rPr>
              <w:t>օրենքով</w:t>
            </w:r>
            <w:r w:rsidRPr="00116147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 xml:space="preserve"> </w:t>
            </w:r>
            <w:r w:rsidRPr="00116147">
              <w:rPr>
                <w:rFonts w:ascii="GHEA Grapalat" w:hAnsi="GHEA Grapalat" w:cs="Sylfaen"/>
                <w:i/>
                <w:sz w:val="20"/>
                <w:szCs w:val="20"/>
              </w:rPr>
              <w:t>նախատեսված</w:t>
            </w:r>
            <w:r w:rsidRPr="00116147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 xml:space="preserve"> </w:t>
            </w:r>
            <w:r w:rsidRPr="00116147">
              <w:rPr>
                <w:rFonts w:ascii="GHEA Grapalat" w:hAnsi="GHEA Grapalat" w:cs="Sylfaen"/>
                <w:i/>
                <w:sz w:val="20"/>
                <w:szCs w:val="20"/>
              </w:rPr>
              <w:t>դեպքերի</w:t>
            </w:r>
            <w:r w:rsidRPr="00116147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hy-AM"/>
              </w:rPr>
              <w:t>»:</w:t>
            </w:r>
          </w:p>
        </w:tc>
        <w:tc>
          <w:tcPr>
            <w:tcW w:w="2410" w:type="dxa"/>
          </w:tcPr>
          <w:p w:rsidR="00083812" w:rsidRPr="002C436B" w:rsidRDefault="00083812" w:rsidP="00083812">
            <w:pPr>
              <w:spacing w:after="0" w:line="240" w:lineRule="auto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  <w:r w:rsidRPr="004A12FE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Արմավիրի մ/դ</w:t>
            </w:r>
          </w:p>
        </w:tc>
      </w:tr>
      <w:tr w:rsidR="00083812" w:rsidRPr="00A12A65" w:rsidTr="000D2DAD">
        <w:tc>
          <w:tcPr>
            <w:tcW w:w="8363" w:type="dxa"/>
          </w:tcPr>
          <w:p w:rsidR="00083812" w:rsidRPr="002C436B" w:rsidRDefault="00083812" w:rsidP="00083812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b/>
                <w:i/>
                <w:sz w:val="20"/>
                <w:szCs w:val="20"/>
                <w:shd w:val="clear" w:color="auto" w:fill="FFFFFF"/>
                <w:lang w:val="af-ZA"/>
              </w:rPr>
            </w:pPr>
            <w:r w:rsidRPr="002C436B">
              <w:rPr>
                <w:rFonts w:ascii="GHEA Grapalat" w:hAnsi="GHEA Grapalat"/>
                <w:b/>
                <w:i/>
                <w:sz w:val="20"/>
                <w:szCs w:val="20"/>
                <w:shd w:val="clear" w:color="auto" w:fill="FFFFFF"/>
                <w:lang w:val="fr-FR"/>
              </w:rPr>
              <w:t>5-րդ հոդվածի 2-րդ մասի 2-րդ կետի</w:t>
            </w:r>
            <w:r w:rsidRPr="002C436B">
              <w:rPr>
                <w:rFonts w:ascii="GHEA Grapalat" w:hAnsi="GHEA Grapalat"/>
                <w:b/>
                <w:shd w:val="clear" w:color="auto" w:fill="FFFFFF"/>
                <w:lang w:val="fr-FR"/>
              </w:rPr>
              <w:t xml:space="preserve"> </w:t>
            </w:r>
            <w:r w:rsidRPr="002C436B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>պահանջ</w:t>
            </w:r>
            <w:r w:rsidRPr="002C436B"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>.  «</w:t>
            </w:r>
            <w:r w:rsidRPr="002C436B">
              <w:rPr>
                <w:rFonts w:ascii="GHEA Grapalat" w:hAnsi="GHEA Grapalat"/>
                <w:i/>
                <w:sz w:val="20"/>
                <w:szCs w:val="21"/>
                <w:shd w:val="clear" w:color="auto" w:fill="FFFFFF"/>
              </w:rPr>
              <w:t>Հանրակրթության</w:t>
            </w:r>
            <w:r w:rsidRPr="002C436B">
              <w:rPr>
                <w:rStyle w:val="apple-converted-space"/>
                <w:rFonts w:ascii="Arial" w:hAnsi="Arial" w:cs="Arial"/>
                <w:i/>
                <w:sz w:val="20"/>
                <w:szCs w:val="21"/>
                <w:shd w:val="clear" w:color="auto" w:fill="FFFFFF"/>
                <w:lang w:val="fr-FR"/>
              </w:rPr>
              <w:t> </w:t>
            </w:r>
            <w:r w:rsidRPr="002C436B">
              <w:rPr>
                <w:rFonts w:ascii="GHEA Grapalat" w:hAnsi="GHEA Grapalat"/>
                <w:i/>
                <w:sz w:val="20"/>
                <w:szCs w:val="21"/>
                <w:shd w:val="clear" w:color="auto" w:fill="FFFFFF"/>
              </w:rPr>
              <w:t>բնագավառում</w:t>
            </w:r>
            <w:r w:rsidRPr="002C436B">
              <w:rPr>
                <w:rFonts w:ascii="GHEA Grapalat" w:hAnsi="GHEA Grapalat"/>
                <w:i/>
                <w:sz w:val="20"/>
                <w:szCs w:val="21"/>
                <w:shd w:val="clear" w:color="auto" w:fill="FFFFFF"/>
                <w:lang w:val="fr-FR"/>
              </w:rPr>
              <w:t xml:space="preserve"> </w:t>
            </w:r>
            <w:r w:rsidRPr="002C436B">
              <w:rPr>
                <w:rFonts w:ascii="GHEA Grapalat" w:hAnsi="GHEA Grapalat"/>
                <w:i/>
                <w:sz w:val="20"/>
                <w:szCs w:val="21"/>
                <w:shd w:val="clear" w:color="auto" w:fill="FFFFFF"/>
              </w:rPr>
              <w:t>պետությունը</w:t>
            </w:r>
            <w:r w:rsidRPr="002C436B">
              <w:rPr>
                <w:rFonts w:ascii="GHEA Grapalat" w:hAnsi="GHEA Grapalat"/>
                <w:i/>
                <w:sz w:val="20"/>
                <w:szCs w:val="21"/>
                <w:shd w:val="clear" w:color="auto" w:fill="FFFFFF"/>
                <w:lang w:val="fr-FR"/>
              </w:rPr>
              <w:t xml:space="preserve"> </w:t>
            </w:r>
            <w:r w:rsidRPr="002C436B">
              <w:rPr>
                <w:rFonts w:ascii="GHEA Grapalat" w:hAnsi="GHEA Grapalat"/>
                <w:i/>
                <w:sz w:val="20"/>
                <w:szCs w:val="21"/>
                <w:shd w:val="clear" w:color="auto" w:fill="FFFFFF"/>
              </w:rPr>
              <w:t>երաշխավորում</w:t>
            </w:r>
            <w:r w:rsidRPr="002C436B">
              <w:rPr>
                <w:rFonts w:ascii="GHEA Grapalat" w:hAnsi="GHEA Grapalat"/>
                <w:i/>
                <w:sz w:val="20"/>
                <w:szCs w:val="21"/>
                <w:shd w:val="clear" w:color="auto" w:fill="FFFFFF"/>
                <w:lang w:val="fr-FR"/>
              </w:rPr>
              <w:t xml:space="preserve"> </w:t>
            </w:r>
            <w:r w:rsidRPr="002C436B">
              <w:rPr>
                <w:rFonts w:ascii="GHEA Grapalat" w:hAnsi="GHEA Grapalat"/>
                <w:i/>
                <w:sz w:val="20"/>
                <w:szCs w:val="21"/>
                <w:shd w:val="clear" w:color="auto" w:fill="FFFFFF"/>
              </w:rPr>
              <w:t>է</w:t>
            </w:r>
            <w:r w:rsidRPr="002C436B">
              <w:rPr>
                <w:rFonts w:ascii="GHEA Grapalat" w:hAnsi="GHEA Grapalat"/>
                <w:i/>
                <w:sz w:val="20"/>
                <w:szCs w:val="21"/>
                <w:shd w:val="clear" w:color="auto" w:fill="FFFFFF"/>
                <w:lang w:val="fr-FR"/>
              </w:rPr>
              <w:t xml:space="preserve"> </w:t>
            </w:r>
            <w:r w:rsidRPr="002C436B">
              <w:rPr>
                <w:rFonts w:ascii="GHEA Grapalat" w:hAnsi="GHEA Grapalat"/>
                <w:i/>
                <w:sz w:val="20"/>
                <w:szCs w:val="21"/>
                <w:shd w:val="clear" w:color="auto" w:fill="FFFFFF"/>
              </w:rPr>
              <w:t>հետևյալ</w:t>
            </w:r>
            <w:r w:rsidRPr="002C436B">
              <w:rPr>
                <w:rFonts w:ascii="GHEA Grapalat" w:hAnsi="GHEA Grapalat"/>
                <w:i/>
                <w:sz w:val="20"/>
                <w:szCs w:val="21"/>
                <w:shd w:val="clear" w:color="auto" w:fill="FFFFFF"/>
                <w:lang w:val="fr-FR"/>
              </w:rPr>
              <w:t xml:space="preserve"> </w:t>
            </w:r>
            <w:r w:rsidRPr="002C436B">
              <w:rPr>
                <w:rFonts w:ascii="GHEA Grapalat" w:hAnsi="GHEA Grapalat"/>
                <w:i/>
                <w:sz w:val="20"/>
                <w:szCs w:val="21"/>
                <w:shd w:val="clear" w:color="auto" w:fill="FFFFFF"/>
              </w:rPr>
              <w:t>սկզբունքների</w:t>
            </w:r>
            <w:r w:rsidRPr="002C436B">
              <w:rPr>
                <w:rFonts w:ascii="GHEA Grapalat" w:hAnsi="GHEA Grapalat"/>
                <w:i/>
                <w:sz w:val="20"/>
                <w:szCs w:val="21"/>
                <w:shd w:val="clear" w:color="auto" w:fill="FFFFFF"/>
                <w:lang w:val="fr-FR"/>
              </w:rPr>
              <w:t xml:space="preserve"> </w:t>
            </w:r>
            <w:r w:rsidRPr="002C436B">
              <w:rPr>
                <w:rFonts w:ascii="GHEA Grapalat" w:hAnsi="GHEA Grapalat"/>
                <w:i/>
                <w:sz w:val="20"/>
                <w:szCs w:val="21"/>
                <w:shd w:val="clear" w:color="auto" w:fill="FFFFFF"/>
              </w:rPr>
              <w:t>ապահովումը</w:t>
            </w:r>
            <w:r w:rsidRPr="002C436B">
              <w:rPr>
                <w:rFonts w:ascii="GHEA Grapalat" w:hAnsi="GHEA Grapalat"/>
                <w:i/>
                <w:sz w:val="20"/>
                <w:szCs w:val="21"/>
                <w:shd w:val="clear" w:color="auto" w:fill="FFFFFF"/>
                <w:lang w:val="fr-FR"/>
              </w:rPr>
              <w:t>.</w:t>
            </w:r>
            <w:r w:rsidRPr="002C436B">
              <w:rPr>
                <w:rFonts w:ascii="GHEA Grapalat" w:hAnsi="GHEA Grapalat"/>
                <w:i/>
                <w:sz w:val="20"/>
                <w:szCs w:val="21"/>
                <w:lang w:val="fr-FR"/>
              </w:rPr>
              <w:t xml:space="preserve"> </w:t>
            </w:r>
            <w:r w:rsidRPr="002C436B">
              <w:rPr>
                <w:rFonts w:ascii="GHEA Grapalat" w:hAnsi="GHEA Grapalat"/>
                <w:i/>
                <w:sz w:val="20"/>
                <w:szCs w:val="21"/>
                <w:shd w:val="clear" w:color="auto" w:fill="FFFFFF"/>
                <w:lang w:val="fr-FR"/>
              </w:rPr>
              <w:t>2)</w:t>
            </w:r>
            <w:r w:rsidRPr="002C436B">
              <w:rPr>
                <w:rStyle w:val="apple-converted-space"/>
                <w:rFonts w:ascii="Arial" w:hAnsi="Arial" w:cs="Arial"/>
                <w:i/>
                <w:sz w:val="20"/>
                <w:szCs w:val="21"/>
                <w:shd w:val="clear" w:color="auto" w:fill="FFFFFF"/>
                <w:lang w:val="fr-FR"/>
              </w:rPr>
              <w:t> </w:t>
            </w:r>
            <w:r w:rsidRPr="002C436B">
              <w:rPr>
                <w:rFonts w:ascii="GHEA Grapalat" w:hAnsi="GHEA Grapalat"/>
                <w:i/>
                <w:sz w:val="20"/>
                <w:szCs w:val="21"/>
                <w:shd w:val="clear" w:color="auto" w:fill="FFFFFF"/>
              </w:rPr>
              <w:t>հանրակրթության</w:t>
            </w:r>
            <w:r w:rsidRPr="002C436B">
              <w:rPr>
                <w:rStyle w:val="apple-converted-space"/>
                <w:rFonts w:ascii="Arial" w:hAnsi="Arial" w:cs="Arial"/>
                <w:i/>
                <w:sz w:val="20"/>
                <w:szCs w:val="21"/>
                <w:shd w:val="clear" w:color="auto" w:fill="FFFFFF"/>
                <w:lang w:val="fr-FR"/>
              </w:rPr>
              <w:t> </w:t>
            </w:r>
            <w:r w:rsidRPr="002C436B">
              <w:rPr>
                <w:rFonts w:ascii="GHEA Grapalat" w:hAnsi="GHEA Grapalat"/>
                <w:i/>
                <w:sz w:val="20"/>
                <w:szCs w:val="21"/>
                <w:shd w:val="clear" w:color="auto" w:fill="FFFFFF"/>
              </w:rPr>
              <w:t>հավասար</w:t>
            </w:r>
            <w:r w:rsidRPr="002C436B">
              <w:rPr>
                <w:rFonts w:ascii="GHEA Grapalat" w:hAnsi="GHEA Grapalat"/>
                <w:i/>
                <w:sz w:val="20"/>
                <w:szCs w:val="21"/>
                <w:shd w:val="clear" w:color="auto" w:fill="FFFFFF"/>
                <w:lang w:val="fr-FR"/>
              </w:rPr>
              <w:t xml:space="preserve"> </w:t>
            </w:r>
            <w:r w:rsidRPr="002C436B">
              <w:rPr>
                <w:rFonts w:ascii="GHEA Grapalat" w:hAnsi="GHEA Grapalat"/>
                <w:i/>
                <w:sz w:val="20"/>
                <w:szCs w:val="21"/>
                <w:shd w:val="clear" w:color="auto" w:fill="FFFFFF"/>
              </w:rPr>
              <w:t>հնարավորությունները</w:t>
            </w:r>
            <w:r w:rsidRPr="002C436B">
              <w:rPr>
                <w:rFonts w:ascii="GHEA Grapalat" w:hAnsi="GHEA Grapalat"/>
                <w:i/>
                <w:sz w:val="20"/>
                <w:szCs w:val="21"/>
                <w:shd w:val="clear" w:color="auto" w:fill="FFFFFF"/>
                <w:lang w:val="fr-FR"/>
              </w:rPr>
              <w:t xml:space="preserve">, </w:t>
            </w:r>
            <w:r w:rsidRPr="002C436B">
              <w:rPr>
                <w:rFonts w:ascii="GHEA Grapalat" w:hAnsi="GHEA Grapalat"/>
                <w:i/>
                <w:sz w:val="20"/>
                <w:szCs w:val="21"/>
                <w:shd w:val="clear" w:color="auto" w:fill="FFFFFF"/>
              </w:rPr>
              <w:t>մատչելիությունը</w:t>
            </w:r>
            <w:r w:rsidRPr="002C436B">
              <w:rPr>
                <w:rFonts w:ascii="GHEA Grapalat" w:hAnsi="GHEA Grapalat"/>
                <w:i/>
                <w:sz w:val="20"/>
                <w:szCs w:val="21"/>
                <w:shd w:val="clear" w:color="auto" w:fill="FFFFFF"/>
                <w:lang w:val="fr-FR"/>
              </w:rPr>
              <w:t xml:space="preserve">, </w:t>
            </w:r>
            <w:r w:rsidRPr="002C436B">
              <w:rPr>
                <w:rFonts w:ascii="GHEA Grapalat" w:hAnsi="GHEA Grapalat"/>
                <w:i/>
                <w:sz w:val="20"/>
                <w:szCs w:val="21"/>
                <w:shd w:val="clear" w:color="auto" w:fill="FFFFFF"/>
              </w:rPr>
              <w:t>շարունակականությունը</w:t>
            </w:r>
            <w:r w:rsidRPr="002C436B">
              <w:rPr>
                <w:rFonts w:ascii="GHEA Grapalat" w:hAnsi="GHEA Grapalat"/>
                <w:i/>
                <w:sz w:val="20"/>
                <w:szCs w:val="21"/>
                <w:shd w:val="clear" w:color="auto" w:fill="FFFFFF"/>
                <w:lang w:val="fr-FR"/>
              </w:rPr>
              <w:t xml:space="preserve">, </w:t>
            </w:r>
            <w:r w:rsidRPr="002C436B">
              <w:rPr>
                <w:rFonts w:ascii="GHEA Grapalat" w:hAnsi="GHEA Grapalat"/>
                <w:i/>
                <w:sz w:val="20"/>
                <w:szCs w:val="21"/>
                <w:shd w:val="clear" w:color="auto" w:fill="FFFFFF"/>
              </w:rPr>
              <w:t>հաջորդականությունը</w:t>
            </w:r>
            <w:r w:rsidRPr="002C436B">
              <w:rPr>
                <w:rFonts w:ascii="GHEA Grapalat" w:hAnsi="GHEA Grapalat"/>
                <w:i/>
                <w:sz w:val="20"/>
                <w:szCs w:val="21"/>
                <w:shd w:val="clear" w:color="auto" w:fill="FFFFFF"/>
                <w:lang w:val="fr-FR"/>
              </w:rPr>
              <w:t xml:space="preserve"> </w:t>
            </w:r>
            <w:r w:rsidRPr="002C436B">
              <w:rPr>
                <w:rFonts w:ascii="GHEA Grapalat" w:hAnsi="GHEA Grapalat"/>
                <w:i/>
                <w:sz w:val="20"/>
                <w:szCs w:val="21"/>
                <w:shd w:val="clear" w:color="auto" w:fill="FFFFFF"/>
              </w:rPr>
              <w:t>և</w:t>
            </w:r>
            <w:r w:rsidRPr="002C436B">
              <w:rPr>
                <w:rFonts w:ascii="GHEA Grapalat" w:hAnsi="GHEA Grapalat"/>
                <w:i/>
                <w:sz w:val="20"/>
                <w:szCs w:val="21"/>
                <w:shd w:val="clear" w:color="auto" w:fill="FFFFFF"/>
                <w:lang w:val="fr-FR"/>
              </w:rPr>
              <w:t xml:space="preserve"> </w:t>
            </w:r>
            <w:r w:rsidRPr="002C436B">
              <w:rPr>
                <w:rFonts w:ascii="GHEA Grapalat" w:hAnsi="GHEA Grapalat"/>
                <w:i/>
                <w:sz w:val="20"/>
                <w:szCs w:val="21"/>
                <w:shd w:val="clear" w:color="auto" w:fill="FFFFFF"/>
              </w:rPr>
              <w:t>համապատասխանությունը</w:t>
            </w:r>
            <w:r w:rsidRPr="002C436B">
              <w:rPr>
                <w:rFonts w:ascii="GHEA Grapalat" w:hAnsi="GHEA Grapalat"/>
                <w:i/>
                <w:sz w:val="20"/>
                <w:szCs w:val="21"/>
                <w:shd w:val="clear" w:color="auto" w:fill="FFFFFF"/>
                <w:lang w:val="fr-FR"/>
              </w:rPr>
              <w:t xml:space="preserve"> </w:t>
            </w:r>
            <w:r w:rsidRPr="002C436B">
              <w:rPr>
                <w:rFonts w:ascii="GHEA Grapalat" w:hAnsi="GHEA Grapalat"/>
                <w:i/>
                <w:sz w:val="20"/>
                <w:szCs w:val="21"/>
                <w:shd w:val="clear" w:color="auto" w:fill="FFFFFF"/>
              </w:rPr>
              <w:t>սովորողների</w:t>
            </w:r>
            <w:r w:rsidRPr="002C436B">
              <w:rPr>
                <w:rFonts w:ascii="GHEA Grapalat" w:hAnsi="GHEA Grapalat"/>
                <w:i/>
                <w:sz w:val="20"/>
                <w:szCs w:val="21"/>
                <w:shd w:val="clear" w:color="auto" w:fill="FFFFFF"/>
                <w:lang w:val="fr-FR"/>
              </w:rPr>
              <w:t xml:space="preserve"> </w:t>
            </w:r>
            <w:r w:rsidRPr="002C436B">
              <w:rPr>
                <w:rFonts w:ascii="GHEA Grapalat" w:hAnsi="GHEA Grapalat"/>
                <w:i/>
                <w:sz w:val="20"/>
                <w:szCs w:val="21"/>
                <w:shd w:val="clear" w:color="auto" w:fill="FFFFFF"/>
              </w:rPr>
              <w:t>զարգացման</w:t>
            </w:r>
            <w:r w:rsidRPr="002C436B">
              <w:rPr>
                <w:rFonts w:ascii="GHEA Grapalat" w:hAnsi="GHEA Grapalat"/>
                <w:i/>
                <w:sz w:val="20"/>
                <w:szCs w:val="21"/>
                <w:shd w:val="clear" w:color="auto" w:fill="FFFFFF"/>
                <w:lang w:val="fr-FR"/>
              </w:rPr>
              <w:t xml:space="preserve"> </w:t>
            </w:r>
            <w:r w:rsidRPr="002C436B">
              <w:rPr>
                <w:rFonts w:ascii="GHEA Grapalat" w:hAnsi="GHEA Grapalat"/>
                <w:i/>
                <w:sz w:val="20"/>
                <w:szCs w:val="21"/>
                <w:shd w:val="clear" w:color="auto" w:fill="FFFFFF"/>
              </w:rPr>
              <w:t>մակարդակին</w:t>
            </w:r>
            <w:r w:rsidRPr="002C436B">
              <w:rPr>
                <w:rFonts w:ascii="GHEA Grapalat" w:hAnsi="GHEA Grapalat"/>
                <w:i/>
                <w:sz w:val="20"/>
                <w:szCs w:val="21"/>
                <w:shd w:val="clear" w:color="auto" w:fill="FFFFFF"/>
                <w:lang w:val="fr-FR"/>
              </w:rPr>
              <w:t xml:space="preserve">, </w:t>
            </w:r>
            <w:r w:rsidRPr="002C436B">
              <w:rPr>
                <w:rFonts w:ascii="GHEA Grapalat" w:hAnsi="GHEA Grapalat"/>
                <w:i/>
                <w:sz w:val="20"/>
                <w:szCs w:val="21"/>
                <w:shd w:val="clear" w:color="auto" w:fill="FFFFFF"/>
              </w:rPr>
              <w:t>առանձնահատկություններին</w:t>
            </w:r>
            <w:r w:rsidRPr="002C436B">
              <w:rPr>
                <w:rFonts w:ascii="GHEA Grapalat" w:hAnsi="GHEA Grapalat"/>
                <w:i/>
                <w:sz w:val="20"/>
                <w:szCs w:val="21"/>
                <w:shd w:val="clear" w:color="auto" w:fill="FFFFFF"/>
                <w:lang w:val="fr-FR"/>
              </w:rPr>
              <w:t xml:space="preserve"> </w:t>
            </w:r>
            <w:r w:rsidRPr="002C436B">
              <w:rPr>
                <w:rFonts w:ascii="GHEA Grapalat" w:hAnsi="GHEA Grapalat"/>
                <w:i/>
                <w:sz w:val="20"/>
                <w:szCs w:val="21"/>
                <w:shd w:val="clear" w:color="auto" w:fill="FFFFFF"/>
              </w:rPr>
              <w:t>ու</w:t>
            </w:r>
            <w:r w:rsidRPr="002C436B">
              <w:rPr>
                <w:rFonts w:ascii="GHEA Grapalat" w:hAnsi="GHEA Grapalat"/>
                <w:i/>
                <w:sz w:val="20"/>
                <w:szCs w:val="21"/>
                <w:shd w:val="clear" w:color="auto" w:fill="FFFFFF"/>
                <w:lang w:val="fr-FR"/>
              </w:rPr>
              <w:t xml:space="preserve"> </w:t>
            </w:r>
            <w:r w:rsidRPr="002C436B">
              <w:rPr>
                <w:rFonts w:ascii="GHEA Grapalat" w:hAnsi="GHEA Grapalat"/>
                <w:i/>
                <w:sz w:val="20"/>
                <w:szCs w:val="21"/>
                <w:shd w:val="clear" w:color="auto" w:fill="FFFFFF"/>
              </w:rPr>
              <w:t>պատրաստվածության</w:t>
            </w:r>
            <w:r w:rsidRPr="002C436B">
              <w:rPr>
                <w:rFonts w:ascii="GHEA Grapalat" w:hAnsi="GHEA Grapalat"/>
                <w:i/>
                <w:sz w:val="20"/>
                <w:szCs w:val="21"/>
                <w:shd w:val="clear" w:color="auto" w:fill="FFFFFF"/>
                <w:lang w:val="fr-FR"/>
              </w:rPr>
              <w:t xml:space="preserve"> </w:t>
            </w:r>
            <w:r w:rsidRPr="002C436B">
              <w:rPr>
                <w:rFonts w:ascii="GHEA Grapalat" w:hAnsi="GHEA Grapalat"/>
                <w:i/>
                <w:sz w:val="20"/>
                <w:szCs w:val="21"/>
                <w:shd w:val="clear" w:color="auto" w:fill="FFFFFF"/>
              </w:rPr>
              <w:t>աստիճանին</w:t>
            </w:r>
            <w:r w:rsidRPr="002C436B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hy-AM"/>
              </w:rPr>
              <w:t>»:</w:t>
            </w:r>
          </w:p>
        </w:tc>
        <w:tc>
          <w:tcPr>
            <w:tcW w:w="2410" w:type="dxa"/>
          </w:tcPr>
          <w:p w:rsidR="00083812" w:rsidRPr="002C436B" w:rsidRDefault="00083812" w:rsidP="00083812">
            <w:pPr>
              <w:spacing w:after="0" w:line="240" w:lineRule="auto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Արմավիրի հ. 2 հ/դ</w:t>
            </w:r>
          </w:p>
        </w:tc>
      </w:tr>
      <w:tr w:rsidR="00083812" w:rsidRPr="00A12A65" w:rsidTr="000D2DAD">
        <w:trPr>
          <w:trHeight w:val="738"/>
        </w:trPr>
        <w:tc>
          <w:tcPr>
            <w:tcW w:w="8363" w:type="dxa"/>
          </w:tcPr>
          <w:p w:rsidR="00083812" w:rsidRPr="002C436B" w:rsidRDefault="00083812" w:rsidP="00083812">
            <w:pPr>
              <w:pStyle w:val="NormalWeb"/>
              <w:spacing w:before="0" w:beforeAutospacing="0" w:after="0" w:afterAutospacing="0"/>
              <w:rPr>
                <w:rFonts w:ascii="GHEA Grapalat" w:hAnsi="GHEA Grapalat" w:cs="Arial"/>
                <w:b/>
                <w:i/>
                <w:sz w:val="20"/>
                <w:szCs w:val="20"/>
                <w:shd w:val="clear" w:color="auto" w:fill="FFFFFF"/>
                <w:lang w:val="hy-AM"/>
              </w:rPr>
            </w:pPr>
            <w:r w:rsidRPr="002C436B">
              <w:rPr>
                <w:rFonts w:ascii="GHEA Grapalat" w:hAnsi="GHEA Grapalat" w:cs="Arial"/>
                <w:b/>
                <w:i/>
                <w:sz w:val="20"/>
                <w:szCs w:val="20"/>
                <w:shd w:val="clear" w:color="auto" w:fill="FFFFFF"/>
                <w:lang w:val="hy-AM"/>
              </w:rPr>
              <w:t>11-</w:t>
            </w:r>
            <w:r w:rsidRPr="002C436B">
              <w:rPr>
                <w:rFonts w:ascii="GHEA Grapalat" w:hAnsi="GHEA Grapalat" w:cs="Sylfaen"/>
                <w:b/>
                <w:i/>
                <w:sz w:val="20"/>
                <w:szCs w:val="20"/>
                <w:shd w:val="clear" w:color="auto" w:fill="FFFFFF"/>
                <w:lang w:val="hy-AM"/>
              </w:rPr>
              <w:t>րդ</w:t>
            </w:r>
            <w:r w:rsidRPr="002C436B">
              <w:rPr>
                <w:rFonts w:ascii="GHEA Grapalat" w:hAnsi="GHEA Grapalat" w:cs="Arial"/>
                <w:b/>
                <w:i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C436B">
              <w:rPr>
                <w:rFonts w:ascii="GHEA Grapalat" w:hAnsi="GHEA Grapalat" w:cs="Sylfaen"/>
                <w:b/>
                <w:i/>
                <w:sz w:val="20"/>
                <w:szCs w:val="20"/>
                <w:shd w:val="clear" w:color="auto" w:fill="FFFFFF"/>
                <w:lang w:val="hy-AM"/>
              </w:rPr>
              <w:t>հոդվածի</w:t>
            </w:r>
            <w:r w:rsidRPr="002C436B">
              <w:rPr>
                <w:rFonts w:ascii="GHEA Grapalat" w:hAnsi="GHEA Grapalat" w:cs="Arial"/>
                <w:b/>
                <w:i/>
                <w:sz w:val="20"/>
                <w:szCs w:val="20"/>
                <w:shd w:val="clear" w:color="auto" w:fill="FFFFFF"/>
                <w:lang w:val="hy-AM"/>
              </w:rPr>
              <w:t xml:space="preserve"> 1-ին </w:t>
            </w:r>
            <w:r w:rsidRPr="002C436B">
              <w:rPr>
                <w:rFonts w:ascii="GHEA Grapalat" w:hAnsi="GHEA Grapalat" w:cs="Sylfaen"/>
                <w:b/>
                <w:i/>
                <w:sz w:val="20"/>
                <w:szCs w:val="20"/>
                <w:shd w:val="clear" w:color="auto" w:fill="FFFFFF"/>
                <w:lang w:val="hy-AM"/>
              </w:rPr>
              <w:t>մասի 7</w:t>
            </w:r>
            <w:r w:rsidRPr="002C436B">
              <w:rPr>
                <w:rFonts w:ascii="GHEA Grapalat" w:hAnsi="GHEA Grapalat" w:cs="Sylfaen"/>
                <w:b/>
                <w:i/>
                <w:sz w:val="20"/>
                <w:szCs w:val="20"/>
                <w:shd w:val="clear" w:color="auto" w:fill="FFFFFF"/>
                <w:lang w:val="af-ZA"/>
              </w:rPr>
              <w:t>-</w:t>
            </w:r>
            <w:r w:rsidRPr="002C436B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 xml:space="preserve"> րդ կետի պահանջ</w:t>
            </w:r>
            <w:r w:rsidRPr="002C436B"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 xml:space="preserve">.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>« Պ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ետական ուսումնական հաստատության խորհուրդը</w:t>
            </w:r>
            <w:r w:rsidRPr="002C436B">
              <w:rPr>
                <w:rFonts w:ascii="GHEA Grapalat" w:hAnsi="GHEA Grapalat"/>
                <w:i/>
                <w:sz w:val="18"/>
                <w:szCs w:val="18"/>
                <w:shd w:val="clear" w:color="auto" w:fill="FFFFFF"/>
                <w:lang w:val="hy-AM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18"/>
                <w:szCs w:val="18"/>
                <w:shd w:val="clear" w:color="auto" w:fill="FFFFFF"/>
                <w:lang w:val="hy-AM"/>
              </w:rPr>
              <w:t>քննարկում</w:t>
            </w:r>
            <w:r w:rsidRPr="002C436B">
              <w:rPr>
                <w:rFonts w:ascii="GHEA Grapalat" w:hAnsi="GHEA Grapalat"/>
                <w:i/>
                <w:sz w:val="18"/>
                <w:szCs w:val="18"/>
                <w:shd w:val="clear" w:color="auto" w:fill="FFFFFF"/>
                <w:lang w:val="hy-AM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18"/>
                <w:szCs w:val="18"/>
                <w:shd w:val="clear" w:color="auto" w:fill="FFFFFF"/>
                <w:lang w:val="hy-AM"/>
              </w:rPr>
              <w:t>է</w:t>
            </w:r>
            <w:r w:rsidRPr="002C436B">
              <w:rPr>
                <w:rFonts w:ascii="GHEA Grapalat" w:hAnsi="GHEA Grapalat"/>
                <w:i/>
                <w:sz w:val="18"/>
                <w:szCs w:val="18"/>
                <w:shd w:val="clear" w:color="auto" w:fill="FFFFFF"/>
                <w:lang w:val="hy-AM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18"/>
                <w:szCs w:val="18"/>
                <w:shd w:val="clear" w:color="auto" w:fill="FFFFFF"/>
                <w:lang w:val="hy-AM"/>
              </w:rPr>
              <w:t>ֆինանսատնտեսական</w:t>
            </w:r>
            <w:r w:rsidRPr="002C436B">
              <w:rPr>
                <w:rFonts w:ascii="GHEA Grapalat" w:hAnsi="GHEA Grapalat"/>
                <w:i/>
                <w:sz w:val="18"/>
                <w:szCs w:val="18"/>
                <w:shd w:val="clear" w:color="auto" w:fill="FFFFFF"/>
                <w:lang w:val="hy-AM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18"/>
                <w:szCs w:val="18"/>
                <w:shd w:val="clear" w:color="auto" w:fill="FFFFFF"/>
                <w:lang w:val="hy-AM"/>
              </w:rPr>
              <w:t>և</w:t>
            </w:r>
            <w:r w:rsidRPr="002C436B">
              <w:rPr>
                <w:rFonts w:ascii="GHEA Grapalat" w:hAnsi="GHEA Grapalat"/>
                <w:i/>
                <w:sz w:val="18"/>
                <w:szCs w:val="18"/>
                <w:shd w:val="clear" w:color="auto" w:fill="FFFFFF"/>
                <w:lang w:val="hy-AM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18"/>
                <w:szCs w:val="18"/>
                <w:shd w:val="clear" w:color="auto" w:fill="FFFFFF"/>
                <w:lang w:val="hy-AM"/>
              </w:rPr>
              <w:t>ուսումնադաստիարակչական</w:t>
            </w:r>
            <w:r w:rsidRPr="002C436B">
              <w:rPr>
                <w:rFonts w:ascii="GHEA Grapalat" w:hAnsi="GHEA Grapalat"/>
                <w:i/>
                <w:sz w:val="18"/>
                <w:szCs w:val="18"/>
                <w:shd w:val="clear" w:color="auto" w:fill="FFFFFF"/>
                <w:lang w:val="hy-AM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18"/>
                <w:szCs w:val="18"/>
                <w:shd w:val="clear" w:color="auto" w:fill="FFFFFF"/>
                <w:lang w:val="hy-AM"/>
              </w:rPr>
              <w:t>գործունեության</w:t>
            </w:r>
            <w:r w:rsidRPr="002C436B">
              <w:rPr>
                <w:rFonts w:ascii="GHEA Grapalat" w:hAnsi="GHEA Grapalat"/>
                <w:i/>
                <w:sz w:val="18"/>
                <w:szCs w:val="18"/>
                <w:shd w:val="clear" w:color="auto" w:fill="FFFFFF"/>
                <w:lang w:val="hy-AM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18"/>
                <w:szCs w:val="18"/>
                <w:shd w:val="clear" w:color="auto" w:fill="FFFFFF"/>
                <w:lang w:val="hy-AM"/>
              </w:rPr>
              <w:t>հաշվետվությունները</w:t>
            </w:r>
            <w:r w:rsidRPr="002C436B">
              <w:rPr>
                <w:rFonts w:ascii="GHEA Grapalat" w:hAnsi="GHEA Grapalat"/>
                <w:i/>
                <w:sz w:val="18"/>
                <w:szCs w:val="18"/>
                <w:shd w:val="clear" w:color="auto" w:fill="FFFFFF"/>
                <w:lang w:val="hy-AM"/>
              </w:rPr>
              <w:t>.»</w:t>
            </w:r>
            <w:r w:rsidRPr="002C436B">
              <w:rPr>
                <w:rFonts w:ascii="GHEA Grapalat" w:hAnsi="GHEA Grapalat"/>
                <w:i/>
                <w:sz w:val="18"/>
                <w:szCs w:val="18"/>
                <w:shd w:val="clear" w:color="auto" w:fill="FFFFFF"/>
                <w:lang w:val="af-ZA"/>
              </w:rPr>
              <w:t>:</w:t>
            </w:r>
          </w:p>
        </w:tc>
        <w:tc>
          <w:tcPr>
            <w:tcW w:w="2410" w:type="dxa"/>
          </w:tcPr>
          <w:p w:rsidR="00083812" w:rsidRPr="002C436B" w:rsidRDefault="00083812" w:rsidP="00083812">
            <w:pPr>
              <w:spacing w:after="0" w:line="240" w:lineRule="auto"/>
              <w:ind w:firstLine="25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Արմավիրի հ. 2 հ/դ</w:t>
            </w:r>
          </w:p>
        </w:tc>
      </w:tr>
      <w:tr w:rsidR="00083812" w:rsidRPr="00A12A65" w:rsidTr="000D2DAD">
        <w:trPr>
          <w:trHeight w:val="738"/>
        </w:trPr>
        <w:tc>
          <w:tcPr>
            <w:tcW w:w="8363" w:type="dxa"/>
          </w:tcPr>
          <w:p w:rsidR="00083812" w:rsidRPr="002C436B" w:rsidRDefault="00083812" w:rsidP="00083812">
            <w:pPr>
              <w:pStyle w:val="NormalWeb"/>
              <w:spacing w:before="0" w:beforeAutospacing="0" w:after="0" w:afterAutospacing="0"/>
              <w:rPr>
                <w:rFonts w:ascii="GHEA Grapalat" w:hAnsi="GHEA Grapalat" w:cs="Arial"/>
                <w:b/>
                <w:i/>
                <w:sz w:val="20"/>
                <w:szCs w:val="20"/>
                <w:shd w:val="clear" w:color="auto" w:fill="FFFFFF"/>
                <w:lang w:val="hy-AM"/>
              </w:rPr>
            </w:pPr>
            <w:r w:rsidRPr="002C436B">
              <w:rPr>
                <w:rFonts w:ascii="GHEA Grapalat" w:hAnsi="GHEA Grapalat" w:cs="Arial"/>
                <w:b/>
                <w:i/>
                <w:sz w:val="20"/>
                <w:szCs w:val="20"/>
                <w:shd w:val="clear" w:color="auto" w:fill="FFFFFF"/>
                <w:lang w:val="hy-AM"/>
              </w:rPr>
              <w:t>11-</w:t>
            </w:r>
            <w:r w:rsidRPr="002C436B">
              <w:rPr>
                <w:rFonts w:ascii="GHEA Grapalat" w:hAnsi="GHEA Grapalat" w:cs="Sylfaen"/>
                <w:b/>
                <w:i/>
                <w:sz w:val="20"/>
                <w:szCs w:val="20"/>
                <w:shd w:val="clear" w:color="auto" w:fill="FFFFFF"/>
                <w:lang w:val="hy-AM"/>
              </w:rPr>
              <w:t>րդ</w:t>
            </w:r>
            <w:r w:rsidRPr="002C436B">
              <w:rPr>
                <w:rFonts w:ascii="GHEA Grapalat" w:hAnsi="GHEA Grapalat" w:cs="Arial"/>
                <w:b/>
                <w:i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C436B">
              <w:rPr>
                <w:rFonts w:ascii="GHEA Grapalat" w:hAnsi="GHEA Grapalat" w:cs="Sylfaen"/>
                <w:b/>
                <w:i/>
                <w:sz w:val="20"/>
                <w:szCs w:val="20"/>
                <w:shd w:val="clear" w:color="auto" w:fill="FFFFFF"/>
                <w:lang w:val="hy-AM"/>
              </w:rPr>
              <w:t>հոդվածի</w:t>
            </w:r>
            <w:r w:rsidRPr="002C436B">
              <w:rPr>
                <w:rFonts w:ascii="GHEA Grapalat" w:hAnsi="GHEA Grapalat" w:cs="Arial"/>
                <w:b/>
                <w:i/>
                <w:sz w:val="20"/>
                <w:szCs w:val="20"/>
                <w:shd w:val="clear" w:color="auto" w:fill="FFFFFF"/>
                <w:lang w:val="hy-AM"/>
              </w:rPr>
              <w:t xml:space="preserve"> 1-ին </w:t>
            </w:r>
            <w:r w:rsidRPr="002C436B">
              <w:rPr>
                <w:rFonts w:ascii="GHEA Grapalat" w:hAnsi="GHEA Grapalat" w:cs="Sylfaen"/>
                <w:b/>
                <w:i/>
                <w:sz w:val="20"/>
                <w:szCs w:val="20"/>
                <w:shd w:val="clear" w:color="auto" w:fill="FFFFFF"/>
                <w:lang w:val="hy-AM"/>
              </w:rPr>
              <w:t xml:space="preserve">մասի </w:t>
            </w:r>
            <w:r w:rsidRPr="00A74E75">
              <w:rPr>
                <w:rStyle w:val="apple-style-span"/>
                <w:rFonts w:ascii="GHEA Grapalat" w:hAnsi="GHEA Grapalat" w:cs="Sylfaen"/>
                <w:b/>
                <w:i/>
                <w:color w:val="000000"/>
                <w:sz w:val="20"/>
                <w:szCs w:val="20"/>
                <w:lang w:val="fr-FR"/>
              </w:rPr>
              <w:t>8-</w:t>
            </w:r>
            <w:r w:rsidRPr="00A74E75">
              <w:rPr>
                <w:rStyle w:val="apple-style-span"/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րդ</w:t>
            </w:r>
            <w:r w:rsidRPr="00A74E75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 xml:space="preserve"> </w:t>
            </w:r>
            <w:r w:rsidRPr="002C436B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>կետի պահանջ</w:t>
            </w:r>
            <w:r w:rsidRPr="002C436B"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 xml:space="preserve">.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 xml:space="preserve">« </w:t>
            </w:r>
            <w:r w:rsidRPr="00514CDF">
              <w:rPr>
                <w:rFonts w:ascii="GHEA Grapalat" w:hAnsi="GHEA Grapalat" w:cs="Arial Unicode"/>
                <w:i/>
                <w:sz w:val="20"/>
                <w:szCs w:val="20"/>
              </w:rPr>
              <w:t>Պետական</w:t>
            </w:r>
            <w:r w:rsidRPr="00514CDF">
              <w:rPr>
                <w:rFonts w:ascii="GHEA Grapalat" w:hAnsi="GHEA Grapalat"/>
                <w:i/>
                <w:sz w:val="20"/>
                <w:szCs w:val="20"/>
                <w:lang w:val="fr-FR"/>
              </w:rPr>
              <w:t xml:space="preserve"> </w:t>
            </w:r>
            <w:r w:rsidRPr="00514CDF">
              <w:rPr>
                <w:rFonts w:ascii="GHEA Grapalat" w:hAnsi="GHEA Grapalat" w:cs="Arial Unicode"/>
                <w:i/>
                <w:sz w:val="20"/>
                <w:szCs w:val="20"/>
              </w:rPr>
              <w:t>ուսումնական</w:t>
            </w:r>
            <w:r w:rsidRPr="00514CDF">
              <w:rPr>
                <w:rFonts w:ascii="GHEA Grapalat" w:hAnsi="GHEA Grapalat"/>
                <w:i/>
                <w:sz w:val="20"/>
                <w:szCs w:val="20"/>
                <w:lang w:val="fr-FR"/>
              </w:rPr>
              <w:t xml:space="preserve"> </w:t>
            </w:r>
            <w:r w:rsidRPr="00514CDF">
              <w:rPr>
                <w:rFonts w:ascii="GHEA Grapalat" w:hAnsi="GHEA Grapalat" w:cs="Arial Unicode"/>
                <w:i/>
                <w:sz w:val="20"/>
                <w:szCs w:val="20"/>
              </w:rPr>
              <w:t>հաստատության</w:t>
            </w:r>
            <w:r w:rsidRPr="00514CDF">
              <w:rPr>
                <w:rFonts w:ascii="GHEA Grapalat" w:hAnsi="GHEA Grapalat"/>
                <w:i/>
                <w:sz w:val="20"/>
                <w:szCs w:val="20"/>
                <w:lang w:val="fr-FR"/>
              </w:rPr>
              <w:t xml:space="preserve"> </w:t>
            </w:r>
            <w:r w:rsidRPr="00514CDF">
              <w:rPr>
                <w:rFonts w:ascii="GHEA Grapalat" w:hAnsi="GHEA Grapalat" w:cs="Arial Unicode"/>
                <w:i/>
                <w:sz w:val="20"/>
                <w:szCs w:val="20"/>
              </w:rPr>
              <w:t>խորհուրդը</w:t>
            </w:r>
            <w:r w:rsidRPr="00514CDF">
              <w:rPr>
                <w:rFonts w:ascii="GHEA Grapalat" w:hAnsi="GHEA Grapalat" w:cs="Arial Unicode"/>
                <w:i/>
                <w:sz w:val="20"/>
                <w:szCs w:val="20"/>
                <w:lang w:val="hy-AM"/>
              </w:rPr>
              <w:t xml:space="preserve"> </w:t>
            </w:r>
            <w:r w:rsidRPr="00514CDF">
              <w:rPr>
                <w:rFonts w:ascii="GHEA Grapalat" w:hAnsi="GHEA Grapalat"/>
                <w:i/>
                <w:sz w:val="20"/>
                <w:szCs w:val="20"/>
              </w:rPr>
              <w:t>որոշում</w:t>
            </w:r>
            <w:r w:rsidRPr="00514CDF">
              <w:rPr>
                <w:rFonts w:ascii="GHEA Grapalat" w:hAnsi="GHEA Grapalat"/>
                <w:i/>
                <w:sz w:val="20"/>
                <w:szCs w:val="20"/>
                <w:lang w:val="fr-FR"/>
              </w:rPr>
              <w:t xml:space="preserve"> </w:t>
            </w:r>
            <w:r w:rsidRPr="00514CDF">
              <w:rPr>
                <w:rFonts w:ascii="GHEA Grapalat" w:hAnsi="GHEA Grapalat"/>
                <w:i/>
                <w:sz w:val="20"/>
                <w:szCs w:val="20"/>
              </w:rPr>
              <w:t>է</w:t>
            </w:r>
            <w:r w:rsidRPr="00514CDF">
              <w:rPr>
                <w:rFonts w:ascii="GHEA Grapalat" w:hAnsi="GHEA Grapalat"/>
                <w:i/>
                <w:sz w:val="20"/>
                <w:szCs w:val="20"/>
                <w:lang w:val="fr-FR"/>
              </w:rPr>
              <w:t xml:space="preserve"> </w:t>
            </w:r>
            <w:r w:rsidRPr="00514CDF">
              <w:rPr>
                <w:rFonts w:ascii="GHEA Grapalat" w:hAnsi="GHEA Grapalat"/>
                <w:i/>
                <w:sz w:val="20"/>
                <w:szCs w:val="20"/>
              </w:rPr>
              <w:t>մասնակցել</w:t>
            </w:r>
            <w:r w:rsidRPr="00514CDF">
              <w:rPr>
                <w:rFonts w:ascii="GHEA Grapalat" w:hAnsi="GHEA Grapalat"/>
                <w:i/>
                <w:sz w:val="20"/>
                <w:szCs w:val="20"/>
                <w:lang w:val="fr-FR"/>
              </w:rPr>
              <w:t xml:space="preserve"> </w:t>
            </w:r>
            <w:r w:rsidRPr="00514CDF">
              <w:rPr>
                <w:rFonts w:ascii="GHEA Grapalat" w:hAnsi="GHEA Grapalat"/>
                <w:i/>
                <w:sz w:val="20"/>
                <w:szCs w:val="20"/>
              </w:rPr>
              <w:t>արտաքին</w:t>
            </w:r>
            <w:r w:rsidRPr="00514CDF">
              <w:rPr>
                <w:rFonts w:ascii="GHEA Grapalat" w:hAnsi="GHEA Grapalat"/>
                <w:i/>
                <w:sz w:val="20"/>
                <w:szCs w:val="20"/>
                <w:lang w:val="fr-FR"/>
              </w:rPr>
              <w:t xml:space="preserve"> </w:t>
            </w:r>
            <w:r w:rsidRPr="00514CDF">
              <w:rPr>
                <w:rFonts w:ascii="GHEA Grapalat" w:hAnsi="GHEA Grapalat"/>
                <w:i/>
                <w:sz w:val="20"/>
                <w:szCs w:val="20"/>
              </w:rPr>
              <w:t>գնահատման</w:t>
            </w:r>
            <w:r w:rsidRPr="00514CDF">
              <w:rPr>
                <w:rFonts w:ascii="GHEA Grapalat" w:hAnsi="GHEA Grapalat"/>
                <w:i/>
                <w:sz w:val="20"/>
                <w:szCs w:val="20"/>
                <w:lang w:val="fr-FR"/>
              </w:rPr>
              <w:t xml:space="preserve">, </w:t>
            </w:r>
            <w:r w:rsidRPr="00514CDF">
              <w:rPr>
                <w:rFonts w:ascii="GHEA Grapalat" w:hAnsi="GHEA Grapalat"/>
                <w:i/>
                <w:sz w:val="20"/>
                <w:szCs w:val="20"/>
              </w:rPr>
              <w:t>քննարկում</w:t>
            </w:r>
            <w:r w:rsidRPr="00514CDF">
              <w:rPr>
                <w:rFonts w:ascii="GHEA Grapalat" w:hAnsi="GHEA Grapalat"/>
                <w:i/>
                <w:sz w:val="20"/>
                <w:szCs w:val="20"/>
                <w:lang w:val="fr-FR"/>
              </w:rPr>
              <w:t xml:space="preserve"> </w:t>
            </w:r>
            <w:r w:rsidRPr="00514CDF">
              <w:rPr>
                <w:rFonts w:ascii="GHEA Grapalat" w:hAnsi="GHEA Grapalat"/>
                <w:i/>
                <w:sz w:val="20"/>
                <w:szCs w:val="20"/>
              </w:rPr>
              <w:t>է</w:t>
            </w:r>
            <w:r w:rsidRPr="00514CDF">
              <w:rPr>
                <w:rFonts w:ascii="GHEA Grapalat" w:hAnsi="GHEA Grapalat"/>
                <w:i/>
                <w:sz w:val="20"/>
                <w:szCs w:val="20"/>
                <w:lang w:val="fr-FR"/>
              </w:rPr>
              <w:t xml:space="preserve"> </w:t>
            </w:r>
            <w:r w:rsidRPr="00514CDF">
              <w:rPr>
                <w:rFonts w:ascii="GHEA Grapalat" w:hAnsi="GHEA Grapalat"/>
                <w:i/>
                <w:sz w:val="20"/>
                <w:szCs w:val="20"/>
              </w:rPr>
              <w:t>ներքին</w:t>
            </w:r>
            <w:r w:rsidRPr="00514CDF">
              <w:rPr>
                <w:rFonts w:ascii="GHEA Grapalat" w:hAnsi="GHEA Grapalat"/>
                <w:i/>
                <w:sz w:val="20"/>
                <w:szCs w:val="20"/>
                <w:lang w:val="fr-FR"/>
              </w:rPr>
              <w:t xml:space="preserve"> </w:t>
            </w:r>
            <w:r w:rsidRPr="00514CDF">
              <w:rPr>
                <w:rFonts w:ascii="GHEA Grapalat" w:hAnsi="GHEA Grapalat"/>
                <w:i/>
                <w:sz w:val="20"/>
                <w:szCs w:val="20"/>
              </w:rPr>
              <w:t>և</w:t>
            </w:r>
            <w:r w:rsidRPr="00514CDF">
              <w:rPr>
                <w:rFonts w:ascii="GHEA Grapalat" w:hAnsi="GHEA Grapalat"/>
                <w:i/>
                <w:sz w:val="20"/>
                <w:szCs w:val="20"/>
                <w:lang w:val="fr-FR"/>
              </w:rPr>
              <w:t xml:space="preserve"> </w:t>
            </w:r>
            <w:r w:rsidRPr="00514CDF">
              <w:rPr>
                <w:rFonts w:ascii="GHEA Grapalat" w:hAnsi="GHEA Grapalat"/>
                <w:i/>
                <w:sz w:val="20"/>
                <w:szCs w:val="20"/>
              </w:rPr>
              <w:t>արտաքին</w:t>
            </w:r>
            <w:r w:rsidRPr="00514CDF">
              <w:rPr>
                <w:rFonts w:ascii="GHEA Grapalat" w:hAnsi="GHEA Grapalat"/>
                <w:i/>
                <w:sz w:val="20"/>
                <w:szCs w:val="20"/>
                <w:lang w:val="fr-FR"/>
              </w:rPr>
              <w:t xml:space="preserve"> </w:t>
            </w:r>
            <w:r w:rsidRPr="00514CDF">
              <w:rPr>
                <w:rFonts w:ascii="GHEA Grapalat" w:hAnsi="GHEA Grapalat"/>
                <w:i/>
                <w:sz w:val="20"/>
                <w:szCs w:val="20"/>
              </w:rPr>
              <w:t>գնահատման</w:t>
            </w:r>
            <w:r w:rsidRPr="00514CDF">
              <w:rPr>
                <w:rFonts w:ascii="GHEA Grapalat" w:hAnsi="GHEA Grapalat"/>
                <w:i/>
                <w:sz w:val="20"/>
                <w:szCs w:val="20"/>
                <w:lang w:val="fr-FR"/>
              </w:rPr>
              <w:t xml:space="preserve"> </w:t>
            </w:r>
            <w:r w:rsidRPr="00514CDF">
              <w:rPr>
                <w:rFonts w:ascii="GHEA Grapalat" w:hAnsi="GHEA Grapalat"/>
                <w:i/>
                <w:sz w:val="20"/>
                <w:szCs w:val="20"/>
              </w:rPr>
              <w:t>արդյունքները</w:t>
            </w:r>
            <w:r w:rsidRPr="002C436B">
              <w:rPr>
                <w:rFonts w:ascii="GHEA Grapalat" w:hAnsi="GHEA Grapalat"/>
                <w:i/>
                <w:sz w:val="18"/>
                <w:szCs w:val="18"/>
                <w:shd w:val="clear" w:color="auto" w:fill="FFFFFF"/>
                <w:lang w:val="hy-AM"/>
              </w:rPr>
              <w:t>»</w:t>
            </w:r>
            <w:r w:rsidRPr="002C436B">
              <w:rPr>
                <w:rFonts w:ascii="GHEA Grapalat" w:hAnsi="GHEA Grapalat"/>
                <w:i/>
                <w:sz w:val="18"/>
                <w:szCs w:val="18"/>
                <w:shd w:val="clear" w:color="auto" w:fill="FFFFFF"/>
                <w:lang w:val="af-ZA"/>
              </w:rPr>
              <w:t>:</w:t>
            </w:r>
          </w:p>
        </w:tc>
        <w:tc>
          <w:tcPr>
            <w:tcW w:w="2410" w:type="dxa"/>
          </w:tcPr>
          <w:p w:rsidR="00083812" w:rsidRDefault="00083812" w:rsidP="00083812">
            <w:pPr>
              <w:spacing w:after="0" w:line="240" w:lineRule="auto"/>
              <w:ind w:firstLine="25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  <w:r w:rsidRPr="00A74E75">
              <w:rPr>
                <w:rFonts w:ascii="GHEA Grapalat" w:eastAsia="Times New Roman" w:hAnsi="GHEA Grapalat"/>
                <w:b/>
                <w:color w:val="000000"/>
                <w:sz w:val="20"/>
                <w:szCs w:val="20"/>
              </w:rPr>
              <w:t>Սարավանի</w:t>
            </w:r>
            <w:r w:rsidRPr="00A74E75">
              <w:rPr>
                <w:rFonts w:ascii="GHEA Grapalat" w:hAnsi="GHEA Grapalat"/>
                <w:b/>
                <w:color w:val="000000"/>
                <w:sz w:val="20"/>
                <w:szCs w:val="20"/>
              </w:rPr>
              <w:t xml:space="preserve"> հ/դ</w:t>
            </w:r>
          </w:p>
        </w:tc>
      </w:tr>
      <w:tr w:rsidR="00083812" w:rsidRPr="00927965" w:rsidTr="000D2DAD">
        <w:tc>
          <w:tcPr>
            <w:tcW w:w="8363" w:type="dxa"/>
          </w:tcPr>
          <w:p w:rsidR="00083812" w:rsidRPr="002C436B" w:rsidRDefault="00083812" w:rsidP="00083812">
            <w:pPr>
              <w:pStyle w:val="NormalWeb"/>
              <w:spacing w:before="0" w:beforeAutospacing="0" w:after="0" w:afterAutospacing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2C436B">
              <w:rPr>
                <w:rFonts w:ascii="GHEA Grapalat" w:hAnsi="GHEA Grapalat" w:cs="Arial"/>
                <w:b/>
                <w:i/>
                <w:sz w:val="20"/>
                <w:szCs w:val="20"/>
                <w:shd w:val="clear" w:color="auto" w:fill="FFFFFF"/>
                <w:lang w:val="hy-AM"/>
              </w:rPr>
              <w:t>11-</w:t>
            </w:r>
            <w:r w:rsidRPr="002C436B">
              <w:rPr>
                <w:rFonts w:ascii="GHEA Grapalat" w:hAnsi="GHEA Grapalat" w:cs="Sylfaen"/>
                <w:b/>
                <w:i/>
                <w:sz w:val="20"/>
                <w:szCs w:val="20"/>
                <w:shd w:val="clear" w:color="auto" w:fill="FFFFFF"/>
                <w:lang w:val="hy-AM"/>
              </w:rPr>
              <w:t>րդ</w:t>
            </w:r>
            <w:r w:rsidRPr="002C436B">
              <w:rPr>
                <w:rFonts w:ascii="GHEA Grapalat" w:hAnsi="GHEA Grapalat" w:cs="Arial"/>
                <w:b/>
                <w:i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C436B">
              <w:rPr>
                <w:rFonts w:ascii="GHEA Grapalat" w:hAnsi="GHEA Grapalat" w:cs="Sylfaen"/>
                <w:b/>
                <w:i/>
                <w:sz w:val="20"/>
                <w:szCs w:val="20"/>
                <w:shd w:val="clear" w:color="auto" w:fill="FFFFFF"/>
                <w:lang w:val="hy-AM"/>
              </w:rPr>
              <w:t>հոդվածի</w:t>
            </w:r>
            <w:r w:rsidRPr="002C436B">
              <w:rPr>
                <w:rFonts w:ascii="GHEA Grapalat" w:hAnsi="GHEA Grapalat" w:cs="Arial"/>
                <w:b/>
                <w:i/>
                <w:sz w:val="20"/>
                <w:szCs w:val="20"/>
                <w:shd w:val="clear" w:color="auto" w:fill="FFFFFF"/>
                <w:lang w:val="hy-AM"/>
              </w:rPr>
              <w:t xml:space="preserve"> 1-ին </w:t>
            </w:r>
            <w:r w:rsidRPr="002C436B">
              <w:rPr>
                <w:rFonts w:ascii="GHEA Grapalat" w:hAnsi="GHEA Grapalat" w:cs="Sylfaen"/>
                <w:b/>
                <w:i/>
                <w:sz w:val="20"/>
                <w:szCs w:val="20"/>
                <w:shd w:val="clear" w:color="auto" w:fill="FFFFFF"/>
                <w:lang w:val="hy-AM"/>
              </w:rPr>
              <w:t>մասի</w:t>
            </w:r>
            <w:r w:rsidRPr="002C436B">
              <w:rPr>
                <w:rFonts w:ascii="GHEA Grapalat" w:hAnsi="GHEA Grapalat" w:cs="Sylfaen"/>
                <w:b/>
                <w:i/>
                <w:sz w:val="20"/>
                <w:szCs w:val="20"/>
                <w:shd w:val="clear" w:color="auto" w:fill="FFFFFF"/>
                <w:lang w:val="af-ZA"/>
              </w:rPr>
              <w:t xml:space="preserve"> 9-</w:t>
            </w:r>
            <w:r w:rsidRPr="002C436B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>րդ կետի պահանջ</w:t>
            </w:r>
            <w:r w:rsidRPr="002C436B"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>.</w:t>
            </w:r>
            <w:r w:rsidRPr="002C436B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>« Պ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ետական ուսումնական հաստատության խորհուրդը</w:t>
            </w:r>
            <w:r w:rsidRPr="002C436B">
              <w:rPr>
                <w:rFonts w:ascii="GHEA Grapalat" w:hAnsi="GHEA Grapalat"/>
                <w:shd w:val="clear" w:color="auto" w:fill="FFFFFF"/>
                <w:lang w:val="hy-AM"/>
              </w:rPr>
              <w:t xml:space="preserve"> </w:t>
            </w:r>
            <w:r w:rsidRPr="002C436B">
              <w:rPr>
                <w:rFonts w:ascii="GHEA Grapalat" w:hAnsi="GHEA Grapalat"/>
                <w:i/>
                <w:sz w:val="18"/>
                <w:szCs w:val="18"/>
                <w:shd w:val="clear" w:color="auto" w:fill="FFFFFF"/>
                <w:lang w:val="hy-AM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18"/>
                <w:szCs w:val="18"/>
                <w:shd w:val="clear" w:color="auto" w:fill="FFFFFF"/>
                <w:lang w:val="hy-AM"/>
              </w:rPr>
              <w:t>վերահսկում</w:t>
            </w:r>
            <w:r w:rsidRPr="002C436B">
              <w:rPr>
                <w:rFonts w:ascii="GHEA Grapalat" w:hAnsi="GHEA Grapalat"/>
                <w:i/>
                <w:sz w:val="18"/>
                <w:szCs w:val="18"/>
                <w:shd w:val="clear" w:color="auto" w:fill="FFFFFF"/>
                <w:lang w:val="hy-AM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18"/>
                <w:szCs w:val="18"/>
                <w:shd w:val="clear" w:color="auto" w:fill="FFFFFF"/>
                <w:lang w:val="hy-AM"/>
              </w:rPr>
              <w:t>է</w:t>
            </w:r>
            <w:r w:rsidRPr="002C436B">
              <w:rPr>
                <w:rFonts w:ascii="GHEA Grapalat" w:hAnsi="GHEA Grapalat"/>
                <w:i/>
                <w:sz w:val="18"/>
                <w:szCs w:val="18"/>
                <w:shd w:val="clear" w:color="auto" w:fill="FFFFFF"/>
                <w:lang w:val="hy-AM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18"/>
                <w:szCs w:val="18"/>
                <w:shd w:val="clear" w:color="auto" w:fill="FFFFFF"/>
                <w:lang w:val="hy-AM"/>
              </w:rPr>
              <w:t>ուսումնական</w:t>
            </w:r>
            <w:r w:rsidRPr="002C436B">
              <w:rPr>
                <w:rFonts w:ascii="GHEA Grapalat" w:hAnsi="GHEA Grapalat"/>
                <w:i/>
                <w:sz w:val="18"/>
                <w:szCs w:val="18"/>
                <w:shd w:val="clear" w:color="auto" w:fill="FFFFFF"/>
                <w:lang w:val="hy-AM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18"/>
                <w:szCs w:val="18"/>
                <w:shd w:val="clear" w:color="auto" w:fill="FFFFFF"/>
                <w:lang w:val="hy-AM"/>
              </w:rPr>
              <w:t>հաստատության</w:t>
            </w:r>
            <w:r w:rsidRPr="002C436B">
              <w:rPr>
                <w:rFonts w:ascii="GHEA Grapalat" w:hAnsi="GHEA Grapalat"/>
                <w:i/>
                <w:sz w:val="18"/>
                <w:szCs w:val="18"/>
                <w:shd w:val="clear" w:color="auto" w:fill="FFFFFF"/>
                <w:lang w:val="hy-AM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18"/>
                <w:szCs w:val="18"/>
                <w:shd w:val="clear" w:color="auto" w:fill="FFFFFF"/>
                <w:lang w:val="hy-AM"/>
              </w:rPr>
              <w:t>զարգացման</w:t>
            </w:r>
            <w:r w:rsidRPr="002C436B">
              <w:rPr>
                <w:rFonts w:ascii="GHEA Grapalat" w:hAnsi="GHEA Grapalat"/>
                <w:i/>
                <w:sz w:val="18"/>
                <w:szCs w:val="18"/>
                <w:shd w:val="clear" w:color="auto" w:fill="FFFFFF"/>
                <w:lang w:val="hy-AM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18"/>
                <w:szCs w:val="18"/>
                <w:shd w:val="clear" w:color="auto" w:fill="FFFFFF"/>
                <w:lang w:val="hy-AM"/>
              </w:rPr>
              <w:t>ծրագրի</w:t>
            </w:r>
            <w:r w:rsidRPr="002C436B">
              <w:rPr>
                <w:rFonts w:ascii="GHEA Grapalat" w:hAnsi="GHEA Grapalat"/>
                <w:i/>
                <w:sz w:val="18"/>
                <w:szCs w:val="18"/>
                <w:shd w:val="clear" w:color="auto" w:fill="FFFFFF"/>
                <w:lang w:val="hy-AM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18"/>
                <w:szCs w:val="18"/>
                <w:shd w:val="clear" w:color="auto" w:fill="FFFFFF"/>
                <w:lang w:val="hy-AM"/>
              </w:rPr>
              <w:t>կատարումը»:</w:t>
            </w:r>
          </w:p>
        </w:tc>
        <w:tc>
          <w:tcPr>
            <w:tcW w:w="2410" w:type="dxa"/>
          </w:tcPr>
          <w:p w:rsidR="00083812" w:rsidRPr="002C436B" w:rsidRDefault="00083812" w:rsidP="00083812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Արմավիրի հ. 2 հ/դ, </w:t>
            </w:r>
            <w:r w:rsidRPr="00701D76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Արմավիրի </w:t>
            </w:r>
            <w:r w:rsidRPr="0059279D">
              <w:rPr>
                <w:rFonts w:ascii="GHEA Grapalat" w:hAnsi="GHEA Grapalat"/>
                <w:b/>
                <w:sz w:val="20"/>
                <w:szCs w:val="20"/>
                <w:lang w:val="hy-AM"/>
              </w:rPr>
              <w:t>հ</w:t>
            </w:r>
            <w:r w:rsidRPr="00701D76">
              <w:rPr>
                <w:rFonts w:ascii="GHEA Grapalat" w:hAnsi="GHEA Grapalat"/>
                <w:b/>
                <w:sz w:val="20"/>
                <w:szCs w:val="20"/>
                <w:lang w:val="pt-BR"/>
              </w:rPr>
              <w:t xml:space="preserve">. </w:t>
            </w:r>
            <w:r w:rsidRPr="00701D76">
              <w:rPr>
                <w:rFonts w:ascii="GHEA Grapalat" w:hAnsi="GHEA Grapalat"/>
                <w:b/>
                <w:sz w:val="20"/>
                <w:szCs w:val="20"/>
                <w:lang w:val="hy-AM"/>
              </w:rPr>
              <w:t>8 հ</w:t>
            </w:r>
            <w:r w:rsidRPr="00701D76">
              <w:rPr>
                <w:rFonts w:ascii="GHEA Grapalat" w:hAnsi="GHEA Grapalat"/>
                <w:b/>
                <w:sz w:val="20"/>
                <w:szCs w:val="20"/>
                <w:lang w:val="pt-BR"/>
              </w:rPr>
              <w:t>/</w:t>
            </w:r>
            <w:r w:rsidRPr="00701D76">
              <w:rPr>
                <w:rFonts w:ascii="GHEA Grapalat" w:hAnsi="GHEA Grapalat"/>
                <w:b/>
                <w:sz w:val="20"/>
                <w:szCs w:val="20"/>
                <w:lang w:val="hy-AM"/>
              </w:rPr>
              <w:t>դ</w:t>
            </w:r>
          </w:p>
        </w:tc>
      </w:tr>
      <w:tr w:rsidR="00083812" w:rsidRPr="00927965" w:rsidTr="000D2DAD">
        <w:trPr>
          <w:trHeight w:val="575"/>
        </w:trPr>
        <w:tc>
          <w:tcPr>
            <w:tcW w:w="8363" w:type="dxa"/>
          </w:tcPr>
          <w:p w:rsidR="00083812" w:rsidRPr="002C436B" w:rsidRDefault="00083812" w:rsidP="00083812">
            <w:pPr>
              <w:pStyle w:val="NormalWeb"/>
              <w:spacing w:before="0" w:beforeAutospacing="0" w:after="0" w:afterAutospacing="0"/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</w:pPr>
            <w:r w:rsidRPr="002C436B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>11-րդ հոդվածի 1-ին մասի 12-րդ կետի պահանջ</w:t>
            </w:r>
            <w:r w:rsidRPr="002C436B"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 xml:space="preserve">.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>«Պ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ետական ուսումնական հաստատության խորհուրդը … հաստատում է իր աշխատակարգը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>»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:</w:t>
            </w:r>
            <w:r w:rsidRPr="002C436B">
              <w:rPr>
                <w:rStyle w:val="apple-converted-space"/>
                <w:i/>
                <w:sz w:val="20"/>
                <w:szCs w:val="20"/>
                <w:shd w:val="clear" w:color="auto" w:fill="FFFFFF"/>
                <w:lang w:val="hy-AM"/>
              </w:rPr>
              <w:t> </w:t>
            </w:r>
          </w:p>
        </w:tc>
        <w:tc>
          <w:tcPr>
            <w:tcW w:w="2410" w:type="dxa"/>
          </w:tcPr>
          <w:p w:rsidR="00083812" w:rsidRPr="00762A96" w:rsidRDefault="00083812" w:rsidP="00083812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Արմավիրի հ. 2 հ/դ</w:t>
            </w:r>
            <w:r w:rsidR="00762A96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,</w:t>
            </w:r>
            <w:r w:rsidR="00762A96" w:rsidRPr="00762A96">
              <w:rPr>
                <w:rFonts w:ascii="GHEA Grapalat" w:hAnsi="GHEA Grapalat"/>
                <w:b/>
                <w:color w:val="000000"/>
                <w:sz w:val="20"/>
                <w:szCs w:val="20"/>
                <w:lang w:val="hy-AM"/>
              </w:rPr>
              <w:t xml:space="preserve"> Սարավանի հ/դ</w:t>
            </w:r>
          </w:p>
        </w:tc>
      </w:tr>
      <w:tr w:rsidR="00083812" w:rsidRPr="00A12A65" w:rsidTr="000D2DAD">
        <w:trPr>
          <w:trHeight w:val="700"/>
        </w:trPr>
        <w:tc>
          <w:tcPr>
            <w:tcW w:w="8363" w:type="dxa"/>
          </w:tcPr>
          <w:p w:rsidR="00083812" w:rsidRPr="002C436B" w:rsidRDefault="00083812" w:rsidP="00083812">
            <w:pPr>
              <w:pStyle w:val="NormalWeb"/>
              <w:spacing w:before="0" w:beforeAutospacing="0" w:after="0" w:afterAutospacing="0"/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</w:pPr>
            <w:r w:rsidRPr="002C436B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 xml:space="preserve">11-րդ հոդվածի </w:t>
            </w:r>
            <w:r w:rsidRPr="002C436B">
              <w:rPr>
                <w:rFonts w:ascii="GHEA Grapalat" w:hAnsi="GHEA Grapalat"/>
                <w:b/>
                <w:i/>
                <w:sz w:val="20"/>
                <w:szCs w:val="20"/>
                <w:shd w:val="clear" w:color="auto" w:fill="FFFFFF"/>
                <w:lang w:val="af-ZA"/>
              </w:rPr>
              <w:t xml:space="preserve">3-րդ </w:t>
            </w:r>
            <w:r w:rsidRPr="00C47E67">
              <w:rPr>
                <w:rFonts w:ascii="GHEA Grapalat" w:hAnsi="GHEA Grapalat"/>
                <w:b/>
                <w:i/>
                <w:sz w:val="20"/>
                <w:szCs w:val="20"/>
                <w:shd w:val="clear" w:color="auto" w:fill="FFFFFF"/>
                <w:lang w:val="hy-AM"/>
              </w:rPr>
              <w:t>մասի</w:t>
            </w:r>
            <w:r w:rsidRPr="002C436B">
              <w:rPr>
                <w:rFonts w:ascii="GHEA Grapalat" w:hAnsi="GHEA Grapalat"/>
                <w:b/>
                <w:i/>
                <w:sz w:val="20"/>
                <w:szCs w:val="20"/>
                <w:shd w:val="clear" w:color="auto" w:fill="FFFFFF"/>
                <w:lang w:val="af-ZA"/>
              </w:rPr>
              <w:t xml:space="preserve"> 4-</w:t>
            </w:r>
            <w:r w:rsidRPr="00C47E67">
              <w:rPr>
                <w:rFonts w:ascii="GHEA Grapalat" w:hAnsi="GHEA Grapalat"/>
                <w:b/>
                <w:i/>
                <w:sz w:val="20"/>
                <w:szCs w:val="20"/>
                <w:shd w:val="clear" w:color="auto" w:fill="FFFFFF"/>
                <w:lang w:val="hy-AM"/>
              </w:rPr>
              <w:t>րդ</w:t>
            </w:r>
            <w:r w:rsidRPr="002C436B">
              <w:rPr>
                <w:rFonts w:ascii="GHEA Grapalat" w:hAnsi="GHEA Grapalat"/>
                <w:b/>
                <w:i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2C436B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>կետի պահանջ</w:t>
            </w:r>
            <w:r w:rsidRPr="002C436B"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 xml:space="preserve">. </w:t>
            </w:r>
            <w:r w:rsidRPr="002C436B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2C436B"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>«</w:t>
            </w:r>
            <w:r w:rsidRPr="002C436B">
              <w:rPr>
                <w:rFonts w:ascii="GHEA Grapalat" w:hAnsi="GHEA Grapalat"/>
                <w:i/>
                <w:sz w:val="18"/>
                <w:szCs w:val="18"/>
                <w:shd w:val="clear" w:color="auto" w:fill="FFFFFF"/>
                <w:lang w:val="af-ZA"/>
              </w:rPr>
              <w:t>...</w:t>
            </w:r>
            <w:r w:rsidRPr="002C436B">
              <w:rPr>
                <w:rFonts w:ascii="GHEA Grapalat" w:hAnsi="GHEA Grapalat"/>
                <w:i/>
                <w:sz w:val="18"/>
                <w:szCs w:val="18"/>
                <w:shd w:val="clear" w:color="auto" w:fill="FFFFFF"/>
              </w:rPr>
              <w:t>խորհրդի</w:t>
            </w:r>
            <w:r w:rsidRPr="002C436B">
              <w:rPr>
                <w:rFonts w:ascii="GHEA Grapalat" w:hAnsi="GHEA Grapalat"/>
                <w:i/>
                <w:sz w:val="18"/>
                <w:szCs w:val="18"/>
                <w:shd w:val="clear" w:color="auto" w:fill="FFFFFF"/>
                <w:lang w:val="af-ZA"/>
              </w:rPr>
              <w:t xml:space="preserve"> </w:t>
            </w:r>
            <w:r w:rsidRPr="002C436B">
              <w:rPr>
                <w:rFonts w:ascii="GHEA Grapalat" w:hAnsi="GHEA Grapalat"/>
                <w:i/>
                <w:sz w:val="18"/>
                <w:szCs w:val="18"/>
                <w:shd w:val="clear" w:color="auto" w:fill="FFFFFF"/>
              </w:rPr>
              <w:t>անդամի</w:t>
            </w:r>
            <w:r w:rsidRPr="002C436B">
              <w:rPr>
                <w:rFonts w:ascii="GHEA Grapalat" w:hAnsi="GHEA Grapalat"/>
                <w:i/>
                <w:sz w:val="18"/>
                <w:szCs w:val="18"/>
                <w:shd w:val="clear" w:color="auto" w:fill="FFFFFF"/>
                <w:lang w:val="af-ZA"/>
              </w:rPr>
              <w:t xml:space="preserve"> </w:t>
            </w:r>
            <w:r w:rsidRPr="002C436B">
              <w:rPr>
                <w:rFonts w:ascii="GHEA Grapalat" w:hAnsi="GHEA Grapalat"/>
                <w:i/>
                <w:sz w:val="18"/>
                <w:szCs w:val="18"/>
                <w:shd w:val="clear" w:color="auto" w:fill="FFFFFF"/>
              </w:rPr>
              <w:t>լիազորությունները</w:t>
            </w:r>
            <w:r w:rsidRPr="002C436B">
              <w:rPr>
                <w:rFonts w:ascii="GHEA Grapalat" w:hAnsi="GHEA Grapalat"/>
                <w:i/>
                <w:sz w:val="18"/>
                <w:szCs w:val="18"/>
                <w:shd w:val="clear" w:color="auto" w:fill="FFFFFF"/>
                <w:lang w:val="af-ZA"/>
              </w:rPr>
              <w:t xml:space="preserve"> </w:t>
            </w:r>
            <w:r w:rsidRPr="002C436B">
              <w:rPr>
                <w:rFonts w:ascii="GHEA Grapalat" w:hAnsi="GHEA Grapalat"/>
                <w:i/>
                <w:sz w:val="18"/>
                <w:szCs w:val="18"/>
                <w:shd w:val="clear" w:color="auto" w:fill="FFFFFF"/>
              </w:rPr>
              <w:t>դադարեցվում</w:t>
            </w:r>
            <w:r w:rsidRPr="002C436B">
              <w:rPr>
                <w:rFonts w:ascii="GHEA Grapalat" w:hAnsi="GHEA Grapalat"/>
                <w:i/>
                <w:sz w:val="18"/>
                <w:szCs w:val="18"/>
                <w:shd w:val="clear" w:color="auto" w:fill="FFFFFF"/>
                <w:lang w:val="af-ZA"/>
              </w:rPr>
              <w:t xml:space="preserve"> </w:t>
            </w:r>
            <w:r w:rsidRPr="002C436B">
              <w:rPr>
                <w:rFonts w:ascii="GHEA Grapalat" w:hAnsi="GHEA Grapalat"/>
                <w:i/>
                <w:sz w:val="18"/>
                <w:szCs w:val="18"/>
                <w:shd w:val="clear" w:color="auto" w:fill="FFFFFF"/>
              </w:rPr>
              <w:t>են</w:t>
            </w:r>
            <w:r w:rsidRPr="002C436B">
              <w:rPr>
                <w:rFonts w:ascii="GHEA Grapalat" w:hAnsi="GHEA Grapalat"/>
                <w:i/>
                <w:sz w:val="18"/>
                <w:szCs w:val="18"/>
                <w:shd w:val="clear" w:color="auto" w:fill="FFFFFF"/>
                <w:lang w:val="af-ZA"/>
              </w:rPr>
              <w:t xml:space="preserve"> </w:t>
            </w:r>
            <w:r w:rsidRPr="002C436B">
              <w:rPr>
                <w:rFonts w:ascii="GHEA Grapalat" w:hAnsi="GHEA Grapalat"/>
                <w:i/>
                <w:sz w:val="18"/>
                <w:szCs w:val="18"/>
                <w:shd w:val="clear" w:color="auto" w:fill="FFFFFF"/>
              </w:rPr>
              <w:t>լիազորված</w:t>
            </w:r>
            <w:r w:rsidRPr="002C436B">
              <w:rPr>
                <w:rFonts w:ascii="GHEA Grapalat" w:hAnsi="GHEA Grapalat"/>
                <w:i/>
                <w:sz w:val="18"/>
                <w:szCs w:val="18"/>
                <w:shd w:val="clear" w:color="auto" w:fill="FFFFFF"/>
                <w:lang w:val="af-ZA"/>
              </w:rPr>
              <w:t xml:space="preserve"> </w:t>
            </w:r>
            <w:r w:rsidRPr="002C436B">
              <w:rPr>
                <w:rFonts w:ascii="GHEA Grapalat" w:hAnsi="GHEA Grapalat"/>
                <w:i/>
                <w:sz w:val="18"/>
                <w:szCs w:val="18"/>
                <w:shd w:val="clear" w:color="auto" w:fill="FFFFFF"/>
              </w:rPr>
              <w:t>մարմնի</w:t>
            </w:r>
            <w:r w:rsidRPr="002C436B">
              <w:rPr>
                <w:rFonts w:ascii="GHEA Grapalat" w:hAnsi="GHEA Grapalat"/>
                <w:i/>
                <w:sz w:val="18"/>
                <w:szCs w:val="18"/>
                <w:shd w:val="clear" w:color="auto" w:fill="FFFFFF"/>
                <w:lang w:val="af-ZA"/>
              </w:rPr>
              <w:t xml:space="preserve"> </w:t>
            </w:r>
            <w:r w:rsidRPr="002C436B">
              <w:rPr>
                <w:rFonts w:ascii="GHEA Grapalat" w:hAnsi="GHEA Grapalat"/>
                <w:i/>
                <w:sz w:val="18"/>
                <w:szCs w:val="18"/>
                <w:shd w:val="clear" w:color="auto" w:fill="FFFFFF"/>
              </w:rPr>
              <w:t>կողմից</w:t>
            </w:r>
            <w:r w:rsidRPr="002C436B">
              <w:rPr>
                <w:rFonts w:ascii="GHEA Grapalat" w:hAnsi="GHEA Grapalat"/>
                <w:i/>
                <w:sz w:val="18"/>
                <w:szCs w:val="18"/>
                <w:shd w:val="clear" w:color="auto" w:fill="FFFFFF"/>
                <w:lang w:val="af-ZA"/>
              </w:rPr>
              <w:t>` ...</w:t>
            </w:r>
            <w:r w:rsidRPr="002C436B">
              <w:rPr>
                <w:rFonts w:ascii="GHEA Grapalat" w:hAnsi="GHEA Grapalat"/>
                <w:i/>
                <w:sz w:val="18"/>
                <w:szCs w:val="18"/>
                <w:shd w:val="clear" w:color="auto" w:fill="FFFFFF"/>
              </w:rPr>
              <w:t>մեկ</w:t>
            </w:r>
            <w:r w:rsidRPr="002C436B">
              <w:rPr>
                <w:rFonts w:ascii="GHEA Grapalat" w:hAnsi="GHEA Grapalat"/>
                <w:i/>
                <w:sz w:val="18"/>
                <w:szCs w:val="18"/>
                <w:shd w:val="clear" w:color="auto" w:fill="FFFFFF"/>
                <w:lang w:val="af-ZA"/>
              </w:rPr>
              <w:t xml:space="preserve"> </w:t>
            </w:r>
            <w:r w:rsidRPr="002C436B">
              <w:rPr>
                <w:rFonts w:ascii="GHEA Grapalat" w:hAnsi="GHEA Grapalat"/>
                <w:i/>
                <w:sz w:val="18"/>
                <w:szCs w:val="18"/>
                <w:shd w:val="clear" w:color="auto" w:fill="FFFFFF"/>
              </w:rPr>
              <w:t>տարվա</w:t>
            </w:r>
            <w:r w:rsidRPr="002C436B">
              <w:rPr>
                <w:rFonts w:ascii="GHEA Grapalat" w:hAnsi="GHEA Grapalat"/>
                <w:i/>
                <w:sz w:val="18"/>
                <w:szCs w:val="18"/>
                <w:shd w:val="clear" w:color="auto" w:fill="FFFFFF"/>
                <w:lang w:val="af-ZA"/>
              </w:rPr>
              <w:t xml:space="preserve"> </w:t>
            </w:r>
            <w:r w:rsidRPr="002C436B">
              <w:rPr>
                <w:rFonts w:ascii="GHEA Grapalat" w:hAnsi="GHEA Grapalat"/>
                <w:i/>
                <w:sz w:val="18"/>
                <w:szCs w:val="18"/>
                <w:shd w:val="clear" w:color="auto" w:fill="FFFFFF"/>
              </w:rPr>
              <w:t>ընթացքում</w:t>
            </w:r>
            <w:r w:rsidRPr="002C436B">
              <w:rPr>
                <w:rFonts w:ascii="GHEA Grapalat" w:hAnsi="GHEA Grapalat"/>
                <w:i/>
                <w:sz w:val="18"/>
                <w:szCs w:val="18"/>
                <w:shd w:val="clear" w:color="auto" w:fill="FFFFFF"/>
                <w:lang w:val="af-ZA"/>
              </w:rPr>
              <w:t xml:space="preserve"> </w:t>
            </w:r>
            <w:r w:rsidRPr="002C436B">
              <w:rPr>
                <w:rFonts w:ascii="GHEA Grapalat" w:hAnsi="GHEA Grapalat"/>
                <w:i/>
                <w:sz w:val="18"/>
                <w:szCs w:val="18"/>
                <w:shd w:val="clear" w:color="auto" w:fill="FFFFFF"/>
              </w:rPr>
              <w:t>խորհրդի</w:t>
            </w:r>
            <w:r w:rsidRPr="002C436B">
              <w:rPr>
                <w:rFonts w:ascii="GHEA Grapalat" w:hAnsi="GHEA Grapalat"/>
                <w:i/>
                <w:sz w:val="18"/>
                <w:szCs w:val="18"/>
                <w:shd w:val="clear" w:color="auto" w:fill="FFFFFF"/>
                <w:lang w:val="af-ZA"/>
              </w:rPr>
              <w:t xml:space="preserve"> </w:t>
            </w:r>
            <w:r w:rsidRPr="002C436B">
              <w:rPr>
                <w:rFonts w:ascii="GHEA Grapalat" w:hAnsi="GHEA Grapalat"/>
                <w:i/>
                <w:sz w:val="18"/>
                <w:szCs w:val="18"/>
                <w:shd w:val="clear" w:color="auto" w:fill="FFFFFF"/>
              </w:rPr>
              <w:t>առնվազն</w:t>
            </w:r>
            <w:r w:rsidRPr="002C436B">
              <w:rPr>
                <w:rFonts w:ascii="GHEA Grapalat" w:hAnsi="GHEA Grapalat"/>
                <w:i/>
                <w:sz w:val="18"/>
                <w:szCs w:val="18"/>
                <w:shd w:val="clear" w:color="auto" w:fill="FFFFFF"/>
                <w:lang w:val="af-ZA"/>
              </w:rPr>
              <w:t xml:space="preserve"> </w:t>
            </w:r>
            <w:r w:rsidRPr="002C436B">
              <w:rPr>
                <w:rFonts w:ascii="GHEA Grapalat" w:hAnsi="GHEA Grapalat"/>
                <w:i/>
                <w:sz w:val="18"/>
                <w:szCs w:val="18"/>
                <w:shd w:val="clear" w:color="auto" w:fill="FFFFFF"/>
              </w:rPr>
              <w:t>երեք</w:t>
            </w:r>
            <w:r w:rsidRPr="002C436B">
              <w:rPr>
                <w:rFonts w:ascii="GHEA Grapalat" w:hAnsi="GHEA Grapalat"/>
                <w:i/>
                <w:sz w:val="18"/>
                <w:szCs w:val="18"/>
                <w:shd w:val="clear" w:color="auto" w:fill="FFFFFF"/>
                <w:lang w:val="af-ZA"/>
              </w:rPr>
              <w:t xml:space="preserve"> </w:t>
            </w:r>
            <w:r w:rsidRPr="002C436B">
              <w:rPr>
                <w:rFonts w:ascii="GHEA Grapalat" w:hAnsi="GHEA Grapalat"/>
                <w:i/>
                <w:sz w:val="18"/>
                <w:szCs w:val="18"/>
                <w:shd w:val="clear" w:color="auto" w:fill="FFFFFF"/>
              </w:rPr>
              <w:t>նիստի</w:t>
            </w:r>
            <w:r w:rsidRPr="002C436B">
              <w:rPr>
                <w:rFonts w:ascii="GHEA Grapalat" w:hAnsi="GHEA Grapalat"/>
                <w:i/>
                <w:sz w:val="18"/>
                <w:szCs w:val="18"/>
                <w:shd w:val="clear" w:color="auto" w:fill="FFFFFF"/>
                <w:lang w:val="af-ZA"/>
              </w:rPr>
              <w:t xml:space="preserve"> </w:t>
            </w:r>
            <w:r w:rsidRPr="002C436B">
              <w:rPr>
                <w:rFonts w:ascii="GHEA Grapalat" w:hAnsi="GHEA Grapalat"/>
                <w:i/>
                <w:sz w:val="18"/>
                <w:szCs w:val="18"/>
                <w:shd w:val="clear" w:color="auto" w:fill="FFFFFF"/>
              </w:rPr>
              <w:t>չներկայանալու</w:t>
            </w:r>
            <w:r w:rsidRPr="002C436B">
              <w:rPr>
                <w:rFonts w:ascii="GHEA Grapalat" w:hAnsi="GHEA Grapalat"/>
                <w:i/>
                <w:sz w:val="18"/>
                <w:szCs w:val="18"/>
                <w:shd w:val="clear" w:color="auto" w:fill="FFFFFF"/>
                <w:lang w:val="af-ZA"/>
              </w:rPr>
              <w:t>, ... դեպքերում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>»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:</w:t>
            </w:r>
            <w:r w:rsidRPr="002C436B">
              <w:rPr>
                <w:rStyle w:val="apple-converted-space"/>
                <w:i/>
                <w:sz w:val="20"/>
                <w:szCs w:val="20"/>
                <w:shd w:val="clear" w:color="auto" w:fill="FFFFFF"/>
                <w:lang w:val="hy-AM"/>
              </w:rPr>
              <w:t> </w:t>
            </w:r>
          </w:p>
        </w:tc>
        <w:tc>
          <w:tcPr>
            <w:tcW w:w="2410" w:type="dxa"/>
          </w:tcPr>
          <w:p w:rsidR="00083812" w:rsidRPr="002C436B" w:rsidRDefault="00083812" w:rsidP="00083812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Արմավիրի հ. 2 հ/դ</w:t>
            </w:r>
          </w:p>
        </w:tc>
      </w:tr>
      <w:tr w:rsidR="00083812" w:rsidRPr="00927965" w:rsidTr="000D2DAD">
        <w:tc>
          <w:tcPr>
            <w:tcW w:w="8363" w:type="dxa"/>
          </w:tcPr>
          <w:p w:rsidR="00083812" w:rsidRPr="002C436B" w:rsidRDefault="00083812" w:rsidP="00083812">
            <w:pPr>
              <w:spacing w:after="0" w:line="240" w:lineRule="auto"/>
              <w:rPr>
                <w:i/>
                <w:sz w:val="20"/>
                <w:szCs w:val="20"/>
                <w:lang w:val="af-ZA"/>
              </w:rPr>
            </w:pPr>
            <w:r w:rsidRPr="002C436B">
              <w:rPr>
                <w:rFonts w:ascii="GHEA Grapalat" w:hAnsi="GHEA Grapalat"/>
                <w:b/>
                <w:i/>
                <w:sz w:val="20"/>
                <w:szCs w:val="20"/>
                <w:shd w:val="clear" w:color="auto" w:fill="FFFFFF"/>
                <w:lang w:val="af-ZA"/>
              </w:rPr>
              <w:t>24-</w:t>
            </w:r>
            <w:r w:rsidRPr="002C436B">
              <w:rPr>
                <w:rFonts w:ascii="GHEA Grapalat" w:hAnsi="GHEA Grapalat"/>
                <w:b/>
                <w:i/>
                <w:sz w:val="20"/>
                <w:szCs w:val="20"/>
                <w:shd w:val="clear" w:color="auto" w:fill="FFFFFF"/>
              </w:rPr>
              <w:t>րդ</w:t>
            </w:r>
            <w:r w:rsidRPr="002C436B">
              <w:rPr>
                <w:rFonts w:ascii="GHEA Grapalat" w:hAnsi="GHEA Grapalat"/>
                <w:b/>
                <w:i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2C436B">
              <w:rPr>
                <w:rFonts w:ascii="GHEA Grapalat" w:hAnsi="GHEA Grapalat" w:cs="Sylfaen"/>
                <w:b/>
                <w:i/>
                <w:sz w:val="20"/>
                <w:szCs w:val="20"/>
                <w:shd w:val="clear" w:color="auto" w:fill="FFFFFF"/>
              </w:rPr>
              <w:t>հոդվածի</w:t>
            </w:r>
            <w:r w:rsidRPr="002C436B">
              <w:rPr>
                <w:rFonts w:ascii="GHEA Grapalat" w:hAnsi="GHEA Grapalat"/>
                <w:b/>
                <w:i/>
                <w:sz w:val="20"/>
                <w:szCs w:val="20"/>
                <w:shd w:val="clear" w:color="auto" w:fill="FFFFFF"/>
                <w:lang w:val="af-ZA"/>
              </w:rPr>
              <w:t xml:space="preserve"> 3-</w:t>
            </w:r>
            <w:r w:rsidRPr="002C436B">
              <w:rPr>
                <w:rFonts w:ascii="GHEA Grapalat" w:hAnsi="GHEA Grapalat"/>
                <w:b/>
                <w:i/>
                <w:sz w:val="20"/>
                <w:szCs w:val="20"/>
                <w:shd w:val="clear" w:color="auto" w:fill="FFFFFF"/>
              </w:rPr>
              <w:t>րդ</w:t>
            </w:r>
            <w:r w:rsidRPr="002C436B">
              <w:rPr>
                <w:rFonts w:ascii="GHEA Grapalat" w:hAnsi="GHEA Grapalat"/>
                <w:b/>
                <w:i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2C436B">
              <w:rPr>
                <w:rFonts w:ascii="GHEA Grapalat" w:hAnsi="GHEA Grapalat"/>
                <w:b/>
                <w:i/>
                <w:sz w:val="20"/>
                <w:szCs w:val="20"/>
                <w:shd w:val="clear" w:color="auto" w:fill="FFFFFF"/>
              </w:rPr>
              <w:t>մասի</w:t>
            </w:r>
            <w:r w:rsidRPr="002C436B">
              <w:rPr>
                <w:rFonts w:ascii="GHEA Grapalat" w:hAnsi="GHEA Grapalat"/>
                <w:b/>
                <w:i/>
                <w:sz w:val="20"/>
                <w:szCs w:val="20"/>
                <w:shd w:val="clear" w:color="auto" w:fill="FFFFFF"/>
                <w:lang w:val="hy-AM"/>
              </w:rPr>
              <w:t xml:space="preserve"> պահանջ</w:t>
            </w:r>
            <w:r w:rsidRPr="002C436B">
              <w:rPr>
                <w:rFonts w:ascii="GHEA Grapalat" w:hAnsi="GHEA Grapalat"/>
                <w:b/>
                <w:i/>
                <w:sz w:val="20"/>
                <w:szCs w:val="20"/>
                <w:shd w:val="clear" w:color="auto" w:fill="FFFFFF"/>
                <w:lang w:val="af-ZA"/>
              </w:rPr>
              <w:t xml:space="preserve">. </w:t>
            </w:r>
            <w:r w:rsidRPr="002C436B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af-ZA"/>
              </w:rPr>
              <w:t>«Պ</w:t>
            </w:r>
            <w:r w:rsidRPr="002C436B">
              <w:rPr>
                <w:rStyle w:val="apple-style-span"/>
                <w:rFonts w:ascii="GHEA Grapalat" w:hAnsi="GHEA Grapalat" w:cs="Sylfaen"/>
                <w:i/>
                <w:sz w:val="20"/>
                <w:szCs w:val="20"/>
              </w:rPr>
              <w:t>ետական</w:t>
            </w:r>
            <w:r w:rsidRPr="002C436B">
              <w:rPr>
                <w:rStyle w:val="apple-style-span"/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r w:rsidRPr="002C436B">
              <w:rPr>
                <w:rStyle w:val="apple-style-span"/>
                <w:rFonts w:ascii="GHEA Grapalat" w:hAnsi="GHEA Grapalat" w:cs="Sylfaen"/>
                <w:i/>
                <w:sz w:val="20"/>
                <w:szCs w:val="20"/>
              </w:rPr>
              <w:t>ուսումնական</w:t>
            </w:r>
            <w:r w:rsidRPr="002C436B">
              <w:rPr>
                <w:rStyle w:val="apple-style-span"/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r w:rsidRPr="002C436B">
              <w:rPr>
                <w:rStyle w:val="apple-style-span"/>
                <w:rFonts w:ascii="GHEA Grapalat" w:hAnsi="GHEA Grapalat" w:cs="Sylfaen"/>
                <w:i/>
                <w:sz w:val="20"/>
                <w:szCs w:val="20"/>
              </w:rPr>
              <w:t>հաստատությունում</w:t>
            </w:r>
            <w:r w:rsidRPr="002C436B">
              <w:rPr>
                <w:rStyle w:val="apple-style-span"/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r w:rsidRPr="002C436B">
              <w:rPr>
                <w:rStyle w:val="apple-style-span"/>
                <w:rFonts w:ascii="GHEA Grapalat" w:hAnsi="GHEA Grapalat" w:cs="Sylfaen"/>
                <w:i/>
                <w:sz w:val="20"/>
                <w:szCs w:val="20"/>
              </w:rPr>
              <w:t>ուսուցչի</w:t>
            </w:r>
            <w:r w:rsidRPr="002C436B">
              <w:rPr>
                <w:rStyle w:val="apple-style-span"/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r w:rsidRPr="002C436B">
              <w:rPr>
                <w:rStyle w:val="apple-style-span"/>
                <w:rFonts w:ascii="GHEA Grapalat" w:hAnsi="GHEA Grapalat" w:cs="Sylfaen"/>
                <w:i/>
                <w:sz w:val="20"/>
                <w:szCs w:val="20"/>
              </w:rPr>
              <w:t>թափուր</w:t>
            </w:r>
            <w:r w:rsidRPr="002C436B">
              <w:rPr>
                <w:rStyle w:val="apple-style-span"/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r w:rsidRPr="002C436B">
              <w:rPr>
                <w:rStyle w:val="apple-style-span"/>
                <w:rFonts w:ascii="GHEA Grapalat" w:hAnsi="GHEA Grapalat" w:cs="Sylfaen"/>
                <w:i/>
                <w:sz w:val="20"/>
                <w:szCs w:val="20"/>
              </w:rPr>
              <w:t>տեղ</w:t>
            </w:r>
            <w:r w:rsidRPr="002C436B">
              <w:rPr>
                <w:rStyle w:val="apple-style-span"/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r w:rsidRPr="002C436B">
              <w:rPr>
                <w:rStyle w:val="apple-style-span"/>
                <w:rFonts w:ascii="GHEA Grapalat" w:hAnsi="GHEA Grapalat" w:cs="Sylfaen"/>
                <w:i/>
                <w:sz w:val="20"/>
                <w:szCs w:val="20"/>
              </w:rPr>
              <w:t>առաջանալու</w:t>
            </w:r>
            <w:r w:rsidRPr="002C436B">
              <w:rPr>
                <w:rStyle w:val="apple-style-span"/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r w:rsidRPr="002C436B">
              <w:rPr>
                <w:rStyle w:val="apple-style-span"/>
                <w:rFonts w:ascii="GHEA Grapalat" w:hAnsi="GHEA Grapalat" w:cs="Sylfaen"/>
                <w:i/>
                <w:sz w:val="20"/>
                <w:szCs w:val="20"/>
              </w:rPr>
              <w:t>դեպքում</w:t>
            </w:r>
            <w:r w:rsidRPr="002C436B">
              <w:rPr>
                <w:rStyle w:val="apple-style-span"/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r w:rsidRPr="002C436B">
              <w:rPr>
                <w:rStyle w:val="apple-style-span"/>
                <w:rFonts w:ascii="GHEA Grapalat" w:hAnsi="GHEA Grapalat" w:cs="Sylfaen"/>
                <w:i/>
                <w:sz w:val="20"/>
                <w:szCs w:val="20"/>
              </w:rPr>
              <w:t>այն</w:t>
            </w:r>
            <w:r w:rsidRPr="002C436B">
              <w:rPr>
                <w:rStyle w:val="apple-style-span"/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r w:rsidRPr="002C436B">
              <w:rPr>
                <w:rStyle w:val="apple-style-span"/>
                <w:rFonts w:ascii="GHEA Grapalat" w:hAnsi="GHEA Grapalat" w:cs="Sylfaen"/>
                <w:i/>
                <w:sz w:val="20"/>
                <w:szCs w:val="20"/>
              </w:rPr>
              <w:t>համալրվում</w:t>
            </w:r>
            <w:r w:rsidRPr="002C436B">
              <w:rPr>
                <w:rStyle w:val="apple-style-span"/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r w:rsidRPr="002C436B">
              <w:rPr>
                <w:rStyle w:val="apple-style-span"/>
                <w:rFonts w:ascii="GHEA Grapalat" w:hAnsi="GHEA Grapalat" w:cs="Sylfaen"/>
                <w:i/>
                <w:sz w:val="20"/>
                <w:szCs w:val="20"/>
              </w:rPr>
              <w:t>է</w:t>
            </w:r>
            <w:r w:rsidRPr="002C436B">
              <w:rPr>
                <w:rStyle w:val="apple-style-span"/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r w:rsidRPr="002C436B">
              <w:rPr>
                <w:rStyle w:val="apple-style-span"/>
                <w:rFonts w:ascii="GHEA Grapalat" w:hAnsi="GHEA Grapalat" w:cs="Sylfaen"/>
                <w:i/>
                <w:sz w:val="20"/>
                <w:szCs w:val="20"/>
              </w:rPr>
              <w:t>մրցութային</w:t>
            </w:r>
            <w:r w:rsidRPr="002C436B">
              <w:rPr>
                <w:rStyle w:val="apple-style-span"/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r w:rsidRPr="002C436B">
              <w:rPr>
                <w:rStyle w:val="apple-style-span"/>
                <w:rFonts w:ascii="GHEA Grapalat" w:hAnsi="GHEA Grapalat" w:cs="Sylfaen"/>
                <w:i/>
                <w:sz w:val="20"/>
                <w:szCs w:val="20"/>
              </w:rPr>
              <w:t>հիմունքներով</w:t>
            </w:r>
            <w:r w:rsidRPr="002C436B">
              <w:rPr>
                <w:rStyle w:val="apple-style-span"/>
                <w:rFonts w:ascii="GHEA Grapalat" w:hAnsi="GHEA Grapalat" w:cs="Sylfaen"/>
                <w:i/>
                <w:sz w:val="20"/>
                <w:szCs w:val="20"/>
                <w:lang w:val="af-ZA"/>
              </w:rPr>
              <w:t>»:</w:t>
            </w:r>
          </w:p>
        </w:tc>
        <w:tc>
          <w:tcPr>
            <w:tcW w:w="2410" w:type="dxa"/>
          </w:tcPr>
          <w:p w:rsidR="00083812" w:rsidRPr="002C436B" w:rsidRDefault="00083812" w:rsidP="00083812">
            <w:pPr>
              <w:pStyle w:val="NormalWeb"/>
              <w:shd w:val="clear" w:color="auto" w:fill="FFFFFF"/>
              <w:tabs>
                <w:tab w:val="left" w:pos="284"/>
              </w:tabs>
              <w:spacing w:before="0" w:beforeAutospacing="0" w:after="0" w:afterAutospacing="0"/>
              <w:ind w:right="243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Արմավիրի հ. 2 հ/դ,</w:t>
            </w:r>
            <w:r w:rsidRPr="00701D76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Արմավիրի </w:t>
            </w:r>
            <w:r w:rsidRPr="00701D76">
              <w:rPr>
                <w:rFonts w:ascii="GHEA Grapalat" w:hAnsi="GHEA Grapalat"/>
                <w:b/>
                <w:sz w:val="20"/>
                <w:szCs w:val="20"/>
              </w:rPr>
              <w:t>հ</w:t>
            </w:r>
            <w:r w:rsidRPr="00701D76">
              <w:rPr>
                <w:rFonts w:ascii="GHEA Grapalat" w:hAnsi="GHEA Grapalat"/>
                <w:b/>
                <w:sz w:val="20"/>
                <w:szCs w:val="20"/>
                <w:lang w:val="pt-BR"/>
              </w:rPr>
              <w:t xml:space="preserve">. </w:t>
            </w:r>
            <w:r w:rsidRPr="00701D76">
              <w:rPr>
                <w:rFonts w:ascii="GHEA Grapalat" w:hAnsi="GHEA Grapalat"/>
                <w:b/>
                <w:sz w:val="20"/>
                <w:szCs w:val="20"/>
                <w:lang w:val="hy-AM"/>
              </w:rPr>
              <w:t>8 հ</w:t>
            </w:r>
            <w:r w:rsidRPr="00701D76">
              <w:rPr>
                <w:rFonts w:ascii="GHEA Grapalat" w:hAnsi="GHEA Grapalat"/>
                <w:b/>
                <w:sz w:val="20"/>
                <w:szCs w:val="20"/>
                <w:lang w:val="pt-BR"/>
              </w:rPr>
              <w:t>/</w:t>
            </w:r>
            <w:r w:rsidRPr="00701D76">
              <w:rPr>
                <w:rFonts w:ascii="GHEA Grapalat" w:hAnsi="GHEA Grapalat"/>
                <w:b/>
                <w:sz w:val="20"/>
                <w:szCs w:val="20"/>
                <w:lang w:val="hy-AM"/>
              </w:rPr>
              <w:t>դ</w:t>
            </w:r>
            <w:r w:rsidRPr="00701D76">
              <w:rPr>
                <w:rFonts w:ascii="GHEA Grapalat" w:hAnsi="GHEA Grapalat"/>
                <w:b/>
                <w:sz w:val="20"/>
                <w:szCs w:val="20"/>
                <w:lang w:val="pt-BR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szCs w:val="20"/>
                <w:lang w:val="pt-BR"/>
              </w:rPr>
              <w:t>(4)</w:t>
            </w:r>
          </w:p>
        </w:tc>
      </w:tr>
      <w:tr w:rsidR="00083812" w:rsidRPr="00927965" w:rsidTr="000D2DAD">
        <w:tc>
          <w:tcPr>
            <w:tcW w:w="8363" w:type="dxa"/>
          </w:tcPr>
          <w:p w:rsidR="00083812" w:rsidRPr="002C436B" w:rsidRDefault="00083812" w:rsidP="00083812">
            <w:pPr>
              <w:spacing w:after="0" w:line="240" w:lineRule="auto"/>
              <w:rPr>
                <w:lang w:val="pt-BR"/>
              </w:rPr>
            </w:pPr>
            <w:r w:rsidRPr="002C436B">
              <w:rPr>
                <w:rFonts w:ascii="GHEA Grapalat" w:hAnsi="GHEA Grapalat" w:cs="GHEA Grapalat"/>
                <w:b/>
                <w:bCs/>
                <w:i/>
                <w:sz w:val="20"/>
                <w:szCs w:val="20"/>
                <w:lang w:val="pt-BR"/>
              </w:rPr>
              <w:t xml:space="preserve">26-րդ հոդվածի 1-ին </w:t>
            </w:r>
            <w:r w:rsidRPr="002C436B">
              <w:rPr>
                <w:rFonts w:ascii="GHEA Grapalat" w:hAnsi="GHEA Grapalat" w:cs="GHEA Grapalat"/>
                <w:b/>
                <w:bCs/>
                <w:i/>
                <w:sz w:val="20"/>
                <w:szCs w:val="20"/>
                <w:lang w:val="hy-AM"/>
              </w:rPr>
              <w:t>մաս</w:t>
            </w:r>
            <w:r w:rsidRPr="002C436B">
              <w:rPr>
                <w:rFonts w:ascii="GHEA Grapalat" w:hAnsi="GHEA Grapalat" w:cs="GHEA Grapalat"/>
                <w:b/>
                <w:bCs/>
                <w:i/>
                <w:sz w:val="20"/>
                <w:szCs w:val="20"/>
                <w:lang w:val="pt-BR"/>
              </w:rPr>
              <w:t>ի</w:t>
            </w:r>
            <w:r w:rsidRPr="002C436B">
              <w:rPr>
                <w:rFonts w:ascii="GHEA Grapalat" w:hAnsi="GHEA Grapalat" w:cs="GHEA Grapalat"/>
                <w:b/>
                <w:bCs/>
                <w:i/>
                <w:sz w:val="20"/>
                <w:szCs w:val="20"/>
                <w:lang w:val="af-ZA"/>
              </w:rPr>
              <w:t xml:space="preserve"> </w:t>
            </w:r>
            <w:r w:rsidRPr="002C436B">
              <w:rPr>
                <w:rFonts w:ascii="GHEA Grapalat" w:hAnsi="GHEA Grapalat" w:cs="GHEA Grapalat"/>
                <w:b/>
                <w:bCs/>
                <w:i/>
                <w:sz w:val="20"/>
                <w:szCs w:val="20"/>
                <w:lang w:val="hy-AM"/>
              </w:rPr>
              <w:t>պահանջ</w:t>
            </w:r>
            <w:r w:rsidRPr="002C436B">
              <w:rPr>
                <w:rFonts w:ascii="GHEA Grapalat" w:hAnsi="GHEA Grapalat" w:cs="GHEA Grapalat"/>
                <w:b/>
                <w:bCs/>
                <w:i/>
                <w:sz w:val="20"/>
                <w:szCs w:val="20"/>
                <w:lang w:val="af-ZA"/>
              </w:rPr>
              <w:t>.</w:t>
            </w:r>
            <w:r w:rsidRPr="002C436B">
              <w:rPr>
                <w:rFonts w:ascii="GHEA Grapalat" w:hAnsi="GHEA Grapalat" w:cs="GHEA Grapalat"/>
                <w:b/>
                <w:bCs/>
                <w:sz w:val="20"/>
                <w:szCs w:val="20"/>
                <w:lang w:val="pt-BR"/>
              </w:rPr>
              <w:t xml:space="preserve"> «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shd w:val="clear" w:color="auto" w:fill="FFFFFF"/>
              </w:rPr>
              <w:t>Ուսումնական</w:t>
            </w:r>
            <w:r w:rsidRPr="002C436B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shd w:val="clear" w:color="auto" w:fill="FFFFFF"/>
              </w:rPr>
              <w:t>հաստատության</w:t>
            </w:r>
            <w:r w:rsidRPr="002C436B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shd w:val="clear" w:color="auto" w:fill="FFFFFF"/>
              </w:rPr>
              <w:t>ուսուցիչ</w:t>
            </w:r>
            <w:r w:rsidRPr="002C436B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shd w:val="clear" w:color="auto" w:fill="FFFFFF"/>
              </w:rPr>
              <w:t>կարող</w:t>
            </w:r>
            <w:r w:rsidRPr="002C436B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shd w:val="clear" w:color="auto" w:fill="FFFFFF"/>
              </w:rPr>
              <w:t>է</w:t>
            </w:r>
            <w:r w:rsidRPr="002C436B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shd w:val="clear" w:color="auto" w:fill="FFFFFF"/>
              </w:rPr>
              <w:t>լինել</w:t>
            </w:r>
            <w:r w:rsidRPr="002C436B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shd w:val="clear" w:color="auto" w:fill="FFFFFF"/>
              </w:rPr>
              <w:t>այն</w:t>
            </w:r>
            <w:r w:rsidRPr="002C436B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shd w:val="clear" w:color="auto" w:fill="FFFFFF"/>
              </w:rPr>
              <w:t>անձը</w:t>
            </w:r>
            <w:r w:rsidRPr="002C436B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af-ZA"/>
              </w:rPr>
              <w:t xml:space="preserve">,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shd w:val="clear" w:color="auto" w:fill="FFFFFF"/>
              </w:rPr>
              <w:t>որը</w:t>
            </w:r>
            <w:r w:rsidRPr="002C436B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shd w:val="clear" w:color="auto" w:fill="FFFFFF"/>
              </w:rPr>
              <w:t>ստացել</w:t>
            </w:r>
            <w:r w:rsidRPr="002C436B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shd w:val="clear" w:color="auto" w:fill="FFFFFF"/>
              </w:rPr>
              <w:t>է</w:t>
            </w:r>
            <w:r w:rsidRPr="002C436B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shd w:val="clear" w:color="auto" w:fill="FFFFFF"/>
              </w:rPr>
              <w:t>մանկավարժական</w:t>
            </w:r>
            <w:r w:rsidRPr="002C436B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shd w:val="clear" w:color="auto" w:fill="FFFFFF"/>
              </w:rPr>
              <w:t>համապատասխան</w:t>
            </w:r>
            <w:r w:rsidRPr="002C436B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shd w:val="clear" w:color="auto" w:fill="FFFFFF"/>
              </w:rPr>
              <w:t>որակավորում</w:t>
            </w:r>
            <w:r w:rsidRPr="002C436B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af-ZA"/>
              </w:rPr>
              <w:t xml:space="preserve"> (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shd w:val="clear" w:color="auto" w:fill="FFFFFF"/>
              </w:rPr>
              <w:t>բակալավրի</w:t>
            </w:r>
            <w:r w:rsidRPr="002C436B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af-ZA"/>
              </w:rPr>
              <w:t xml:space="preserve">,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shd w:val="clear" w:color="auto" w:fill="FFFFFF"/>
              </w:rPr>
              <w:t>մագիստրոսի</w:t>
            </w:r>
            <w:r w:rsidRPr="002C436B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af-ZA"/>
              </w:rPr>
              <w:t xml:space="preserve">,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shd w:val="clear" w:color="auto" w:fill="FFFFFF"/>
              </w:rPr>
              <w:t>դիպլոմավորված</w:t>
            </w:r>
            <w:r w:rsidRPr="002C436B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shd w:val="clear" w:color="auto" w:fill="FFFFFF"/>
              </w:rPr>
              <w:t>մասնագետի</w:t>
            </w:r>
            <w:r w:rsidRPr="002C436B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shd w:val="clear" w:color="auto" w:fill="FFFFFF"/>
              </w:rPr>
              <w:t>կրթական</w:t>
            </w:r>
            <w:r w:rsidRPr="002C436B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shd w:val="clear" w:color="auto" w:fill="FFFFFF"/>
              </w:rPr>
              <w:t>աստիճանով</w:t>
            </w:r>
            <w:r w:rsidRPr="002C436B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af-ZA"/>
              </w:rPr>
              <w:t xml:space="preserve">)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shd w:val="clear" w:color="auto" w:fill="FFFFFF"/>
              </w:rPr>
              <w:t>կամ</w:t>
            </w:r>
            <w:r w:rsidRPr="002C436B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shd w:val="clear" w:color="auto" w:fill="FFFFFF"/>
              </w:rPr>
              <w:t>ունի</w:t>
            </w:r>
            <w:r w:rsidRPr="002C436B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shd w:val="clear" w:color="auto" w:fill="FFFFFF"/>
              </w:rPr>
              <w:t>բարձրագույն</w:t>
            </w:r>
            <w:r w:rsidRPr="002C436B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shd w:val="clear" w:color="auto" w:fill="FFFFFF"/>
              </w:rPr>
              <w:t>կրթություն</w:t>
            </w:r>
            <w:r w:rsidRPr="002C436B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shd w:val="clear" w:color="auto" w:fill="FFFFFF"/>
              </w:rPr>
              <w:t>և</w:t>
            </w:r>
            <w:r w:rsidRPr="002C436B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shd w:val="clear" w:color="auto" w:fill="FFFFFF"/>
              </w:rPr>
              <w:t>վերջին</w:t>
            </w:r>
            <w:r w:rsidRPr="002C436B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shd w:val="clear" w:color="auto" w:fill="FFFFFF"/>
              </w:rPr>
              <w:t>տասը</w:t>
            </w:r>
            <w:r w:rsidRPr="002C436B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shd w:val="clear" w:color="auto" w:fill="FFFFFF"/>
              </w:rPr>
              <w:t>տարվա</w:t>
            </w:r>
            <w:r w:rsidRPr="002C436B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shd w:val="clear" w:color="auto" w:fill="FFFFFF"/>
              </w:rPr>
              <w:t>ընթացքում</w:t>
            </w:r>
            <w:r w:rsidRPr="002C436B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shd w:val="clear" w:color="auto" w:fill="FFFFFF"/>
              </w:rPr>
              <w:t>մանկավարժական</w:t>
            </w:r>
            <w:r w:rsidRPr="002C436B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af-ZA"/>
              </w:rPr>
              <w:t xml:space="preserve"> (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shd w:val="clear" w:color="auto" w:fill="FFFFFF"/>
              </w:rPr>
              <w:t>կամ</w:t>
            </w:r>
            <w:r w:rsidRPr="002C436B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shd w:val="clear" w:color="auto" w:fill="FFFFFF"/>
              </w:rPr>
              <w:t>ուսուցչական</w:t>
            </w:r>
            <w:r w:rsidRPr="002C436B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af-ZA"/>
              </w:rPr>
              <w:t xml:space="preserve">)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shd w:val="clear" w:color="auto" w:fill="FFFFFF"/>
              </w:rPr>
              <w:t>գործունեության</w:t>
            </w:r>
            <w:r w:rsidRPr="002C436B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shd w:val="clear" w:color="auto" w:fill="FFFFFF"/>
              </w:rPr>
              <w:t>առնվազն</w:t>
            </w:r>
            <w:r w:rsidRPr="002C436B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af-ZA"/>
              </w:rPr>
              <w:t xml:space="preserve"> 5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shd w:val="clear" w:color="auto" w:fill="FFFFFF"/>
              </w:rPr>
              <w:t>տարվա</w:t>
            </w:r>
            <w:r w:rsidRPr="002C436B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shd w:val="clear" w:color="auto" w:fill="FFFFFF"/>
              </w:rPr>
              <w:t>աշխատանքային</w:t>
            </w:r>
            <w:r w:rsidRPr="002C436B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shd w:val="clear" w:color="auto" w:fill="FFFFFF"/>
              </w:rPr>
              <w:t>ստաժ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shd w:val="clear" w:color="auto" w:fill="FFFFFF"/>
                <w:lang w:val="pt-BR"/>
              </w:rPr>
              <w:t>»:</w:t>
            </w:r>
          </w:p>
        </w:tc>
        <w:tc>
          <w:tcPr>
            <w:tcW w:w="2410" w:type="dxa"/>
          </w:tcPr>
          <w:p w:rsidR="00083812" w:rsidRPr="004A12FE" w:rsidRDefault="00083812" w:rsidP="00083812">
            <w:pPr>
              <w:spacing w:line="240" w:lineRule="auto"/>
              <w:ind w:left="-25" w:right="-1"/>
              <w:rPr>
                <w:rFonts w:ascii="GHEA Grapalat" w:hAnsi="GHEA Grapalat"/>
                <w:b/>
                <w:sz w:val="20"/>
                <w:szCs w:val="20"/>
                <w:lang w:val="pt-BR"/>
              </w:rPr>
            </w:pPr>
            <w:r w:rsidRPr="00701D76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Արմավիրի հ. 2 հ/դ, </w:t>
            </w:r>
            <w:r w:rsidRPr="00701D76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Արմավիրի </w:t>
            </w:r>
            <w:r w:rsidRPr="00701D76">
              <w:rPr>
                <w:rFonts w:ascii="GHEA Grapalat" w:hAnsi="GHEA Grapalat"/>
                <w:b/>
                <w:sz w:val="20"/>
                <w:szCs w:val="20"/>
              </w:rPr>
              <w:t>հ</w:t>
            </w:r>
            <w:r w:rsidRPr="00701D76">
              <w:rPr>
                <w:rFonts w:ascii="GHEA Grapalat" w:hAnsi="GHEA Grapalat"/>
                <w:b/>
                <w:sz w:val="20"/>
                <w:szCs w:val="20"/>
                <w:lang w:val="pt-BR"/>
              </w:rPr>
              <w:t xml:space="preserve">. </w:t>
            </w:r>
            <w:r w:rsidRPr="00701D76">
              <w:rPr>
                <w:rFonts w:ascii="GHEA Grapalat" w:hAnsi="GHEA Grapalat"/>
                <w:b/>
                <w:sz w:val="20"/>
                <w:szCs w:val="20"/>
                <w:lang w:val="hy-AM"/>
              </w:rPr>
              <w:t>8 հ</w:t>
            </w:r>
            <w:r w:rsidRPr="00701D76">
              <w:rPr>
                <w:rFonts w:ascii="GHEA Grapalat" w:hAnsi="GHEA Grapalat"/>
                <w:b/>
                <w:sz w:val="20"/>
                <w:szCs w:val="20"/>
                <w:lang w:val="pt-BR"/>
              </w:rPr>
              <w:t>/</w:t>
            </w:r>
            <w:r w:rsidRPr="00701D76">
              <w:rPr>
                <w:rFonts w:ascii="GHEA Grapalat" w:hAnsi="GHEA Grapalat"/>
                <w:b/>
                <w:sz w:val="20"/>
                <w:szCs w:val="20"/>
                <w:lang w:val="hy-AM"/>
              </w:rPr>
              <w:t>դ</w:t>
            </w:r>
            <w:r w:rsidRPr="00701D76">
              <w:rPr>
                <w:rFonts w:ascii="GHEA Grapalat" w:hAnsi="GHEA Grapalat"/>
                <w:b/>
                <w:sz w:val="20"/>
                <w:szCs w:val="20"/>
                <w:lang w:val="pt-BR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szCs w:val="20"/>
                <w:lang w:val="pt-BR"/>
              </w:rPr>
              <w:t>(4),</w:t>
            </w:r>
            <w:r w:rsidRPr="004A12FE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 xml:space="preserve"> Արմավիրի մ/դ</w:t>
            </w:r>
            <w:r w:rsidRPr="004A12FE">
              <w:rPr>
                <w:rFonts w:ascii="GHEA Grapalat" w:hAnsi="GHEA Grapalat" w:cs="Sylfaen"/>
                <w:b/>
                <w:sz w:val="20"/>
                <w:szCs w:val="20"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szCs w:val="20"/>
                <w:lang w:val="pt-BR"/>
              </w:rPr>
              <w:t>(2)</w:t>
            </w:r>
          </w:p>
          <w:p w:rsidR="00083812" w:rsidRPr="00701D76" w:rsidRDefault="00083812" w:rsidP="00083812">
            <w:pPr>
              <w:spacing w:after="0" w:line="240" w:lineRule="auto"/>
              <w:ind w:left="-25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</w:tr>
      <w:tr w:rsidR="00083812" w:rsidRPr="00927965" w:rsidTr="000D2DAD">
        <w:trPr>
          <w:trHeight w:val="1300"/>
        </w:trPr>
        <w:tc>
          <w:tcPr>
            <w:tcW w:w="8363" w:type="dxa"/>
          </w:tcPr>
          <w:p w:rsidR="00083812" w:rsidRPr="002C436B" w:rsidRDefault="00083812" w:rsidP="00083812">
            <w:pPr>
              <w:shd w:val="clear" w:color="auto" w:fill="FFFFFF"/>
              <w:spacing w:after="0" w:line="240" w:lineRule="auto"/>
              <w:jc w:val="both"/>
              <w:rPr>
                <w:rFonts w:ascii="GHEA Grapalat" w:hAnsi="GHEA Grapalat" w:cs="Sylfaen"/>
                <w:i/>
                <w:sz w:val="20"/>
                <w:szCs w:val="20"/>
                <w:lang w:val="pt-BR"/>
              </w:rPr>
            </w:pPr>
            <w:r w:rsidRPr="002C436B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34-</w:t>
            </w:r>
            <w:r w:rsidRPr="002C436B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>րդ</w:t>
            </w:r>
            <w:r w:rsidRPr="002C436B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 xml:space="preserve"> </w:t>
            </w:r>
            <w:r w:rsidRPr="002C436B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>հոդվածի</w:t>
            </w:r>
            <w:r w:rsidRPr="002C436B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 xml:space="preserve"> 2-</w:t>
            </w:r>
            <w:r w:rsidRPr="002C436B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>րդ</w:t>
            </w:r>
            <w:r w:rsidRPr="002C436B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 xml:space="preserve"> </w:t>
            </w:r>
            <w:r w:rsidRPr="002C436B">
              <w:rPr>
                <w:rFonts w:ascii="GHEA Grapalat" w:hAnsi="GHEA Grapalat" w:cs="GHEA Grapalat"/>
                <w:b/>
                <w:bCs/>
                <w:i/>
                <w:sz w:val="20"/>
                <w:szCs w:val="20"/>
                <w:lang w:val="hy-AM"/>
              </w:rPr>
              <w:t>մաս</w:t>
            </w:r>
            <w:r w:rsidRPr="002C436B">
              <w:rPr>
                <w:rFonts w:ascii="GHEA Grapalat" w:hAnsi="GHEA Grapalat" w:cs="GHEA Grapalat"/>
                <w:b/>
                <w:bCs/>
                <w:i/>
                <w:sz w:val="20"/>
                <w:szCs w:val="20"/>
                <w:lang w:val="pt-BR"/>
              </w:rPr>
              <w:t>ի</w:t>
            </w:r>
            <w:r w:rsidRPr="002C436B">
              <w:rPr>
                <w:rFonts w:ascii="GHEA Grapalat" w:hAnsi="GHEA Grapalat" w:cs="GHEA Grapalat"/>
                <w:b/>
                <w:bCs/>
                <w:i/>
                <w:sz w:val="20"/>
                <w:szCs w:val="20"/>
                <w:lang w:val="af-ZA"/>
              </w:rPr>
              <w:t xml:space="preserve"> </w:t>
            </w:r>
            <w:r w:rsidRPr="002C436B">
              <w:rPr>
                <w:rFonts w:ascii="GHEA Grapalat" w:hAnsi="GHEA Grapalat" w:cs="GHEA Grapalat"/>
                <w:b/>
                <w:bCs/>
                <w:i/>
                <w:sz w:val="20"/>
                <w:szCs w:val="20"/>
                <w:lang w:val="hy-AM"/>
              </w:rPr>
              <w:t>պահանջ</w:t>
            </w:r>
            <w:r w:rsidRPr="002C436B">
              <w:rPr>
                <w:rFonts w:ascii="GHEA Grapalat" w:hAnsi="GHEA Grapalat" w:cs="GHEA Grapalat"/>
                <w:b/>
                <w:bCs/>
                <w:i/>
                <w:sz w:val="20"/>
                <w:szCs w:val="20"/>
                <w:lang w:val="af-ZA"/>
              </w:rPr>
              <w:t>.</w:t>
            </w:r>
            <w:r w:rsidRPr="002C436B">
              <w:rPr>
                <w:rFonts w:ascii="GHEA Grapalat" w:hAnsi="GHEA Grapalat" w:cs="GHEA Grapalat"/>
                <w:b/>
                <w:bCs/>
                <w:i/>
                <w:sz w:val="20"/>
                <w:szCs w:val="20"/>
                <w:lang w:val="pt-BR"/>
              </w:rPr>
              <w:t xml:space="preserve"> «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shd w:val="clear" w:color="auto" w:fill="FFFFFF"/>
                <w:lang w:val="hy-AM"/>
              </w:rPr>
              <w:t>Ներքին</w:t>
            </w:r>
            <w:r w:rsidRPr="002C436B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shd w:val="clear" w:color="auto" w:fill="FFFFFF"/>
                <w:lang w:val="hy-AM"/>
              </w:rPr>
              <w:t>գնահատումը</w:t>
            </w:r>
            <w:r w:rsidRPr="002C436B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shd w:val="clear" w:color="auto" w:fill="FFFFFF"/>
                <w:lang w:val="hy-AM"/>
              </w:rPr>
              <w:t>ուսումնական</w:t>
            </w:r>
            <w:r w:rsidRPr="002C436B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shd w:val="clear" w:color="auto" w:fill="FFFFFF"/>
                <w:lang w:val="hy-AM"/>
              </w:rPr>
              <w:t>հաստատության</w:t>
            </w:r>
            <w:r w:rsidRPr="002C436B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shd w:val="clear" w:color="auto" w:fill="FFFFFF"/>
                <w:lang w:val="hy-AM"/>
              </w:rPr>
              <w:t>կողմից</w:t>
            </w:r>
            <w:r w:rsidRPr="002C436B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shd w:val="clear" w:color="auto" w:fill="FFFFFF"/>
                <w:lang w:val="hy-AM"/>
              </w:rPr>
              <w:t>իր</w:t>
            </w:r>
            <w:r w:rsidRPr="002C436B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shd w:val="clear" w:color="auto" w:fill="FFFFFF"/>
                <w:lang w:val="hy-AM"/>
              </w:rPr>
              <w:t>գործունեության</w:t>
            </w:r>
            <w:r w:rsidRPr="002C436B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shd w:val="clear" w:color="auto" w:fill="FFFFFF"/>
                <w:lang w:val="hy-AM"/>
              </w:rPr>
              <w:t>վերլուծությունն</w:t>
            </w:r>
            <w:r w:rsidRPr="002C436B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shd w:val="clear" w:color="auto" w:fill="FFFFFF"/>
                <w:lang w:val="hy-AM"/>
              </w:rPr>
              <w:t>է։</w:t>
            </w:r>
            <w:r w:rsidRPr="002C436B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shd w:val="clear" w:color="auto" w:fill="FFFFFF"/>
                <w:lang w:val="hy-AM"/>
              </w:rPr>
              <w:t>Ներքին</w:t>
            </w:r>
            <w:r w:rsidRPr="002C436B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shd w:val="clear" w:color="auto" w:fill="FFFFFF"/>
                <w:lang w:val="hy-AM"/>
              </w:rPr>
              <w:t>գնահատումն</w:t>
            </w:r>
            <w:r w:rsidRPr="002C436B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shd w:val="clear" w:color="auto" w:fill="FFFFFF"/>
                <w:lang w:val="hy-AM"/>
              </w:rPr>
              <w:t>իրականացվում</w:t>
            </w:r>
            <w:r w:rsidRPr="002C436B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shd w:val="clear" w:color="auto" w:fill="FFFFFF"/>
                <w:lang w:val="hy-AM"/>
              </w:rPr>
              <w:t>է</w:t>
            </w:r>
            <w:r w:rsidRPr="002C436B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shd w:val="clear" w:color="auto" w:fill="FFFFFF"/>
                <w:lang w:val="hy-AM"/>
              </w:rPr>
              <w:t>տարեկան</w:t>
            </w:r>
            <w:r w:rsidRPr="002C436B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shd w:val="clear" w:color="auto" w:fill="FFFFFF"/>
                <w:lang w:val="hy-AM"/>
              </w:rPr>
              <w:t>մեկ</w:t>
            </w:r>
            <w:r w:rsidRPr="002C436B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shd w:val="clear" w:color="auto" w:fill="FFFFFF"/>
                <w:lang w:val="hy-AM"/>
              </w:rPr>
              <w:t>անգամ</w:t>
            </w:r>
            <w:r w:rsidRPr="002C436B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hy-AM"/>
              </w:rPr>
              <w:t xml:space="preserve">`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shd w:val="clear" w:color="auto" w:fill="FFFFFF"/>
                <w:lang w:val="hy-AM"/>
              </w:rPr>
              <w:t>մինչև</w:t>
            </w:r>
            <w:r w:rsidRPr="002C436B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shd w:val="clear" w:color="auto" w:fill="FFFFFF"/>
                <w:lang w:val="hy-AM"/>
              </w:rPr>
              <w:t>նոր</w:t>
            </w:r>
            <w:r w:rsidRPr="002C436B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shd w:val="clear" w:color="auto" w:fill="FFFFFF"/>
                <w:lang w:val="hy-AM"/>
              </w:rPr>
              <w:t>ուսումնական</w:t>
            </w:r>
            <w:r w:rsidRPr="002C436B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shd w:val="clear" w:color="auto" w:fill="FFFFFF"/>
                <w:lang w:val="hy-AM"/>
              </w:rPr>
              <w:t>տարվա</w:t>
            </w:r>
            <w:r w:rsidRPr="002C436B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shd w:val="clear" w:color="auto" w:fill="FFFFFF"/>
                <w:lang w:val="hy-AM"/>
              </w:rPr>
              <w:t>սկիզբը։</w:t>
            </w:r>
            <w:r w:rsidRPr="002C436B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shd w:val="clear" w:color="auto" w:fill="FFFFFF"/>
                <w:lang w:val="hy-AM"/>
              </w:rPr>
              <w:t>Ներքին</w:t>
            </w:r>
            <w:r w:rsidRPr="002C436B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shd w:val="clear" w:color="auto" w:fill="FFFFFF"/>
                <w:lang w:val="hy-AM"/>
              </w:rPr>
              <w:t>գնահատմանը</w:t>
            </w:r>
            <w:r w:rsidRPr="002C436B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shd w:val="clear" w:color="auto" w:fill="FFFFFF"/>
                <w:lang w:val="hy-AM"/>
              </w:rPr>
              <w:t>մասնակցում</w:t>
            </w:r>
            <w:r w:rsidRPr="002C436B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shd w:val="clear" w:color="auto" w:fill="FFFFFF"/>
                <w:lang w:val="hy-AM"/>
              </w:rPr>
              <w:t>են</w:t>
            </w:r>
            <w:r w:rsidRPr="002C436B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shd w:val="clear" w:color="auto" w:fill="FFFFFF"/>
                <w:lang w:val="hy-AM"/>
              </w:rPr>
              <w:t>վարչական</w:t>
            </w:r>
            <w:r w:rsidRPr="002C436B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shd w:val="clear" w:color="auto" w:fill="FFFFFF"/>
                <w:lang w:val="hy-AM"/>
              </w:rPr>
              <w:t>և</w:t>
            </w:r>
            <w:r w:rsidRPr="002C436B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shd w:val="clear" w:color="auto" w:fill="FFFFFF"/>
                <w:lang w:val="hy-AM"/>
              </w:rPr>
              <w:t>մանկավարժական</w:t>
            </w:r>
            <w:r w:rsidRPr="002C436B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shd w:val="clear" w:color="auto" w:fill="FFFFFF"/>
                <w:lang w:val="hy-AM"/>
              </w:rPr>
              <w:t>աշխատողները</w:t>
            </w:r>
            <w:r w:rsidRPr="002C436B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hy-AM"/>
              </w:rPr>
              <w:t xml:space="preserve">,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shd w:val="clear" w:color="auto" w:fill="FFFFFF"/>
                <w:lang w:val="hy-AM"/>
              </w:rPr>
              <w:t>սովորողները</w:t>
            </w:r>
            <w:r w:rsidRPr="002C436B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shd w:val="clear" w:color="auto" w:fill="FFFFFF"/>
                <w:lang w:val="hy-AM"/>
              </w:rPr>
              <w:t>և</w:t>
            </w:r>
            <w:r w:rsidRPr="002C436B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shd w:val="clear" w:color="auto" w:fill="FFFFFF"/>
                <w:lang w:val="hy-AM"/>
              </w:rPr>
              <w:t>ծնողները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shd w:val="clear" w:color="auto" w:fill="FFFFFF"/>
                <w:lang w:val="pt-BR"/>
              </w:rPr>
              <w:t>»:</w:t>
            </w:r>
          </w:p>
        </w:tc>
        <w:tc>
          <w:tcPr>
            <w:tcW w:w="2410" w:type="dxa"/>
          </w:tcPr>
          <w:p w:rsidR="00083812" w:rsidRPr="002C436B" w:rsidRDefault="00083812" w:rsidP="00083812">
            <w:pPr>
              <w:spacing w:after="0" w:line="240" w:lineRule="auto"/>
              <w:ind w:left="-25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Արմավիրի հ. 2 հ/դ</w:t>
            </w:r>
            <w:r w:rsidR="00762A96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,</w:t>
            </w:r>
            <w:r w:rsidR="00762A96" w:rsidRPr="00762A96">
              <w:rPr>
                <w:rFonts w:ascii="GHEA Grapalat" w:hAnsi="GHEA Grapalat"/>
                <w:b/>
                <w:color w:val="000000"/>
                <w:sz w:val="20"/>
                <w:szCs w:val="20"/>
                <w:lang w:val="pt-BR"/>
              </w:rPr>
              <w:t xml:space="preserve"> </w:t>
            </w:r>
            <w:r w:rsidR="00762A96" w:rsidRPr="00A74E75">
              <w:rPr>
                <w:rFonts w:ascii="GHEA Grapalat" w:hAnsi="GHEA Grapalat"/>
                <w:b/>
                <w:color w:val="000000"/>
                <w:sz w:val="20"/>
                <w:szCs w:val="20"/>
              </w:rPr>
              <w:t>Սարավանի</w:t>
            </w:r>
            <w:r w:rsidR="00762A96" w:rsidRPr="00762A96">
              <w:rPr>
                <w:rFonts w:ascii="GHEA Grapalat" w:hAnsi="GHEA Grapalat"/>
                <w:b/>
                <w:color w:val="000000"/>
                <w:sz w:val="20"/>
                <w:szCs w:val="20"/>
                <w:lang w:val="pt-BR"/>
              </w:rPr>
              <w:t xml:space="preserve"> </w:t>
            </w:r>
            <w:r w:rsidR="00762A96" w:rsidRPr="00A74E75">
              <w:rPr>
                <w:rFonts w:ascii="GHEA Grapalat" w:hAnsi="GHEA Grapalat"/>
                <w:b/>
                <w:color w:val="000000"/>
                <w:sz w:val="20"/>
                <w:szCs w:val="20"/>
              </w:rPr>
              <w:t>հ</w:t>
            </w:r>
            <w:r w:rsidR="00762A96" w:rsidRPr="00762A96">
              <w:rPr>
                <w:rFonts w:ascii="GHEA Grapalat" w:hAnsi="GHEA Grapalat"/>
                <w:b/>
                <w:color w:val="000000"/>
                <w:sz w:val="20"/>
                <w:szCs w:val="20"/>
                <w:lang w:val="pt-BR"/>
              </w:rPr>
              <w:t>/</w:t>
            </w:r>
            <w:r w:rsidR="00762A96" w:rsidRPr="00A74E75">
              <w:rPr>
                <w:rFonts w:ascii="GHEA Grapalat" w:hAnsi="GHEA Grapalat"/>
                <w:b/>
                <w:color w:val="000000"/>
                <w:sz w:val="20"/>
                <w:szCs w:val="20"/>
              </w:rPr>
              <w:t>դ</w:t>
            </w:r>
          </w:p>
        </w:tc>
      </w:tr>
      <w:tr w:rsidR="00083812" w:rsidRPr="00927965" w:rsidTr="000D2DAD">
        <w:trPr>
          <w:trHeight w:val="1073"/>
        </w:trPr>
        <w:tc>
          <w:tcPr>
            <w:tcW w:w="8363" w:type="dxa"/>
          </w:tcPr>
          <w:p w:rsidR="00083812" w:rsidRPr="002C436B" w:rsidRDefault="00083812" w:rsidP="00083812">
            <w:pPr>
              <w:shd w:val="clear" w:color="auto" w:fill="FFFFFF"/>
              <w:spacing w:after="0" w:line="240" w:lineRule="auto"/>
              <w:ind w:left="-97"/>
              <w:jc w:val="both"/>
              <w:rPr>
                <w:rFonts w:ascii="GHEA Grapalat" w:hAnsi="GHEA Grapalat" w:cs="Sylfaen"/>
                <w:i/>
                <w:sz w:val="20"/>
                <w:szCs w:val="20"/>
                <w:lang w:val="pt-BR"/>
              </w:rPr>
            </w:pPr>
            <w:r w:rsidRPr="002C436B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34-</w:t>
            </w:r>
            <w:r w:rsidRPr="002C436B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>րդ</w:t>
            </w:r>
            <w:r w:rsidRPr="002C436B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 xml:space="preserve"> </w:t>
            </w:r>
            <w:r w:rsidRPr="002C436B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>հոդվածի</w:t>
            </w:r>
            <w:r w:rsidRPr="002C436B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 xml:space="preserve"> 3-</w:t>
            </w:r>
            <w:r w:rsidRPr="002C436B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>րդ</w:t>
            </w:r>
            <w:r w:rsidRPr="002C436B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 xml:space="preserve"> </w:t>
            </w:r>
            <w:r w:rsidRPr="002C436B">
              <w:rPr>
                <w:rFonts w:ascii="GHEA Grapalat" w:hAnsi="GHEA Grapalat" w:cs="GHEA Grapalat"/>
                <w:b/>
                <w:bCs/>
                <w:i/>
                <w:sz w:val="20"/>
                <w:szCs w:val="20"/>
                <w:lang w:val="hy-AM"/>
              </w:rPr>
              <w:t>մաս</w:t>
            </w:r>
            <w:r w:rsidRPr="002C436B">
              <w:rPr>
                <w:rFonts w:ascii="GHEA Grapalat" w:hAnsi="GHEA Grapalat" w:cs="GHEA Grapalat"/>
                <w:b/>
                <w:bCs/>
                <w:i/>
                <w:sz w:val="20"/>
                <w:szCs w:val="20"/>
                <w:lang w:val="pt-BR"/>
              </w:rPr>
              <w:t>ի</w:t>
            </w:r>
            <w:r w:rsidRPr="002C436B">
              <w:rPr>
                <w:rFonts w:ascii="GHEA Grapalat" w:hAnsi="GHEA Grapalat" w:cs="GHEA Grapalat"/>
                <w:b/>
                <w:bCs/>
                <w:i/>
                <w:sz w:val="20"/>
                <w:szCs w:val="20"/>
                <w:lang w:val="af-ZA"/>
              </w:rPr>
              <w:t xml:space="preserve"> </w:t>
            </w:r>
            <w:r w:rsidRPr="002C436B">
              <w:rPr>
                <w:rFonts w:ascii="GHEA Grapalat" w:hAnsi="GHEA Grapalat" w:cs="GHEA Grapalat"/>
                <w:b/>
                <w:bCs/>
                <w:i/>
                <w:sz w:val="20"/>
                <w:szCs w:val="20"/>
                <w:lang w:val="hy-AM"/>
              </w:rPr>
              <w:t>պահանջ</w:t>
            </w:r>
            <w:r w:rsidRPr="002C436B">
              <w:rPr>
                <w:rFonts w:ascii="GHEA Grapalat" w:hAnsi="GHEA Grapalat" w:cs="GHEA Grapalat"/>
                <w:b/>
                <w:bCs/>
                <w:i/>
                <w:sz w:val="20"/>
                <w:szCs w:val="20"/>
                <w:lang w:val="af-ZA"/>
              </w:rPr>
              <w:t>.</w:t>
            </w:r>
            <w:r w:rsidRPr="002C436B">
              <w:rPr>
                <w:rFonts w:ascii="GHEA Grapalat" w:hAnsi="GHEA Grapalat" w:cs="GHEA Grapalat"/>
                <w:b/>
                <w:bCs/>
                <w:i/>
                <w:sz w:val="20"/>
                <w:szCs w:val="20"/>
                <w:lang w:val="pt-BR"/>
              </w:rPr>
              <w:t xml:space="preserve"> «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shd w:val="clear" w:color="auto" w:fill="FFFFFF"/>
                <w:lang w:val="hy-AM"/>
              </w:rPr>
              <w:t>Ներքին</w:t>
            </w:r>
            <w:r w:rsidRPr="002C436B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shd w:val="clear" w:color="auto" w:fill="FFFFFF"/>
                <w:lang w:val="hy-AM"/>
              </w:rPr>
              <w:t>գնահատման</w:t>
            </w:r>
            <w:r w:rsidRPr="002C436B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shd w:val="clear" w:color="auto" w:fill="FFFFFF"/>
                <w:lang w:val="hy-AM"/>
              </w:rPr>
              <w:t>հաշվետվությունը</w:t>
            </w:r>
            <w:r w:rsidRPr="002C436B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shd w:val="clear" w:color="auto" w:fill="FFFFFF"/>
                <w:lang w:val="hy-AM"/>
              </w:rPr>
              <w:t>տնօրենը</w:t>
            </w:r>
            <w:r w:rsidRPr="002C436B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shd w:val="clear" w:color="auto" w:fill="FFFFFF"/>
                <w:lang w:val="hy-AM"/>
              </w:rPr>
              <w:t>մինչև</w:t>
            </w:r>
            <w:r w:rsidRPr="002C436B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shd w:val="clear" w:color="auto" w:fill="FFFFFF"/>
                <w:lang w:val="hy-AM"/>
              </w:rPr>
              <w:t>ընթացիկ</w:t>
            </w:r>
            <w:r w:rsidRPr="002C436B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shd w:val="clear" w:color="auto" w:fill="FFFFFF"/>
                <w:lang w:val="hy-AM"/>
              </w:rPr>
              <w:t>տարվա</w:t>
            </w:r>
            <w:r w:rsidRPr="002C436B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shd w:val="clear" w:color="auto" w:fill="FFFFFF"/>
                <w:lang w:val="hy-AM"/>
              </w:rPr>
              <w:t>սեպտեմբերի</w:t>
            </w:r>
            <w:r w:rsidRPr="002C436B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hy-AM"/>
              </w:rPr>
              <w:t xml:space="preserve"> 5-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shd w:val="clear" w:color="auto" w:fill="FFFFFF"/>
                <w:lang w:val="hy-AM"/>
              </w:rPr>
              <w:t>ը</w:t>
            </w:r>
            <w:r w:rsidRPr="002C436B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shd w:val="clear" w:color="auto" w:fill="FFFFFF"/>
                <w:lang w:val="hy-AM"/>
              </w:rPr>
              <w:t>ներկայացնում</w:t>
            </w:r>
            <w:r w:rsidRPr="002C436B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shd w:val="clear" w:color="auto" w:fill="FFFFFF"/>
                <w:lang w:val="hy-AM"/>
              </w:rPr>
              <w:t>է</w:t>
            </w:r>
            <w:r w:rsidRPr="002C436B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shd w:val="clear" w:color="auto" w:fill="FFFFFF"/>
                <w:lang w:val="hy-AM"/>
              </w:rPr>
              <w:t>ուսումնական</w:t>
            </w:r>
            <w:r w:rsidRPr="002C436B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shd w:val="clear" w:color="auto" w:fill="FFFFFF"/>
                <w:lang w:val="hy-AM"/>
              </w:rPr>
              <w:t>հաստատության</w:t>
            </w:r>
            <w:r w:rsidRPr="002C436B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shd w:val="clear" w:color="auto" w:fill="FFFFFF"/>
                <w:lang w:val="hy-AM"/>
              </w:rPr>
              <w:t>խորհրդին</w:t>
            </w:r>
            <w:r w:rsidRPr="002C436B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hy-AM"/>
              </w:rPr>
              <w:t xml:space="preserve">,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shd w:val="clear" w:color="auto" w:fill="FFFFFF"/>
                <w:lang w:val="hy-AM"/>
              </w:rPr>
              <w:t>ծնողական</w:t>
            </w:r>
            <w:r w:rsidRPr="002C436B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hy-AM"/>
              </w:rPr>
              <w:t xml:space="preserve">,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shd w:val="clear" w:color="auto" w:fill="FFFFFF"/>
                <w:lang w:val="hy-AM"/>
              </w:rPr>
              <w:t>աշակերտական</w:t>
            </w:r>
            <w:r w:rsidRPr="002C436B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shd w:val="clear" w:color="auto" w:fill="FFFFFF"/>
                <w:lang w:val="hy-AM"/>
              </w:rPr>
              <w:t>և</w:t>
            </w:r>
            <w:r w:rsidRPr="002C436B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shd w:val="clear" w:color="auto" w:fill="FFFFFF"/>
                <w:lang w:val="hy-AM"/>
              </w:rPr>
              <w:t>այլ</w:t>
            </w:r>
            <w:r w:rsidRPr="002C436B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shd w:val="clear" w:color="auto" w:fill="FFFFFF"/>
                <w:lang w:val="hy-AM"/>
              </w:rPr>
              <w:t>գործող</w:t>
            </w:r>
            <w:r w:rsidRPr="002C436B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shd w:val="clear" w:color="auto" w:fill="FFFFFF"/>
                <w:lang w:val="hy-AM"/>
              </w:rPr>
              <w:t>խորհուրդներին</w:t>
            </w:r>
            <w:r w:rsidRPr="002C436B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hy-AM"/>
              </w:rPr>
              <w:t xml:space="preserve">,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shd w:val="clear" w:color="auto" w:fill="FFFFFF"/>
                <w:lang w:val="hy-AM"/>
              </w:rPr>
              <w:t>ինչպես</w:t>
            </w:r>
            <w:r w:rsidRPr="002C436B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shd w:val="clear" w:color="auto" w:fill="FFFFFF"/>
                <w:lang w:val="hy-AM"/>
              </w:rPr>
              <w:t>նաև</w:t>
            </w:r>
            <w:r w:rsidRPr="002C436B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shd w:val="clear" w:color="auto" w:fill="FFFFFF"/>
                <w:lang w:val="hy-AM"/>
              </w:rPr>
              <w:t>ապահովում</w:t>
            </w:r>
            <w:r w:rsidRPr="002C436B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shd w:val="clear" w:color="auto" w:fill="FFFFFF"/>
                <w:lang w:val="hy-AM"/>
              </w:rPr>
              <w:t>դրա</w:t>
            </w:r>
            <w:r w:rsidRPr="002C436B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shd w:val="clear" w:color="auto" w:fill="FFFFFF"/>
                <w:lang w:val="hy-AM"/>
              </w:rPr>
              <w:t>հրապարակումը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shd w:val="clear" w:color="auto" w:fill="FFFFFF"/>
                <w:lang w:val="pt-BR"/>
              </w:rPr>
              <w:t>»:</w:t>
            </w:r>
          </w:p>
        </w:tc>
        <w:tc>
          <w:tcPr>
            <w:tcW w:w="2410" w:type="dxa"/>
          </w:tcPr>
          <w:p w:rsidR="00083812" w:rsidRPr="002C436B" w:rsidRDefault="00083812" w:rsidP="00083812">
            <w:pPr>
              <w:spacing w:after="0" w:line="240" w:lineRule="auto"/>
              <w:ind w:left="-25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Արմավիրի հ. 2 հ/դ</w:t>
            </w:r>
            <w:r w:rsidR="00762A96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,</w:t>
            </w:r>
            <w:r w:rsidR="00762A96" w:rsidRPr="00762A96">
              <w:rPr>
                <w:rFonts w:ascii="GHEA Grapalat" w:hAnsi="GHEA Grapalat"/>
                <w:b/>
                <w:color w:val="000000"/>
                <w:sz w:val="20"/>
                <w:szCs w:val="20"/>
                <w:lang w:val="pt-BR"/>
              </w:rPr>
              <w:t xml:space="preserve"> </w:t>
            </w:r>
            <w:r w:rsidR="00762A96" w:rsidRPr="00A74E75">
              <w:rPr>
                <w:rFonts w:ascii="GHEA Grapalat" w:hAnsi="GHEA Grapalat"/>
                <w:b/>
                <w:color w:val="000000"/>
                <w:sz w:val="20"/>
                <w:szCs w:val="20"/>
              </w:rPr>
              <w:t>Սարավանի</w:t>
            </w:r>
            <w:r w:rsidR="00762A96" w:rsidRPr="00762A96">
              <w:rPr>
                <w:rFonts w:ascii="GHEA Grapalat" w:hAnsi="GHEA Grapalat"/>
                <w:b/>
                <w:color w:val="000000"/>
                <w:sz w:val="20"/>
                <w:szCs w:val="20"/>
                <w:lang w:val="pt-BR"/>
              </w:rPr>
              <w:t xml:space="preserve"> </w:t>
            </w:r>
            <w:r w:rsidR="00762A96" w:rsidRPr="00A74E75">
              <w:rPr>
                <w:rFonts w:ascii="GHEA Grapalat" w:hAnsi="GHEA Grapalat"/>
                <w:b/>
                <w:color w:val="000000"/>
                <w:sz w:val="20"/>
                <w:szCs w:val="20"/>
              </w:rPr>
              <w:t>հ</w:t>
            </w:r>
            <w:r w:rsidR="00762A96" w:rsidRPr="00762A96">
              <w:rPr>
                <w:rFonts w:ascii="GHEA Grapalat" w:hAnsi="GHEA Grapalat"/>
                <w:b/>
                <w:color w:val="000000"/>
                <w:sz w:val="20"/>
                <w:szCs w:val="20"/>
                <w:lang w:val="pt-BR"/>
              </w:rPr>
              <w:t>/</w:t>
            </w:r>
            <w:r w:rsidR="00762A96" w:rsidRPr="00A74E75">
              <w:rPr>
                <w:rFonts w:ascii="GHEA Grapalat" w:hAnsi="GHEA Grapalat"/>
                <w:b/>
                <w:color w:val="000000"/>
                <w:sz w:val="20"/>
                <w:szCs w:val="20"/>
              </w:rPr>
              <w:t>դ</w:t>
            </w:r>
          </w:p>
        </w:tc>
      </w:tr>
      <w:tr w:rsidR="00083812" w:rsidRPr="00927965" w:rsidTr="000D2DAD">
        <w:tc>
          <w:tcPr>
            <w:tcW w:w="10773" w:type="dxa"/>
            <w:gridSpan w:val="2"/>
            <w:shd w:val="clear" w:color="auto" w:fill="C6D9F1"/>
          </w:tcPr>
          <w:p w:rsidR="00083812" w:rsidRPr="002C436B" w:rsidRDefault="00083812" w:rsidP="00083812">
            <w:pPr>
              <w:spacing w:after="0" w:line="240" w:lineRule="auto"/>
              <w:jc w:val="center"/>
              <w:rPr>
                <w:i/>
                <w:sz w:val="20"/>
                <w:szCs w:val="20"/>
                <w:lang w:val="pt-BR"/>
              </w:rPr>
            </w:pPr>
            <w:r w:rsidRPr="002C436B"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 xml:space="preserve">«Ֆիզկական կուլտուրայի և սպորտի մասին» </w:t>
            </w:r>
            <w:r w:rsidRPr="002C436B">
              <w:rPr>
                <w:rFonts w:ascii="GHEA Grapalat" w:hAnsi="GHEA Grapalat"/>
                <w:b/>
                <w:i/>
                <w:sz w:val="20"/>
                <w:szCs w:val="20"/>
              </w:rPr>
              <w:t>ՀՀ</w:t>
            </w:r>
            <w:r w:rsidRPr="002C436B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2C436B">
              <w:rPr>
                <w:rFonts w:ascii="GHEA Grapalat" w:hAnsi="GHEA Grapalat"/>
                <w:b/>
                <w:i/>
                <w:sz w:val="20"/>
                <w:szCs w:val="20"/>
              </w:rPr>
              <w:t>օրենք</w:t>
            </w:r>
          </w:p>
        </w:tc>
      </w:tr>
      <w:tr w:rsidR="00083812" w:rsidRPr="00927965" w:rsidTr="000D2DAD">
        <w:tc>
          <w:tcPr>
            <w:tcW w:w="8363" w:type="dxa"/>
          </w:tcPr>
          <w:p w:rsidR="00083812" w:rsidRPr="002C436B" w:rsidRDefault="00083812" w:rsidP="00083812">
            <w:pPr>
              <w:pStyle w:val="NormalWeb"/>
              <w:ind w:left="-97"/>
              <w:jc w:val="both"/>
              <w:rPr>
                <w:rFonts w:ascii="GHEA Grapalat" w:hAnsi="GHEA Grapalat" w:cs="GHEA Grapalat"/>
                <w:b/>
                <w:i/>
                <w:sz w:val="20"/>
                <w:szCs w:val="20"/>
                <w:lang w:val="pt-BR"/>
              </w:rPr>
            </w:pPr>
            <w:r w:rsidRPr="002C436B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>9.1 հոդվածի  «</w:t>
            </w:r>
            <w:r w:rsidRPr="002C436B">
              <w:rPr>
                <w:rFonts w:ascii="GHEA Grapalat" w:hAnsi="GHEA Grapalat"/>
                <w:b/>
                <w:i/>
                <w:sz w:val="20"/>
                <w:szCs w:val="20"/>
              </w:rPr>
              <w:t>ա</w:t>
            </w:r>
            <w:r w:rsidRPr="002C436B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» </w:t>
            </w:r>
            <w:r w:rsidRPr="002C436B">
              <w:rPr>
                <w:rFonts w:ascii="GHEA Grapalat" w:hAnsi="GHEA Grapalat"/>
                <w:b/>
                <w:i/>
                <w:sz w:val="20"/>
                <w:szCs w:val="20"/>
              </w:rPr>
              <w:t>ենթակետի</w:t>
            </w:r>
            <w:r w:rsidRPr="002C436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2C436B">
              <w:rPr>
                <w:rFonts w:ascii="GHEA Grapalat" w:hAnsi="GHEA Grapalat" w:cs="GHEA Grapalat"/>
                <w:b/>
                <w:bCs/>
                <w:i/>
                <w:sz w:val="20"/>
                <w:szCs w:val="20"/>
                <w:lang w:val="hy-AM"/>
              </w:rPr>
              <w:t>պահանջ</w:t>
            </w:r>
            <w:r w:rsidRPr="002C436B">
              <w:rPr>
                <w:rFonts w:ascii="GHEA Grapalat" w:hAnsi="GHEA Grapalat" w:cs="GHEA Grapalat"/>
                <w:b/>
                <w:bCs/>
                <w:i/>
                <w:sz w:val="20"/>
                <w:szCs w:val="20"/>
                <w:lang w:val="af-ZA"/>
              </w:rPr>
              <w:t xml:space="preserve">. </w:t>
            </w:r>
            <w:r w:rsidRPr="002C436B">
              <w:rPr>
                <w:rFonts w:ascii="GHEA Grapalat" w:hAnsi="GHEA Grapalat" w:cs="GHEA Grapalat"/>
                <w:bCs/>
                <w:i/>
                <w:sz w:val="20"/>
                <w:szCs w:val="20"/>
                <w:lang w:val="hy-AM"/>
              </w:rPr>
              <w:t>«</w:t>
            </w:r>
            <w:r w:rsidRPr="002C436B">
              <w:rPr>
                <w:rFonts w:ascii="GHEA Grapalat" w:hAnsi="GHEA Grapalat"/>
                <w:i/>
                <w:sz w:val="20"/>
                <w:szCs w:val="20"/>
              </w:rPr>
              <w:t>Ուսումնական</w:t>
            </w:r>
            <w:r w:rsidRPr="002C436B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r w:rsidRPr="002C436B">
              <w:rPr>
                <w:rFonts w:ascii="GHEA Grapalat" w:hAnsi="GHEA Grapalat"/>
                <w:i/>
                <w:sz w:val="20"/>
                <w:szCs w:val="20"/>
              </w:rPr>
              <w:t>հաստատությունում</w:t>
            </w:r>
            <w:r w:rsidRPr="002C436B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 «</w:t>
            </w:r>
            <w:r w:rsidRPr="002C436B">
              <w:rPr>
                <w:rFonts w:ascii="GHEA Grapalat" w:hAnsi="GHEA Grapalat"/>
                <w:i/>
                <w:sz w:val="20"/>
                <w:szCs w:val="20"/>
              </w:rPr>
              <w:t>Ֆիզիկական</w:t>
            </w:r>
            <w:r w:rsidRPr="002C436B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r w:rsidRPr="002C436B">
              <w:rPr>
                <w:rFonts w:ascii="GHEA Grapalat" w:hAnsi="GHEA Grapalat"/>
                <w:i/>
                <w:sz w:val="20"/>
                <w:szCs w:val="20"/>
              </w:rPr>
              <w:t>կուլտուրա</w:t>
            </w:r>
            <w:r w:rsidRPr="002C436B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» </w:t>
            </w:r>
            <w:r w:rsidRPr="002C436B">
              <w:rPr>
                <w:rFonts w:ascii="GHEA Grapalat" w:hAnsi="GHEA Grapalat"/>
                <w:i/>
                <w:sz w:val="20"/>
                <w:szCs w:val="20"/>
              </w:rPr>
              <w:t>առարկան</w:t>
            </w:r>
            <w:r w:rsidRPr="002C436B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r w:rsidRPr="002C436B">
              <w:rPr>
                <w:rFonts w:ascii="GHEA Grapalat" w:hAnsi="GHEA Grapalat"/>
                <w:i/>
                <w:sz w:val="20"/>
                <w:szCs w:val="20"/>
              </w:rPr>
              <w:t>և</w:t>
            </w:r>
            <w:r w:rsidRPr="002C436B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r w:rsidRPr="002C436B">
              <w:rPr>
                <w:rFonts w:ascii="GHEA Grapalat" w:hAnsi="GHEA Grapalat"/>
                <w:i/>
                <w:sz w:val="20"/>
                <w:szCs w:val="20"/>
              </w:rPr>
              <w:t>արտադասարանական</w:t>
            </w:r>
            <w:r w:rsidRPr="002C436B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r w:rsidRPr="002C436B">
              <w:rPr>
                <w:rFonts w:ascii="GHEA Grapalat" w:hAnsi="GHEA Grapalat"/>
                <w:i/>
                <w:sz w:val="20"/>
                <w:szCs w:val="20"/>
              </w:rPr>
              <w:t>մարզական</w:t>
            </w:r>
            <w:r w:rsidRPr="002C436B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r w:rsidRPr="002C436B">
              <w:rPr>
                <w:rFonts w:ascii="GHEA Grapalat" w:hAnsi="GHEA Grapalat"/>
                <w:i/>
                <w:sz w:val="20"/>
                <w:szCs w:val="20"/>
              </w:rPr>
              <w:t>խմբում</w:t>
            </w:r>
            <w:r w:rsidRPr="002C436B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r w:rsidRPr="002C436B">
              <w:rPr>
                <w:rFonts w:ascii="GHEA Grapalat" w:hAnsi="GHEA Grapalat"/>
                <w:i/>
                <w:sz w:val="20"/>
                <w:szCs w:val="20"/>
              </w:rPr>
              <w:t>դասավանդող</w:t>
            </w:r>
            <w:r w:rsidRPr="002C436B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r w:rsidRPr="002C436B">
              <w:rPr>
                <w:rFonts w:ascii="GHEA Grapalat" w:hAnsi="GHEA Grapalat"/>
                <w:i/>
                <w:sz w:val="20"/>
                <w:szCs w:val="20"/>
              </w:rPr>
              <w:t>անձի</w:t>
            </w:r>
            <w:r w:rsidRPr="002C436B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  </w:t>
            </w:r>
            <w:r w:rsidRPr="002C436B">
              <w:rPr>
                <w:rFonts w:ascii="GHEA Grapalat" w:hAnsi="GHEA Grapalat"/>
                <w:i/>
                <w:sz w:val="20"/>
                <w:szCs w:val="20"/>
              </w:rPr>
              <w:t>մասնագիտական</w:t>
            </w:r>
            <w:r w:rsidRPr="002C436B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r w:rsidRPr="002C436B">
              <w:rPr>
                <w:rFonts w:ascii="GHEA Grapalat" w:hAnsi="GHEA Grapalat"/>
                <w:i/>
                <w:sz w:val="20"/>
                <w:szCs w:val="20"/>
              </w:rPr>
              <w:t>կրթությունը</w:t>
            </w:r>
            <w:r w:rsidRPr="002C436B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r w:rsidRPr="002C436B">
              <w:rPr>
                <w:rFonts w:ascii="GHEA Grapalat" w:hAnsi="GHEA Grapalat"/>
                <w:i/>
                <w:sz w:val="20"/>
                <w:szCs w:val="20"/>
              </w:rPr>
              <w:t>պարտադիր</w:t>
            </w:r>
            <w:r w:rsidRPr="002C436B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r w:rsidRPr="002C436B">
              <w:rPr>
                <w:rFonts w:ascii="GHEA Grapalat" w:hAnsi="GHEA Grapalat"/>
                <w:i/>
                <w:sz w:val="20"/>
                <w:szCs w:val="20"/>
              </w:rPr>
              <w:t>է</w:t>
            </w:r>
            <w:r w:rsidRPr="002C436B">
              <w:rPr>
                <w:rFonts w:ascii="GHEA Grapalat" w:hAnsi="GHEA Grapalat" w:cs="GHEA Grapalat"/>
                <w:i/>
                <w:iCs/>
                <w:sz w:val="20"/>
                <w:szCs w:val="20"/>
                <w:lang w:val="hy-AM"/>
              </w:rPr>
              <w:t>»</w:t>
            </w:r>
            <w:r w:rsidRPr="002C436B">
              <w:rPr>
                <w:rFonts w:ascii="GHEA Grapalat" w:hAnsi="GHEA Grapalat" w:cs="GHEA Grapalat"/>
                <w:i/>
                <w:iCs/>
                <w:sz w:val="20"/>
                <w:szCs w:val="20"/>
                <w:lang w:val="af-ZA"/>
              </w:rPr>
              <w:t>:</w:t>
            </w:r>
          </w:p>
        </w:tc>
        <w:tc>
          <w:tcPr>
            <w:tcW w:w="2410" w:type="dxa"/>
          </w:tcPr>
          <w:p w:rsidR="00083812" w:rsidRPr="002C436B" w:rsidRDefault="00083812" w:rsidP="00083812">
            <w:pPr>
              <w:spacing w:after="0" w:line="240" w:lineRule="auto"/>
              <w:rPr>
                <w:lang w:val="pt-BR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Արմավիրի հ. 2 հ/դ,</w:t>
            </w:r>
            <w:r w:rsidRPr="00701D76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Արմավիրի </w:t>
            </w:r>
            <w:r w:rsidRPr="00701D76">
              <w:rPr>
                <w:rFonts w:ascii="GHEA Grapalat" w:hAnsi="GHEA Grapalat"/>
                <w:b/>
                <w:sz w:val="20"/>
                <w:szCs w:val="20"/>
              </w:rPr>
              <w:t>հ</w:t>
            </w:r>
            <w:r w:rsidRPr="00701D76">
              <w:rPr>
                <w:rFonts w:ascii="GHEA Grapalat" w:hAnsi="GHEA Grapalat"/>
                <w:b/>
                <w:sz w:val="20"/>
                <w:szCs w:val="20"/>
                <w:lang w:val="pt-BR"/>
              </w:rPr>
              <w:t xml:space="preserve">. </w:t>
            </w:r>
            <w:r w:rsidRPr="00701D76">
              <w:rPr>
                <w:rFonts w:ascii="GHEA Grapalat" w:hAnsi="GHEA Grapalat"/>
                <w:b/>
                <w:sz w:val="20"/>
                <w:szCs w:val="20"/>
                <w:lang w:val="hy-AM"/>
              </w:rPr>
              <w:t>8 հ</w:t>
            </w:r>
            <w:r w:rsidRPr="00701D76">
              <w:rPr>
                <w:rFonts w:ascii="GHEA Grapalat" w:hAnsi="GHEA Grapalat"/>
                <w:b/>
                <w:sz w:val="20"/>
                <w:szCs w:val="20"/>
                <w:lang w:val="pt-BR"/>
              </w:rPr>
              <w:t>/</w:t>
            </w:r>
            <w:r w:rsidRPr="00701D76">
              <w:rPr>
                <w:rFonts w:ascii="GHEA Grapalat" w:hAnsi="GHEA Grapalat"/>
                <w:b/>
                <w:sz w:val="20"/>
                <w:szCs w:val="20"/>
                <w:lang w:val="hy-AM"/>
              </w:rPr>
              <w:t>դ</w:t>
            </w:r>
            <w:r w:rsidRPr="00701D76">
              <w:rPr>
                <w:rFonts w:ascii="GHEA Grapalat" w:hAnsi="GHEA Grapalat"/>
                <w:b/>
                <w:sz w:val="20"/>
                <w:szCs w:val="20"/>
                <w:lang w:val="pt-BR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szCs w:val="20"/>
                <w:lang w:val="pt-BR"/>
              </w:rPr>
              <w:t>(2),</w:t>
            </w:r>
            <w:r w:rsidRPr="004A12FE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 xml:space="preserve"> Արմավիրի մ/դ</w:t>
            </w:r>
          </w:p>
        </w:tc>
      </w:tr>
      <w:tr w:rsidR="00083812" w:rsidRPr="00927965" w:rsidTr="000D2DAD">
        <w:tc>
          <w:tcPr>
            <w:tcW w:w="10773" w:type="dxa"/>
            <w:gridSpan w:val="2"/>
            <w:shd w:val="clear" w:color="auto" w:fill="C6D9F1"/>
          </w:tcPr>
          <w:p w:rsidR="00083812" w:rsidRPr="002C436B" w:rsidRDefault="00083812" w:rsidP="00083812">
            <w:pPr>
              <w:spacing w:after="0" w:line="240" w:lineRule="auto"/>
              <w:jc w:val="center"/>
              <w:rPr>
                <w:sz w:val="20"/>
                <w:szCs w:val="20"/>
                <w:lang w:val="hy-AM"/>
              </w:rPr>
            </w:pPr>
            <w:r w:rsidRPr="002C436B">
              <w:rPr>
                <w:rStyle w:val="Strong"/>
                <w:rFonts w:ascii="GHEA Grapalat" w:hAnsi="GHEA Grapalat"/>
                <w:i/>
                <w:sz w:val="20"/>
                <w:szCs w:val="20"/>
                <w:lang w:val="hy-AM"/>
              </w:rPr>
              <w:t>ՀՀ</w:t>
            </w:r>
            <w:r w:rsidRPr="002C436B">
              <w:rPr>
                <w:rStyle w:val="Strong"/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r w:rsidRPr="002C436B">
              <w:rPr>
                <w:rStyle w:val="Strong"/>
                <w:rFonts w:ascii="GHEA Grapalat" w:hAnsi="GHEA Grapalat"/>
                <w:i/>
                <w:sz w:val="20"/>
                <w:szCs w:val="20"/>
                <w:lang w:val="hy-AM"/>
              </w:rPr>
              <w:t>կառավարության</w:t>
            </w:r>
            <w:r w:rsidRPr="002C436B">
              <w:rPr>
                <w:rStyle w:val="Strong"/>
                <w:rFonts w:ascii="GHEA Grapalat" w:hAnsi="GHEA Grapalat"/>
                <w:i/>
                <w:sz w:val="20"/>
                <w:szCs w:val="20"/>
                <w:lang w:val="af-ZA"/>
              </w:rPr>
              <w:t xml:space="preserve"> 14.10.</w:t>
            </w:r>
            <w:r w:rsidRPr="002C436B">
              <w:rPr>
                <w:rFonts w:ascii="GHEA Grapalat" w:hAnsi="GHEA Grapalat" w:cs="Arial Unicode"/>
                <w:b/>
                <w:i/>
                <w:sz w:val="20"/>
                <w:szCs w:val="20"/>
                <w:lang w:val="af-ZA"/>
              </w:rPr>
              <w:t>2010</w:t>
            </w:r>
            <w:r w:rsidRPr="002C436B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թ</w:t>
            </w:r>
            <w:r w:rsidRPr="002C436B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>. «</w:t>
            </w:r>
            <w:r w:rsidRPr="002C436B">
              <w:rPr>
                <w:rStyle w:val="Strong"/>
                <w:rFonts w:ascii="GHEA Grapalat" w:hAnsi="GHEA Grapalat"/>
                <w:i/>
                <w:sz w:val="20"/>
                <w:szCs w:val="20"/>
                <w:lang w:val="hy-AM"/>
              </w:rPr>
              <w:t>Հայաստանի</w:t>
            </w:r>
            <w:r w:rsidRPr="002C436B">
              <w:rPr>
                <w:rStyle w:val="Strong"/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r w:rsidRPr="002C436B">
              <w:rPr>
                <w:rStyle w:val="Strong"/>
                <w:rFonts w:ascii="GHEA Grapalat" w:hAnsi="GHEA Grapalat"/>
                <w:i/>
                <w:sz w:val="20"/>
                <w:szCs w:val="20"/>
                <w:lang w:val="hy-AM"/>
              </w:rPr>
              <w:t>Հանրապետության</w:t>
            </w:r>
            <w:r w:rsidRPr="002C436B">
              <w:rPr>
                <w:rStyle w:val="Strong"/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r w:rsidRPr="002C436B">
              <w:rPr>
                <w:rStyle w:val="Strong"/>
                <w:rFonts w:ascii="GHEA Grapalat" w:hAnsi="GHEA Grapalat"/>
                <w:i/>
                <w:sz w:val="20"/>
                <w:szCs w:val="20"/>
                <w:lang w:val="hy-AM"/>
              </w:rPr>
              <w:t>ընդհանուր</w:t>
            </w:r>
            <w:r w:rsidRPr="002C436B">
              <w:rPr>
                <w:rStyle w:val="Strong"/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r w:rsidRPr="002C436B">
              <w:rPr>
                <w:rStyle w:val="Strong"/>
                <w:rFonts w:ascii="GHEA Grapalat" w:hAnsi="GHEA Grapalat"/>
                <w:i/>
                <w:sz w:val="20"/>
                <w:szCs w:val="20"/>
                <w:lang w:val="hy-AM"/>
              </w:rPr>
              <w:t>ծրագրեր</w:t>
            </w:r>
            <w:r w:rsidRPr="002C436B">
              <w:rPr>
                <w:rStyle w:val="Strong"/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r w:rsidRPr="002C436B">
              <w:rPr>
                <w:rStyle w:val="Strong"/>
                <w:rFonts w:ascii="GHEA Grapalat" w:hAnsi="GHEA Grapalat"/>
                <w:i/>
                <w:sz w:val="20"/>
                <w:szCs w:val="20"/>
                <w:lang w:val="hy-AM"/>
              </w:rPr>
              <w:t>իրականացնող</w:t>
            </w:r>
            <w:r w:rsidRPr="002C436B">
              <w:rPr>
                <w:rStyle w:val="Strong"/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r w:rsidRPr="002C436B">
              <w:rPr>
                <w:rStyle w:val="Strong"/>
                <w:rFonts w:ascii="GHEA Grapalat" w:hAnsi="GHEA Grapalat"/>
                <w:i/>
                <w:sz w:val="20"/>
                <w:szCs w:val="20"/>
                <w:lang w:val="hy-AM"/>
              </w:rPr>
              <w:t>հանրակրթական</w:t>
            </w:r>
            <w:r w:rsidRPr="002C436B">
              <w:rPr>
                <w:rStyle w:val="Strong"/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r w:rsidRPr="002C436B">
              <w:rPr>
                <w:rStyle w:val="Strong"/>
                <w:rFonts w:ascii="GHEA Grapalat" w:hAnsi="GHEA Grapalat"/>
                <w:i/>
                <w:sz w:val="20"/>
                <w:szCs w:val="20"/>
                <w:lang w:val="hy-AM"/>
              </w:rPr>
              <w:t>ուսումնական</w:t>
            </w:r>
            <w:r w:rsidRPr="002C436B">
              <w:rPr>
                <w:rStyle w:val="Strong"/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r w:rsidRPr="002C436B">
              <w:rPr>
                <w:rStyle w:val="Strong"/>
                <w:rFonts w:ascii="GHEA Grapalat" w:hAnsi="GHEA Grapalat"/>
                <w:i/>
                <w:sz w:val="20"/>
                <w:szCs w:val="20"/>
                <w:lang w:val="hy-AM"/>
              </w:rPr>
              <w:t>հաստատության</w:t>
            </w:r>
            <w:r w:rsidRPr="002C436B">
              <w:rPr>
                <w:rStyle w:val="Strong"/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r w:rsidRPr="002C436B">
              <w:rPr>
                <w:rStyle w:val="Strong"/>
                <w:rFonts w:ascii="GHEA Grapalat" w:hAnsi="GHEA Grapalat"/>
                <w:i/>
                <w:sz w:val="20"/>
                <w:szCs w:val="20"/>
                <w:lang w:val="hy-AM"/>
              </w:rPr>
              <w:t>մանկավարժական</w:t>
            </w:r>
            <w:r w:rsidRPr="002C436B">
              <w:rPr>
                <w:rStyle w:val="Strong"/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r w:rsidRPr="002C436B">
              <w:rPr>
                <w:rStyle w:val="Strong"/>
                <w:rFonts w:ascii="GHEA Grapalat" w:hAnsi="GHEA Grapalat"/>
                <w:i/>
                <w:sz w:val="20"/>
                <w:szCs w:val="20"/>
                <w:lang w:val="hy-AM"/>
              </w:rPr>
              <w:t>աշխատողների</w:t>
            </w:r>
            <w:r w:rsidRPr="002C436B">
              <w:rPr>
                <w:rStyle w:val="Strong"/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r w:rsidRPr="002C436B">
              <w:rPr>
                <w:rStyle w:val="Strong"/>
                <w:rFonts w:ascii="GHEA Grapalat" w:hAnsi="GHEA Grapalat"/>
                <w:i/>
                <w:sz w:val="20"/>
                <w:szCs w:val="20"/>
                <w:lang w:val="hy-AM"/>
              </w:rPr>
              <w:t>պաշտոնների</w:t>
            </w:r>
            <w:r w:rsidRPr="002C436B">
              <w:rPr>
                <w:rStyle w:val="Strong"/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r w:rsidRPr="002C436B">
              <w:rPr>
                <w:rStyle w:val="Strong"/>
                <w:rFonts w:ascii="GHEA Grapalat" w:hAnsi="GHEA Grapalat"/>
                <w:i/>
                <w:sz w:val="20"/>
                <w:szCs w:val="20"/>
                <w:lang w:val="hy-AM"/>
              </w:rPr>
              <w:t>անվանացանկը</w:t>
            </w:r>
            <w:r w:rsidRPr="002C436B">
              <w:rPr>
                <w:rStyle w:val="Strong"/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r w:rsidRPr="002C436B">
              <w:rPr>
                <w:rStyle w:val="Strong"/>
                <w:rFonts w:ascii="GHEA Grapalat" w:hAnsi="GHEA Grapalat"/>
                <w:i/>
                <w:sz w:val="20"/>
                <w:szCs w:val="20"/>
                <w:lang w:val="hy-AM"/>
              </w:rPr>
              <w:t>և</w:t>
            </w:r>
            <w:r w:rsidRPr="002C436B">
              <w:rPr>
                <w:rStyle w:val="Strong"/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r w:rsidRPr="002C436B">
              <w:rPr>
                <w:rStyle w:val="Strong"/>
                <w:rFonts w:ascii="GHEA Grapalat" w:hAnsi="GHEA Grapalat"/>
                <w:i/>
                <w:sz w:val="20"/>
                <w:szCs w:val="20"/>
                <w:lang w:val="hy-AM"/>
              </w:rPr>
              <w:t>նկարագրերը</w:t>
            </w:r>
            <w:r w:rsidRPr="002C436B">
              <w:rPr>
                <w:rStyle w:val="Strong"/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r w:rsidRPr="002C436B">
              <w:rPr>
                <w:rStyle w:val="Strong"/>
                <w:rFonts w:ascii="GHEA Grapalat" w:hAnsi="GHEA Grapalat"/>
                <w:i/>
                <w:sz w:val="20"/>
                <w:szCs w:val="20"/>
                <w:lang w:val="hy-AM"/>
              </w:rPr>
              <w:t>հաստատելու</w:t>
            </w:r>
            <w:r w:rsidRPr="002C436B">
              <w:rPr>
                <w:rStyle w:val="Strong"/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r w:rsidRPr="002C436B">
              <w:rPr>
                <w:rStyle w:val="Strong"/>
                <w:rFonts w:ascii="GHEA Grapalat" w:hAnsi="GHEA Grapalat"/>
                <w:i/>
                <w:sz w:val="20"/>
                <w:szCs w:val="20"/>
                <w:lang w:val="hy-AM"/>
              </w:rPr>
              <w:t>մասին</w:t>
            </w:r>
            <w:r w:rsidRPr="002C436B">
              <w:rPr>
                <w:rStyle w:val="Strong"/>
                <w:rFonts w:ascii="GHEA Grapalat" w:hAnsi="GHEA Grapalat"/>
                <w:i/>
                <w:sz w:val="20"/>
                <w:szCs w:val="20"/>
                <w:lang w:val="af-ZA"/>
              </w:rPr>
              <w:t xml:space="preserve">» </w:t>
            </w:r>
            <w:r w:rsidRPr="002C436B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>N 1391-</w:t>
            </w:r>
            <w:r w:rsidRPr="002C436B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Ն</w:t>
            </w:r>
            <w:r w:rsidRPr="002C436B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r w:rsidRPr="002C436B">
              <w:rPr>
                <w:rStyle w:val="Strong"/>
                <w:rFonts w:ascii="GHEA Grapalat" w:hAnsi="GHEA Grapalat"/>
                <w:i/>
                <w:sz w:val="20"/>
                <w:szCs w:val="20"/>
                <w:lang w:val="hy-AM"/>
              </w:rPr>
              <w:t>որոշման</w:t>
            </w:r>
            <w:r w:rsidRPr="002C436B">
              <w:rPr>
                <w:rStyle w:val="Strong"/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r w:rsidRPr="002C436B">
              <w:rPr>
                <w:rStyle w:val="Strong"/>
                <w:rFonts w:ascii="GHEA Grapalat" w:hAnsi="GHEA Grapalat"/>
                <w:i/>
                <w:sz w:val="20"/>
                <w:szCs w:val="20"/>
                <w:lang w:val="hy-AM"/>
              </w:rPr>
              <w:t>պահանջներ</w:t>
            </w:r>
          </w:p>
        </w:tc>
      </w:tr>
      <w:tr w:rsidR="00083812" w:rsidRPr="00927965" w:rsidTr="000D2DAD">
        <w:tc>
          <w:tcPr>
            <w:tcW w:w="8363" w:type="dxa"/>
          </w:tcPr>
          <w:p w:rsidR="00083812" w:rsidRPr="002C436B" w:rsidRDefault="00083812" w:rsidP="00083812">
            <w:pPr>
              <w:spacing w:after="0" w:line="240" w:lineRule="auto"/>
              <w:jc w:val="both"/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</w:pPr>
            <w:r w:rsidRPr="002C436B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>VIII գլխի</w:t>
            </w:r>
            <w:r w:rsidRPr="002C436B"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 xml:space="preserve"> 3-</w:t>
            </w:r>
            <w:r w:rsidRPr="002C436B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>րդ</w:t>
            </w:r>
            <w:r w:rsidRPr="002C436B"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 xml:space="preserve"> կետի</w:t>
            </w:r>
            <w:r w:rsidRPr="002C436B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 xml:space="preserve"> պահանջ</w:t>
            </w:r>
            <w:r w:rsidRPr="002C436B">
              <w:rPr>
                <w:rFonts w:ascii="GHEA Grapalat" w:eastAsia="MS Mincho" w:hAnsi="MS Mincho" w:cs="MS Mincho"/>
                <w:b/>
                <w:i/>
                <w:sz w:val="20"/>
                <w:szCs w:val="20"/>
                <w:lang w:val="hy-AM"/>
              </w:rPr>
              <w:t>․</w:t>
            </w:r>
            <w:r w:rsidRPr="002C436B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«Հանրակրթական</w:t>
            </w:r>
            <w:r w:rsidRPr="002C436B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ուսումնական</w:t>
            </w:r>
            <w:r w:rsidRPr="002C436B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հաստատության</w:t>
            </w:r>
            <w:r w:rsidRPr="002C436B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r w:rsidRPr="002C436B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>հատուկ մանկավարժը</w:t>
            </w:r>
            <w:r w:rsidRPr="002C436B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 (</w:t>
            </w:r>
            <w:r w:rsidRPr="002C436B">
              <w:rPr>
                <w:rFonts w:ascii="GHEA Grapalat" w:hAnsi="GHEA Grapalat"/>
                <w:i/>
                <w:sz w:val="20"/>
                <w:szCs w:val="20"/>
                <w:lang w:val="hy-AM"/>
              </w:rPr>
              <w:t>լոգոպեդ</w:t>
            </w:r>
            <w:r w:rsidRPr="002C436B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, </w:t>
            </w:r>
            <w:r w:rsidRPr="002C436B">
              <w:rPr>
                <w:rFonts w:ascii="GHEA Grapalat" w:hAnsi="GHEA Grapalat"/>
                <w:i/>
                <w:sz w:val="20"/>
                <w:szCs w:val="20"/>
                <w:lang w:val="hy-AM"/>
              </w:rPr>
              <w:t>տիֆլոմանկավարժ</w:t>
            </w:r>
            <w:r w:rsidRPr="002C436B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, </w:t>
            </w:r>
            <w:r w:rsidRPr="002C436B">
              <w:rPr>
                <w:rFonts w:ascii="GHEA Grapalat" w:hAnsi="GHEA Grapalat"/>
                <w:i/>
                <w:sz w:val="20"/>
                <w:szCs w:val="20"/>
                <w:lang w:val="hy-AM"/>
              </w:rPr>
              <w:t>սուրդոմանկավարժ</w:t>
            </w:r>
            <w:r w:rsidRPr="002C436B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, </w:t>
            </w:r>
            <w:r w:rsidRPr="002C436B">
              <w:rPr>
                <w:rFonts w:ascii="GHEA Grapalat" w:hAnsi="GHEA Grapalat"/>
                <w:i/>
                <w:sz w:val="20"/>
                <w:szCs w:val="20"/>
                <w:lang w:val="hy-AM"/>
              </w:rPr>
              <w:t>օլիգոֆրենամանկավարժ</w:t>
            </w:r>
            <w:r w:rsidRPr="002C436B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) </w:t>
            </w:r>
            <w:r w:rsidRPr="002C436B">
              <w:rPr>
                <w:rFonts w:ascii="GHEA Grapalat" w:hAnsi="GHEA Grapalat"/>
                <w:i/>
                <w:sz w:val="20"/>
                <w:szCs w:val="20"/>
                <w:lang w:val="hy-AM"/>
              </w:rPr>
              <w:t>բարձրագույն</w:t>
            </w:r>
            <w:r w:rsidRPr="002C436B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 (</w:t>
            </w:r>
            <w:r w:rsidRPr="002C436B">
              <w:rPr>
                <w:rFonts w:ascii="GHEA Grapalat" w:hAnsi="GHEA Grapalat"/>
                <w:i/>
                <w:sz w:val="20"/>
                <w:szCs w:val="20"/>
                <w:lang w:val="hy-AM"/>
              </w:rPr>
              <w:t>բակալավր</w:t>
            </w:r>
            <w:r w:rsidRPr="002C436B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, </w:t>
            </w:r>
            <w:r w:rsidRPr="002C436B">
              <w:rPr>
                <w:rFonts w:ascii="GHEA Grapalat" w:hAnsi="GHEA Grapalat"/>
                <w:i/>
                <w:sz w:val="20"/>
                <w:szCs w:val="20"/>
                <w:lang w:val="hy-AM"/>
              </w:rPr>
              <w:t>դիպլոմավորված</w:t>
            </w:r>
            <w:r w:rsidRPr="002C436B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r w:rsidRPr="002C436B">
              <w:rPr>
                <w:rFonts w:ascii="GHEA Grapalat" w:hAnsi="GHEA Grapalat"/>
                <w:i/>
                <w:sz w:val="20"/>
                <w:szCs w:val="20"/>
                <w:lang w:val="hy-AM"/>
              </w:rPr>
              <w:t>մասնագետ</w:t>
            </w:r>
            <w:r w:rsidRPr="002C436B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, </w:t>
            </w:r>
            <w:r w:rsidRPr="002C436B">
              <w:rPr>
                <w:rFonts w:ascii="GHEA Grapalat" w:hAnsi="GHEA Grapalat"/>
                <w:i/>
                <w:sz w:val="20"/>
                <w:szCs w:val="20"/>
                <w:lang w:val="hy-AM"/>
              </w:rPr>
              <w:t>մագիստրոս</w:t>
            </w:r>
            <w:r w:rsidRPr="002C436B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) </w:t>
            </w:r>
            <w:r w:rsidRPr="002C436B">
              <w:rPr>
                <w:rFonts w:ascii="GHEA Grapalat" w:hAnsi="GHEA Grapalat"/>
                <w:i/>
                <w:sz w:val="20"/>
                <w:szCs w:val="20"/>
                <w:lang w:val="hy-AM"/>
              </w:rPr>
              <w:t>մասնագիտական</w:t>
            </w:r>
            <w:r w:rsidRPr="002C436B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r w:rsidRPr="002C436B">
              <w:rPr>
                <w:rFonts w:ascii="GHEA Grapalat" w:hAnsi="GHEA Grapalat"/>
                <w:i/>
                <w:sz w:val="20"/>
                <w:szCs w:val="20"/>
                <w:lang w:val="hy-AM"/>
              </w:rPr>
              <w:t>կրթություն</w:t>
            </w:r>
            <w:r w:rsidRPr="002C436B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` </w:t>
            </w:r>
            <w:r w:rsidRPr="002C436B">
              <w:rPr>
                <w:rFonts w:ascii="GHEA Grapalat" w:hAnsi="GHEA Grapalat"/>
                <w:i/>
                <w:sz w:val="20"/>
                <w:szCs w:val="20"/>
                <w:lang w:val="hy-AM"/>
              </w:rPr>
              <w:t>համապատասխան</w:t>
            </w:r>
            <w:r w:rsidRPr="002C436B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r w:rsidRPr="002C436B">
              <w:rPr>
                <w:rFonts w:ascii="GHEA Grapalat" w:hAnsi="GHEA Grapalat"/>
                <w:i/>
                <w:sz w:val="20"/>
                <w:szCs w:val="20"/>
                <w:lang w:val="hy-AM"/>
              </w:rPr>
              <w:t>մանկավարժության</w:t>
            </w:r>
            <w:r w:rsidRPr="002C436B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r w:rsidRPr="002C436B">
              <w:rPr>
                <w:rFonts w:ascii="GHEA Grapalat" w:hAnsi="GHEA Grapalat"/>
                <w:i/>
                <w:sz w:val="20"/>
                <w:szCs w:val="20"/>
                <w:lang w:val="hy-AM"/>
              </w:rPr>
              <w:t>որակավորմամբ։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>»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։</w:t>
            </w:r>
          </w:p>
        </w:tc>
        <w:tc>
          <w:tcPr>
            <w:tcW w:w="2410" w:type="dxa"/>
          </w:tcPr>
          <w:p w:rsidR="00083812" w:rsidRPr="004A12FE" w:rsidRDefault="00083812" w:rsidP="00083812">
            <w:pPr>
              <w:spacing w:after="0" w:line="240" w:lineRule="auto"/>
              <w:ind w:left="-25" w:firstLine="25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701D76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Արմավիրի </w:t>
            </w:r>
            <w:r w:rsidRPr="004A12FE">
              <w:rPr>
                <w:rFonts w:ascii="GHEA Grapalat" w:hAnsi="GHEA Grapalat"/>
                <w:b/>
                <w:sz w:val="20"/>
                <w:szCs w:val="20"/>
                <w:lang w:val="hy-AM"/>
              </w:rPr>
              <w:t>հ</w:t>
            </w:r>
            <w:r w:rsidRPr="00701D76">
              <w:rPr>
                <w:rFonts w:ascii="GHEA Grapalat" w:hAnsi="GHEA Grapalat"/>
                <w:b/>
                <w:sz w:val="20"/>
                <w:szCs w:val="20"/>
                <w:lang w:val="pt-BR"/>
              </w:rPr>
              <w:t xml:space="preserve">. </w:t>
            </w:r>
            <w:r w:rsidRPr="00701D76">
              <w:rPr>
                <w:rFonts w:ascii="GHEA Grapalat" w:hAnsi="GHEA Grapalat"/>
                <w:b/>
                <w:sz w:val="20"/>
                <w:szCs w:val="20"/>
                <w:lang w:val="hy-AM"/>
              </w:rPr>
              <w:t>8 հ</w:t>
            </w:r>
            <w:r w:rsidRPr="00701D76">
              <w:rPr>
                <w:rFonts w:ascii="GHEA Grapalat" w:hAnsi="GHEA Grapalat"/>
                <w:b/>
                <w:sz w:val="20"/>
                <w:szCs w:val="20"/>
                <w:lang w:val="pt-BR"/>
              </w:rPr>
              <w:t>/</w:t>
            </w:r>
            <w:r w:rsidRPr="00701D76">
              <w:rPr>
                <w:rFonts w:ascii="GHEA Grapalat" w:hAnsi="GHEA Grapalat"/>
                <w:b/>
                <w:sz w:val="20"/>
                <w:szCs w:val="20"/>
                <w:lang w:val="hy-AM"/>
              </w:rPr>
              <w:t>դ</w:t>
            </w:r>
            <w:r>
              <w:rPr>
                <w:rFonts w:ascii="GHEA Grapalat" w:hAnsi="GHEA Grapalat"/>
                <w:b/>
                <w:sz w:val="20"/>
                <w:szCs w:val="20"/>
                <w:lang w:val="pt-BR"/>
              </w:rPr>
              <w:t>,</w:t>
            </w:r>
            <w:r w:rsidRPr="004A12FE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 xml:space="preserve"> </w:t>
            </w:r>
            <w:r w:rsidRPr="004A12FE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Արմավիրի մ/դ</w:t>
            </w:r>
          </w:p>
        </w:tc>
      </w:tr>
      <w:tr w:rsidR="00083812" w:rsidRPr="00647E13" w:rsidTr="000D2DAD">
        <w:tc>
          <w:tcPr>
            <w:tcW w:w="8363" w:type="dxa"/>
          </w:tcPr>
          <w:p w:rsidR="00083812" w:rsidRPr="00DF069C" w:rsidRDefault="00083812" w:rsidP="00083812">
            <w:pPr>
              <w:spacing w:after="0" w:line="240" w:lineRule="auto"/>
              <w:jc w:val="both"/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</w:pPr>
            <w:r w:rsidRPr="00DF069C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>IX գլխի 1-ին կետի 7-րդ</w:t>
            </w:r>
            <w:r w:rsidRPr="00DF069C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DF069C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>ենթակետի</w:t>
            </w:r>
            <w:r w:rsidRPr="00DF069C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 xml:space="preserve"> </w:t>
            </w:r>
            <w:r w:rsidRPr="00DF069C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>պահանջ.</w:t>
            </w:r>
            <w:r w:rsidRPr="00DF069C">
              <w:rPr>
                <w:rFonts w:ascii="Arial Unicode" w:hAnsi="Arial Unicode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DF069C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«Հանրակրթական ուսումնական հաստատության հոգեբանը ուսուցչի և սոցիալական մանկավարժի հետ միասին, ըստ անհրաժեշտության, մշակում է անձի սոցիալականացմանն ուղղված կարիքների հաղթահարման միջոցառումներ (ծրագիր)՝ հաշվի առնելով սովորողի անհատական և սեռատարիքային առանձնահատկությունները</w:t>
            </w:r>
            <w:r w:rsidRPr="00DF069C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>»</w:t>
            </w:r>
            <w:r w:rsidRPr="00DF069C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։</w:t>
            </w:r>
          </w:p>
        </w:tc>
        <w:tc>
          <w:tcPr>
            <w:tcW w:w="2410" w:type="dxa"/>
          </w:tcPr>
          <w:p w:rsidR="00083812" w:rsidRPr="002C436B" w:rsidRDefault="00083812" w:rsidP="00083812">
            <w:pPr>
              <w:spacing w:after="0" w:line="240" w:lineRule="auto"/>
              <w:ind w:left="-25" w:firstLine="25"/>
              <w:rPr>
                <w:rFonts w:ascii="GHEA Grapalat" w:hAnsi="GHEA Grapalat" w:cs="Sylfaen"/>
                <w:b/>
                <w:sz w:val="20"/>
                <w:szCs w:val="20"/>
                <w:lang w:val="pt-BR"/>
              </w:rPr>
            </w:pPr>
            <w:r w:rsidRPr="004A12FE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Արմավիրի մ/դ</w:t>
            </w:r>
          </w:p>
        </w:tc>
      </w:tr>
      <w:tr w:rsidR="00083812" w:rsidRPr="00647E13" w:rsidTr="000D2DAD">
        <w:tc>
          <w:tcPr>
            <w:tcW w:w="8363" w:type="dxa"/>
          </w:tcPr>
          <w:p w:rsidR="00083812" w:rsidRPr="00DF069C" w:rsidRDefault="00083812" w:rsidP="00083812">
            <w:pPr>
              <w:spacing w:after="0" w:line="240" w:lineRule="auto"/>
              <w:jc w:val="both"/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</w:pPr>
            <w:r w:rsidRPr="00DF069C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>IX գլխի 1-ին կետի 13-րդ</w:t>
            </w:r>
            <w:r w:rsidRPr="00DF069C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DF069C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>ենթակետի</w:t>
            </w:r>
            <w:r w:rsidRPr="00DF069C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 xml:space="preserve"> </w:t>
            </w:r>
            <w:r w:rsidRPr="00DF069C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>պահանջ.</w:t>
            </w:r>
            <w:r w:rsidRPr="00DF069C">
              <w:rPr>
                <w:rFonts w:ascii="Arial Unicode" w:hAnsi="Arial Unicode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DF069C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«Հանրակրթական ուսումնական հաստատության հոգեբանը աշխատանքային գործունեության տարբեր ուղղությունների կարգավորման համար վարում է համապատասխան փաստաթղթեր:</w:t>
            </w:r>
          </w:p>
        </w:tc>
        <w:tc>
          <w:tcPr>
            <w:tcW w:w="2410" w:type="dxa"/>
          </w:tcPr>
          <w:p w:rsidR="00083812" w:rsidRPr="002C436B" w:rsidRDefault="00083812" w:rsidP="00083812">
            <w:pPr>
              <w:spacing w:after="0" w:line="240" w:lineRule="auto"/>
              <w:ind w:left="-25" w:firstLine="25"/>
              <w:rPr>
                <w:rFonts w:ascii="GHEA Grapalat" w:hAnsi="GHEA Grapalat" w:cs="Sylfaen"/>
                <w:b/>
                <w:sz w:val="20"/>
                <w:szCs w:val="20"/>
                <w:lang w:val="pt-BR"/>
              </w:rPr>
            </w:pPr>
            <w:r w:rsidRPr="004A12FE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Արմավիրի մ/դ</w:t>
            </w:r>
          </w:p>
        </w:tc>
      </w:tr>
      <w:tr w:rsidR="00083812" w:rsidRPr="00927965" w:rsidTr="000D2DAD">
        <w:trPr>
          <w:trHeight w:val="985"/>
        </w:trPr>
        <w:tc>
          <w:tcPr>
            <w:tcW w:w="8363" w:type="dxa"/>
          </w:tcPr>
          <w:p w:rsidR="00083812" w:rsidRPr="002C436B" w:rsidRDefault="00083812" w:rsidP="00083812">
            <w:pPr>
              <w:spacing w:after="0" w:line="240" w:lineRule="auto"/>
              <w:rPr>
                <w:sz w:val="20"/>
                <w:szCs w:val="20"/>
                <w:lang w:val="hy-AM"/>
              </w:rPr>
            </w:pPr>
            <w:r w:rsidRPr="002C436B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>IX գլխի 3-րդ կետի պահանջ</w:t>
            </w:r>
            <w:r w:rsidRPr="002C436B">
              <w:rPr>
                <w:rFonts w:ascii="MS Mincho" w:eastAsia="MS Mincho" w:hAnsi="MS Mincho" w:cs="MS Mincho"/>
                <w:b/>
                <w:i/>
                <w:sz w:val="20"/>
                <w:szCs w:val="20"/>
                <w:lang w:val="hy-AM"/>
              </w:rPr>
              <w:t>․</w:t>
            </w:r>
            <w:r w:rsidRPr="002C436B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 xml:space="preserve">«Հանրակրթական ուսումնական հաստատության </w:t>
            </w:r>
            <w:r w:rsidRPr="002C436B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>հոգեբանը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 xml:space="preserve"> պետք է ունենա բարձրագույն (բակալավր, դիպլոմավորված մասնագետ, մագիստրոս) մասնագիտական կրթություն` համապատասխան որակավորմամբ»:</w:t>
            </w:r>
          </w:p>
        </w:tc>
        <w:tc>
          <w:tcPr>
            <w:tcW w:w="2410" w:type="dxa"/>
          </w:tcPr>
          <w:p w:rsidR="00083812" w:rsidRPr="002C436B" w:rsidRDefault="00083812" w:rsidP="00083812">
            <w:pPr>
              <w:spacing w:after="0" w:line="24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Արմավիրի հ. 2 հ/դ,</w:t>
            </w:r>
            <w:r w:rsidRPr="00701D76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Արմավիրի </w:t>
            </w:r>
            <w:r w:rsidRPr="00FE4130">
              <w:rPr>
                <w:rFonts w:ascii="GHEA Grapalat" w:hAnsi="GHEA Grapalat"/>
                <w:b/>
                <w:sz w:val="20"/>
                <w:szCs w:val="20"/>
                <w:lang w:val="hy-AM"/>
              </w:rPr>
              <w:t>հ</w:t>
            </w:r>
            <w:r w:rsidRPr="00701D76">
              <w:rPr>
                <w:rFonts w:ascii="GHEA Grapalat" w:hAnsi="GHEA Grapalat"/>
                <w:b/>
                <w:sz w:val="20"/>
                <w:szCs w:val="20"/>
                <w:lang w:val="pt-BR"/>
              </w:rPr>
              <w:t xml:space="preserve">. </w:t>
            </w:r>
            <w:r w:rsidRPr="00701D76">
              <w:rPr>
                <w:rFonts w:ascii="GHEA Grapalat" w:hAnsi="GHEA Grapalat"/>
                <w:b/>
                <w:sz w:val="20"/>
                <w:szCs w:val="20"/>
                <w:lang w:val="hy-AM"/>
              </w:rPr>
              <w:t>8 հ</w:t>
            </w:r>
            <w:r w:rsidRPr="00701D76">
              <w:rPr>
                <w:rFonts w:ascii="GHEA Grapalat" w:hAnsi="GHEA Grapalat"/>
                <w:b/>
                <w:sz w:val="20"/>
                <w:szCs w:val="20"/>
                <w:lang w:val="pt-BR"/>
              </w:rPr>
              <w:t>/</w:t>
            </w:r>
            <w:r w:rsidRPr="00701D76">
              <w:rPr>
                <w:rFonts w:ascii="GHEA Grapalat" w:hAnsi="GHEA Grapalat"/>
                <w:b/>
                <w:sz w:val="20"/>
                <w:szCs w:val="20"/>
                <w:lang w:val="hy-AM"/>
              </w:rPr>
              <w:t>դ</w:t>
            </w:r>
            <w:r w:rsidRPr="00701D76">
              <w:rPr>
                <w:rFonts w:ascii="GHEA Grapalat" w:hAnsi="GHEA Grapalat"/>
                <w:b/>
                <w:sz w:val="20"/>
                <w:szCs w:val="20"/>
                <w:lang w:val="pt-BR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szCs w:val="20"/>
                <w:lang w:val="pt-BR"/>
              </w:rPr>
              <w:t>(2)</w:t>
            </w:r>
          </w:p>
        </w:tc>
      </w:tr>
      <w:tr w:rsidR="00083812" w:rsidRPr="00927965" w:rsidTr="000D2DAD">
        <w:trPr>
          <w:trHeight w:val="1312"/>
        </w:trPr>
        <w:tc>
          <w:tcPr>
            <w:tcW w:w="8363" w:type="dxa"/>
          </w:tcPr>
          <w:p w:rsidR="00083812" w:rsidRPr="002C436B" w:rsidRDefault="00083812" w:rsidP="00083812">
            <w:pPr>
              <w:spacing w:after="0" w:line="240" w:lineRule="auto"/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</w:pPr>
            <w:r w:rsidRPr="002C436B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>X գլխի 3-րդ կետի պահանջ</w:t>
            </w:r>
            <w:r w:rsidRPr="002C436B">
              <w:rPr>
                <w:rFonts w:ascii="MS Mincho" w:eastAsia="MS Mincho" w:hAnsi="MS Mincho" w:cs="MS Mincho"/>
                <w:b/>
                <w:i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i/>
                <w:sz w:val="20"/>
                <w:szCs w:val="20"/>
                <w:lang w:val="hy-AM"/>
              </w:rPr>
              <w:t></w:t>
            </w:r>
            <w:r w:rsidRPr="002C436B">
              <w:rPr>
                <w:rFonts w:ascii="GHEA Grapalat" w:hAnsi="GHEA Grapalat"/>
                <w:i/>
                <w:sz w:val="20"/>
                <w:szCs w:val="20"/>
                <w:lang w:val="hy-AM"/>
              </w:rPr>
              <w:t>Հ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 xml:space="preserve">անրակրթական ուսումնական հաստատության </w:t>
            </w:r>
            <w:r w:rsidRPr="002C436B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>սոցիալական մանկավարժի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 xml:space="preserve"> պաշտոնը զբաղեցնողը պետք է ունենա բարձրագույն </w:t>
            </w:r>
            <w:r w:rsidRPr="002C436B">
              <w:rPr>
                <w:rFonts w:ascii="GHEA Grapalat" w:hAnsi="GHEA Grapalat"/>
                <w:i/>
                <w:sz w:val="20"/>
                <w:szCs w:val="20"/>
                <w:lang w:val="hy-AM"/>
              </w:rPr>
              <w:t>(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բակալավր</w:t>
            </w:r>
            <w:r w:rsidRPr="002C436B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,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դիպլոմավորված մասնագետ</w:t>
            </w:r>
            <w:r w:rsidRPr="002C436B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,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մագիստրոս</w:t>
            </w:r>
            <w:r w:rsidRPr="002C436B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)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մասնագիտական կրթություն</w:t>
            </w:r>
            <w:r w:rsidRPr="002C436B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(սոցիալական մանկավարժություն, սոցիալական աշխատանք՝ մասնագիտություններ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որակավորմամբ»:</w:t>
            </w:r>
          </w:p>
        </w:tc>
        <w:tc>
          <w:tcPr>
            <w:tcW w:w="2410" w:type="dxa"/>
          </w:tcPr>
          <w:p w:rsidR="00083812" w:rsidRPr="002C436B" w:rsidRDefault="00083812" w:rsidP="00083812">
            <w:pPr>
              <w:spacing w:after="0" w:line="240" w:lineRule="auto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Արմավիրի հ. 2 հ/դ,</w:t>
            </w:r>
            <w:r w:rsidRPr="004A12FE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 xml:space="preserve"> Արմավիրի մ/դ</w:t>
            </w:r>
          </w:p>
        </w:tc>
      </w:tr>
      <w:tr w:rsidR="00762A96" w:rsidRPr="00083812" w:rsidTr="000D2DAD">
        <w:trPr>
          <w:trHeight w:val="1312"/>
        </w:trPr>
        <w:tc>
          <w:tcPr>
            <w:tcW w:w="8363" w:type="dxa"/>
          </w:tcPr>
          <w:p w:rsidR="00762A96" w:rsidRPr="002C436B" w:rsidRDefault="00762A96" w:rsidP="00C47E67">
            <w:pPr>
              <w:spacing w:after="0" w:line="240" w:lineRule="auto"/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</w:pPr>
            <w:r w:rsidRPr="007A2369">
              <w:rPr>
                <w:rFonts w:ascii="GHEA Grapalat" w:eastAsia="Times New Roman" w:hAnsi="GHEA Grapalat" w:cs="GHEA Grapalat"/>
                <w:b/>
                <w:i/>
                <w:iCs/>
                <w:sz w:val="20"/>
                <w:szCs w:val="20"/>
                <w:lang w:val="fr-FR"/>
              </w:rPr>
              <w:t xml:space="preserve">XII </w:t>
            </w:r>
            <w:r w:rsidRPr="007A2369">
              <w:rPr>
                <w:rFonts w:ascii="GHEA Grapalat" w:eastAsia="Times New Roman" w:hAnsi="GHEA Grapalat" w:cs="GHEA Grapalat"/>
                <w:b/>
                <w:i/>
                <w:iCs/>
                <w:sz w:val="20"/>
                <w:szCs w:val="20"/>
                <w:lang w:val="hy-AM"/>
              </w:rPr>
              <w:t>բաժնի</w:t>
            </w:r>
            <w:r w:rsidRPr="0089103D">
              <w:rPr>
                <w:rFonts w:ascii="GHEA Grapalat" w:eastAsia="Times New Roman" w:hAnsi="GHEA Grapalat" w:cs="GHEA Grapalat"/>
                <w:b/>
                <w:iCs/>
                <w:lang w:val="fr-FR"/>
              </w:rPr>
              <w:t xml:space="preserve"> </w:t>
            </w:r>
            <w:r w:rsidRPr="007A2369">
              <w:rPr>
                <w:rFonts w:ascii="GHEA Grapalat" w:eastAsia="Times New Roman" w:hAnsi="GHEA Grapalat"/>
                <w:b/>
                <w:i/>
                <w:sz w:val="20"/>
                <w:szCs w:val="20"/>
                <w:lang w:val="fr-FR"/>
              </w:rPr>
              <w:t>3-</w:t>
            </w:r>
            <w:r w:rsidRPr="007A2369">
              <w:rPr>
                <w:rFonts w:ascii="GHEA Grapalat" w:eastAsia="Times New Roman" w:hAnsi="GHEA Grapalat"/>
                <w:b/>
                <w:i/>
                <w:sz w:val="20"/>
                <w:szCs w:val="20"/>
                <w:lang w:val="hy-AM"/>
              </w:rPr>
              <w:t>րդ</w:t>
            </w:r>
            <w:r w:rsidRPr="0089103D">
              <w:rPr>
                <w:rFonts w:ascii="GHEA Grapalat" w:eastAsia="Times New Roman" w:hAnsi="GHEA Grapalat"/>
                <w:b/>
                <w:lang w:val="fr-FR"/>
              </w:rPr>
              <w:t xml:space="preserve"> </w:t>
            </w:r>
            <w:r w:rsidRPr="002C436B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>կետի պահանջ</w:t>
            </w:r>
            <w:r w:rsidRPr="002C436B">
              <w:rPr>
                <w:rFonts w:ascii="MS Mincho" w:eastAsia="MS Mincho" w:hAnsi="MS Mincho" w:cs="MS Mincho"/>
                <w:b/>
                <w:i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i/>
                <w:sz w:val="20"/>
                <w:szCs w:val="20"/>
                <w:lang w:val="hy-AM"/>
              </w:rPr>
              <w:t></w:t>
            </w:r>
            <w:r w:rsidRPr="002F728F">
              <w:rPr>
                <w:rFonts w:ascii="GHEA Grapalat" w:eastAsia="Times New Roman" w:hAnsi="GHEA Grapalat" w:cs="Sylfaen"/>
                <w:bCs/>
                <w:i/>
                <w:sz w:val="20"/>
                <w:szCs w:val="20"/>
                <w:lang w:val="pt-BR"/>
              </w:rPr>
              <w:t>Հ</w:t>
            </w:r>
            <w:r w:rsidRPr="007A2369">
              <w:rPr>
                <w:rFonts w:ascii="GHEA Grapalat" w:eastAsia="Times New Roman" w:hAnsi="GHEA Grapalat" w:cs="Sylfaen"/>
                <w:bCs/>
                <w:i/>
                <w:sz w:val="20"/>
                <w:szCs w:val="20"/>
                <w:lang w:val="hy-AM"/>
              </w:rPr>
              <w:t>անրակրթական</w:t>
            </w:r>
            <w:r w:rsidRPr="002F728F">
              <w:rPr>
                <w:rFonts w:ascii="GHEA Grapalat" w:eastAsia="Times New Roman" w:hAnsi="GHEA Grapalat" w:cs="Sylfaen"/>
                <w:bCs/>
                <w:i/>
                <w:sz w:val="20"/>
                <w:szCs w:val="20"/>
                <w:lang w:val="af-ZA"/>
              </w:rPr>
              <w:t xml:space="preserve"> </w:t>
            </w:r>
            <w:r w:rsidRPr="007A2369">
              <w:rPr>
                <w:rFonts w:ascii="GHEA Grapalat" w:eastAsia="Times New Roman" w:hAnsi="GHEA Grapalat" w:cs="Sylfaen"/>
                <w:bCs/>
                <w:i/>
                <w:sz w:val="20"/>
                <w:szCs w:val="20"/>
                <w:lang w:val="hy-AM"/>
              </w:rPr>
              <w:t>ուսումնական</w:t>
            </w:r>
            <w:r w:rsidRPr="002F728F">
              <w:rPr>
                <w:rFonts w:ascii="GHEA Grapalat" w:eastAsia="Times New Roman" w:hAnsi="GHEA Grapalat" w:cs="Sylfaen"/>
                <w:bCs/>
                <w:i/>
                <w:sz w:val="20"/>
                <w:szCs w:val="20"/>
                <w:lang w:val="af-ZA"/>
              </w:rPr>
              <w:t xml:space="preserve"> </w:t>
            </w:r>
            <w:r w:rsidRPr="007A2369">
              <w:rPr>
                <w:rFonts w:ascii="GHEA Grapalat" w:eastAsia="Times New Roman" w:hAnsi="GHEA Grapalat" w:cs="Sylfaen"/>
                <w:bCs/>
                <w:i/>
                <w:sz w:val="20"/>
                <w:szCs w:val="20"/>
                <w:lang w:val="hy-AM"/>
              </w:rPr>
              <w:t>հաստատության</w:t>
            </w:r>
            <w:r w:rsidRPr="002F728F">
              <w:rPr>
                <w:rFonts w:ascii="GHEA Grapalat" w:eastAsia="Times New Roman" w:hAnsi="GHEA Grapalat" w:cs="Sylfaen"/>
                <w:bCs/>
                <w:i/>
                <w:sz w:val="20"/>
                <w:szCs w:val="20"/>
                <w:lang w:val="af-ZA"/>
              </w:rPr>
              <w:t xml:space="preserve"> </w:t>
            </w:r>
            <w:r w:rsidRPr="007A2369">
              <w:rPr>
                <w:rFonts w:ascii="GHEA Grapalat" w:eastAsia="Times New Roman" w:hAnsi="GHEA Grapalat" w:cs="Sylfaen"/>
                <w:bCs/>
                <w:i/>
                <w:sz w:val="20"/>
                <w:szCs w:val="20"/>
                <w:lang w:val="hy-AM"/>
              </w:rPr>
              <w:t>գրադարանավարի</w:t>
            </w:r>
            <w:r w:rsidRPr="002F728F">
              <w:rPr>
                <w:rFonts w:ascii="GHEA Grapalat" w:eastAsia="Times New Roman" w:hAnsi="GHEA Grapalat" w:cs="Sylfaen"/>
                <w:bCs/>
                <w:i/>
                <w:sz w:val="20"/>
                <w:szCs w:val="20"/>
                <w:lang w:val="af-ZA"/>
              </w:rPr>
              <w:t xml:space="preserve"> </w:t>
            </w:r>
            <w:r w:rsidRPr="007A2369">
              <w:rPr>
                <w:rFonts w:ascii="GHEA Grapalat" w:eastAsia="Times New Roman" w:hAnsi="GHEA Grapalat" w:cs="Sylfaen"/>
                <w:bCs/>
                <w:i/>
                <w:sz w:val="20"/>
                <w:szCs w:val="20"/>
                <w:lang w:val="hy-AM"/>
              </w:rPr>
              <w:t>պաշտոնն</w:t>
            </w:r>
            <w:r w:rsidRPr="002F728F">
              <w:rPr>
                <w:rFonts w:ascii="GHEA Grapalat" w:eastAsia="Times New Roman" w:hAnsi="GHEA Grapalat" w:cs="Sylfaen"/>
                <w:bCs/>
                <w:i/>
                <w:sz w:val="20"/>
                <w:szCs w:val="20"/>
                <w:lang w:val="af-ZA"/>
              </w:rPr>
              <w:t xml:space="preserve"> </w:t>
            </w:r>
            <w:r w:rsidRPr="007A2369">
              <w:rPr>
                <w:rFonts w:ascii="GHEA Grapalat" w:eastAsia="Times New Roman" w:hAnsi="GHEA Grapalat" w:cs="Sylfaen"/>
                <w:bCs/>
                <w:i/>
                <w:sz w:val="20"/>
                <w:szCs w:val="20"/>
                <w:lang w:val="hy-AM"/>
              </w:rPr>
              <w:t>զբաղեցնողը</w:t>
            </w:r>
            <w:r w:rsidRPr="002F728F">
              <w:rPr>
                <w:rFonts w:ascii="GHEA Grapalat" w:eastAsia="Times New Roman" w:hAnsi="GHEA Grapalat" w:cs="Sylfaen"/>
                <w:bCs/>
                <w:i/>
                <w:sz w:val="20"/>
                <w:szCs w:val="20"/>
                <w:lang w:val="af-ZA"/>
              </w:rPr>
              <w:t xml:space="preserve"> </w:t>
            </w:r>
            <w:r w:rsidRPr="007A2369">
              <w:rPr>
                <w:rFonts w:ascii="GHEA Grapalat" w:eastAsia="Times New Roman" w:hAnsi="GHEA Grapalat" w:cs="Sylfaen"/>
                <w:bCs/>
                <w:i/>
                <w:sz w:val="20"/>
                <w:szCs w:val="20"/>
                <w:lang w:val="hy-AM"/>
              </w:rPr>
              <w:t>պետք</w:t>
            </w:r>
            <w:r w:rsidRPr="002F728F">
              <w:rPr>
                <w:rFonts w:ascii="GHEA Grapalat" w:eastAsia="Times New Roman" w:hAnsi="GHEA Grapalat" w:cs="Sylfaen"/>
                <w:bCs/>
                <w:i/>
                <w:sz w:val="20"/>
                <w:szCs w:val="20"/>
                <w:lang w:val="af-ZA"/>
              </w:rPr>
              <w:t xml:space="preserve"> </w:t>
            </w:r>
            <w:r w:rsidRPr="007A2369">
              <w:rPr>
                <w:rFonts w:ascii="GHEA Grapalat" w:eastAsia="Times New Roman" w:hAnsi="GHEA Grapalat" w:cs="Sylfaen"/>
                <w:bCs/>
                <w:i/>
                <w:sz w:val="20"/>
                <w:szCs w:val="20"/>
                <w:lang w:val="hy-AM"/>
              </w:rPr>
              <w:t>է</w:t>
            </w:r>
            <w:r w:rsidRPr="002F728F">
              <w:rPr>
                <w:rFonts w:ascii="GHEA Grapalat" w:eastAsia="Times New Roman" w:hAnsi="GHEA Grapalat" w:cs="Sylfaen"/>
                <w:bCs/>
                <w:i/>
                <w:sz w:val="20"/>
                <w:szCs w:val="20"/>
                <w:lang w:val="af-ZA"/>
              </w:rPr>
              <w:t xml:space="preserve"> </w:t>
            </w:r>
            <w:r w:rsidRPr="007A2369">
              <w:rPr>
                <w:rFonts w:ascii="GHEA Grapalat" w:eastAsia="Times New Roman" w:hAnsi="GHEA Grapalat" w:cs="Sylfaen"/>
                <w:bCs/>
                <w:i/>
                <w:sz w:val="20"/>
                <w:szCs w:val="20"/>
                <w:lang w:val="hy-AM"/>
              </w:rPr>
              <w:t>ունենա</w:t>
            </w:r>
            <w:r w:rsidRPr="002F728F">
              <w:rPr>
                <w:rFonts w:ascii="GHEA Grapalat" w:eastAsia="Times New Roman" w:hAnsi="GHEA Grapalat" w:cs="Sylfaen"/>
                <w:bCs/>
                <w:i/>
                <w:sz w:val="20"/>
                <w:szCs w:val="20"/>
                <w:lang w:val="af-ZA"/>
              </w:rPr>
              <w:t xml:space="preserve"> </w:t>
            </w:r>
            <w:r w:rsidRPr="007A2369">
              <w:rPr>
                <w:rFonts w:ascii="GHEA Grapalat" w:eastAsia="Times New Roman" w:hAnsi="GHEA Grapalat" w:cs="Sylfaen"/>
                <w:bCs/>
                <w:i/>
                <w:sz w:val="20"/>
                <w:szCs w:val="20"/>
                <w:lang w:val="hy-AM"/>
              </w:rPr>
              <w:t>բարձրագույն</w:t>
            </w:r>
            <w:r w:rsidRPr="002F728F">
              <w:rPr>
                <w:rFonts w:ascii="GHEA Grapalat" w:eastAsia="Times New Roman" w:hAnsi="GHEA Grapalat" w:cs="Sylfaen"/>
                <w:bCs/>
                <w:i/>
                <w:sz w:val="20"/>
                <w:szCs w:val="20"/>
                <w:lang w:val="af-ZA"/>
              </w:rPr>
              <w:t xml:space="preserve"> (</w:t>
            </w:r>
            <w:r w:rsidRPr="007A2369">
              <w:rPr>
                <w:rFonts w:ascii="GHEA Grapalat" w:eastAsia="Times New Roman" w:hAnsi="GHEA Grapalat" w:cs="Sylfaen"/>
                <w:bCs/>
                <w:i/>
                <w:sz w:val="20"/>
                <w:szCs w:val="20"/>
                <w:lang w:val="hy-AM"/>
              </w:rPr>
              <w:t>բակալավր</w:t>
            </w:r>
            <w:r w:rsidRPr="002F728F">
              <w:rPr>
                <w:rFonts w:ascii="GHEA Grapalat" w:eastAsia="Times New Roman" w:hAnsi="GHEA Grapalat" w:cs="Sylfaen"/>
                <w:bCs/>
                <w:i/>
                <w:sz w:val="20"/>
                <w:szCs w:val="20"/>
                <w:lang w:val="af-ZA"/>
              </w:rPr>
              <w:t xml:space="preserve">, </w:t>
            </w:r>
            <w:r w:rsidRPr="007A2369">
              <w:rPr>
                <w:rFonts w:ascii="GHEA Grapalat" w:eastAsia="Times New Roman" w:hAnsi="GHEA Grapalat" w:cs="Sylfaen"/>
                <w:bCs/>
                <w:i/>
                <w:sz w:val="20"/>
                <w:szCs w:val="20"/>
                <w:lang w:val="hy-AM"/>
              </w:rPr>
              <w:t>դիպլոմավորված</w:t>
            </w:r>
            <w:r w:rsidRPr="002F728F">
              <w:rPr>
                <w:rFonts w:ascii="GHEA Grapalat" w:eastAsia="Times New Roman" w:hAnsi="GHEA Grapalat" w:cs="Sylfaen"/>
                <w:bCs/>
                <w:i/>
                <w:sz w:val="20"/>
                <w:szCs w:val="20"/>
                <w:lang w:val="af-ZA"/>
              </w:rPr>
              <w:t xml:space="preserve"> </w:t>
            </w:r>
            <w:r w:rsidRPr="007A2369">
              <w:rPr>
                <w:rFonts w:ascii="GHEA Grapalat" w:eastAsia="Times New Roman" w:hAnsi="GHEA Grapalat" w:cs="Sylfaen"/>
                <w:bCs/>
                <w:i/>
                <w:sz w:val="20"/>
                <w:szCs w:val="20"/>
                <w:lang w:val="hy-AM"/>
              </w:rPr>
              <w:t>մասնագետ</w:t>
            </w:r>
            <w:r w:rsidRPr="002F728F">
              <w:rPr>
                <w:rFonts w:ascii="GHEA Grapalat" w:eastAsia="Times New Roman" w:hAnsi="GHEA Grapalat" w:cs="Sylfaen"/>
                <w:bCs/>
                <w:i/>
                <w:sz w:val="20"/>
                <w:szCs w:val="20"/>
                <w:lang w:val="af-ZA"/>
              </w:rPr>
              <w:t xml:space="preserve">, </w:t>
            </w:r>
            <w:r w:rsidRPr="007A2369">
              <w:rPr>
                <w:rFonts w:ascii="GHEA Grapalat" w:eastAsia="Times New Roman" w:hAnsi="GHEA Grapalat" w:cs="Sylfaen"/>
                <w:bCs/>
                <w:i/>
                <w:sz w:val="20"/>
                <w:szCs w:val="20"/>
                <w:lang w:val="hy-AM"/>
              </w:rPr>
              <w:t>մագիստրոս</w:t>
            </w:r>
            <w:r w:rsidRPr="002F728F">
              <w:rPr>
                <w:rFonts w:ascii="GHEA Grapalat" w:eastAsia="Times New Roman" w:hAnsi="GHEA Grapalat" w:cs="Sylfaen"/>
                <w:bCs/>
                <w:i/>
                <w:sz w:val="20"/>
                <w:szCs w:val="20"/>
                <w:lang w:val="af-ZA"/>
              </w:rPr>
              <w:t xml:space="preserve">) </w:t>
            </w:r>
            <w:r w:rsidRPr="007A2369">
              <w:rPr>
                <w:rFonts w:ascii="GHEA Grapalat" w:eastAsia="Times New Roman" w:hAnsi="GHEA Grapalat" w:cs="Sylfaen"/>
                <w:bCs/>
                <w:i/>
                <w:sz w:val="20"/>
                <w:szCs w:val="20"/>
                <w:lang w:val="hy-AM"/>
              </w:rPr>
              <w:t>կամ</w:t>
            </w:r>
            <w:r w:rsidRPr="002F728F">
              <w:rPr>
                <w:rFonts w:ascii="GHEA Grapalat" w:eastAsia="Times New Roman" w:hAnsi="GHEA Grapalat" w:cs="Sylfaen"/>
                <w:bCs/>
                <w:i/>
                <w:sz w:val="20"/>
                <w:szCs w:val="20"/>
                <w:lang w:val="af-ZA"/>
              </w:rPr>
              <w:t xml:space="preserve"> </w:t>
            </w:r>
            <w:r w:rsidRPr="007A2369">
              <w:rPr>
                <w:rFonts w:ascii="GHEA Grapalat" w:eastAsia="Times New Roman" w:hAnsi="GHEA Grapalat" w:cs="Sylfaen"/>
                <w:bCs/>
                <w:i/>
                <w:sz w:val="20"/>
                <w:szCs w:val="20"/>
                <w:lang w:val="hy-AM"/>
              </w:rPr>
              <w:t>միջին</w:t>
            </w:r>
            <w:r w:rsidRPr="002F728F">
              <w:rPr>
                <w:rFonts w:ascii="GHEA Grapalat" w:eastAsia="Times New Roman" w:hAnsi="GHEA Grapalat" w:cs="Sylfaen"/>
                <w:bCs/>
                <w:i/>
                <w:sz w:val="20"/>
                <w:szCs w:val="20"/>
                <w:lang w:val="af-ZA"/>
              </w:rPr>
              <w:t xml:space="preserve"> </w:t>
            </w:r>
            <w:r w:rsidRPr="007A2369">
              <w:rPr>
                <w:rFonts w:ascii="GHEA Grapalat" w:eastAsia="Times New Roman" w:hAnsi="GHEA Grapalat" w:cs="Sylfaen"/>
                <w:bCs/>
                <w:i/>
                <w:sz w:val="20"/>
                <w:szCs w:val="20"/>
                <w:lang w:val="hy-AM"/>
              </w:rPr>
              <w:t>մասնագիտական</w:t>
            </w:r>
            <w:r w:rsidRPr="002F728F">
              <w:rPr>
                <w:rFonts w:ascii="GHEA Grapalat" w:eastAsia="Times New Roman" w:hAnsi="GHEA Grapalat" w:cs="Sylfaen"/>
                <w:bCs/>
                <w:i/>
                <w:sz w:val="20"/>
                <w:szCs w:val="20"/>
                <w:lang w:val="af-ZA"/>
              </w:rPr>
              <w:t xml:space="preserve"> </w:t>
            </w:r>
            <w:r w:rsidRPr="007A2369">
              <w:rPr>
                <w:rFonts w:ascii="GHEA Grapalat" w:eastAsia="Times New Roman" w:hAnsi="GHEA Grapalat" w:cs="Sylfaen"/>
                <w:bCs/>
                <w:i/>
                <w:sz w:val="20"/>
                <w:szCs w:val="20"/>
                <w:lang w:val="hy-AM"/>
              </w:rPr>
              <w:t>կրթություն</w:t>
            </w:r>
            <w:r w:rsidRPr="002F728F">
              <w:rPr>
                <w:rFonts w:ascii="GHEA Grapalat" w:eastAsia="Times New Roman" w:hAnsi="GHEA Grapalat" w:cs="Sylfaen"/>
                <w:bCs/>
                <w:i/>
                <w:sz w:val="20"/>
                <w:szCs w:val="20"/>
                <w:lang w:val="af-ZA"/>
              </w:rPr>
              <w:t xml:space="preserve">` </w:t>
            </w:r>
            <w:r w:rsidRPr="007A2369">
              <w:rPr>
                <w:rFonts w:ascii="GHEA Grapalat" w:eastAsia="Times New Roman" w:hAnsi="GHEA Grapalat" w:cs="Sylfaen"/>
                <w:bCs/>
                <w:i/>
                <w:sz w:val="20"/>
                <w:szCs w:val="20"/>
                <w:lang w:val="hy-AM"/>
              </w:rPr>
              <w:t>համապատասխան</w:t>
            </w:r>
            <w:r w:rsidRPr="002F728F">
              <w:rPr>
                <w:rFonts w:ascii="GHEA Grapalat" w:eastAsia="Times New Roman" w:hAnsi="GHEA Grapalat" w:cs="Sylfaen"/>
                <w:bCs/>
                <w:i/>
                <w:sz w:val="20"/>
                <w:szCs w:val="20"/>
                <w:lang w:val="af-ZA"/>
              </w:rPr>
              <w:t xml:space="preserve"> </w:t>
            </w:r>
            <w:r w:rsidRPr="007A2369">
              <w:rPr>
                <w:rFonts w:ascii="GHEA Grapalat" w:eastAsia="Times New Roman" w:hAnsi="GHEA Grapalat" w:cs="Sylfaen"/>
                <w:bCs/>
                <w:i/>
                <w:sz w:val="20"/>
                <w:szCs w:val="20"/>
                <w:lang w:val="hy-AM"/>
              </w:rPr>
              <w:t>որակավորմամբ</w:t>
            </w:r>
            <w:r w:rsidRPr="002F728F">
              <w:rPr>
                <w:rFonts w:ascii="GHEA Grapalat" w:eastAsia="Times New Roman" w:hAnsi="GHEA Grapalat" w:cs="Sylfaen"/>
                <w:bCs/>
                <w:i/>
                <w:sz w:val="20"/>
                <w:szCs w:val="20"/>
                <w:lang w:val="af-ZA"/>
              </w:rPr>
              <w:t xml:space="preserve"> </w:t>
            </w:r>
            <w:r w:rsidRPr="007A2369">
              <w:rPr>
                <w:rFonts w:ascii="GHEA Grapalat" w:eastAsia="Times New Roman" w:hAnsi="GHEA Grapalat" w:cs="Sylfaen"/>
                <w:bCs/>
                <w:i/>
                <w:sz w:val="20"/>
                <w:szCs w:val="20"/>
                <w:lang w:val="hy-AM"/>
              </w:rPr>
              <w:t>կամ</w:t>
            </w:r>
            <w:r w:rsidRPr="002F728F">
              <w:rPr>
                <w:rFonts w:ascii="GHEA Grapalat" w:eastAsia="Times New Roman" w:hAnsi="GHEA Grapalat" w:cs="Sylfaen"/>
                <w:bCs/>
                <w:i/>
                <w:sz w:val="20"/>
                <w:szCs w:val="20"/>
                <w:lang w:val="af-ZA"/>
              </w:rPr>
              <w:t xml:space="preserve"> </w:t>
            </w:r>
            <w:r w:rsidRPr="007A2369">
              <w:rPr>
                <w:rFonts w:ascii="GHEA Grapalat" w:eastAsia="Times New Roman" w:hAnsi="GHEA Grapalat" w:cs="Sylfaen"/>
                <w:bCs/>
                <w:i/>
                <w:sz w:val="20"/>
                <w:szCs w:val="20"/>
                <w:lang w:val="hy-AM"/>
              </w:rPr>
              <w:t>վերջին</w:t>
            </w:r>
            <w:r w:rsidRPr="002F728F">
              <w:rPr>
                <w:rFonts w:ascii="GHEA Grapalat" w:eastAsia="Times New Roman" w:hAnsi="GHEA Grapalat" w:cs="Sylfaen"/>
                <w:bCs/>
                <w:i/>
                <w:sz w:val="20"/>
                <w:szCs w:val="20"/>
                <w:lang w:val="af-ZA"/>
              </w:rPr>
              <w:t xml:space="preserve"> </w:t>
            </w:r>
            <w:r w:rsidRPr="007A2369">
              <w:rPr>
                <w:rFonts w:ascii="GHEA Grapalat" w:eastAsia="Times New Roman" w:hAnsi="GHEA Grapalat" w:cs="Sylfaen"/>
                <w:bCs/>
                <w:i/>
                <w:sz w:val="20"/>
                <w:szCs w:val="20"/>
                <w:lang w:val="hy-AM"/>
              </w:rPr>
              <w:t>տասը</w:t>
            </w:r>
            <w:r w:rsidRPr="002F728F">
              <w:rPr>
                <w:rFonts w:ascii="GHEA Grapalat" w:eastAsia="Times New Roman" w:hAnsi="GHEA Grapalat" w:cs="Sylfaen"/>
                <w:bCs/>
                <w:i/>
                <w:sz w:val="20"/>
                <w:szCs w:val="20"/>
                <w:lang w:val="af-ZA"/>
              </w:rPr>
              <w:t xml:space="preserve"> </w:t>
            </w:r>
            <w:r w:rsidRPr="007A2369">
              <w:rPr>
                <w:rFonts w:ascii="GHEA Grapalat" w:eastAsia="Times New Roman" w:hAnsi="GHEA Grapalat" w:cs="Sylfaen"/>
                <w:bCs/>
                <w:i/>
                <w:sz w:val="20"/>
                <w:szCs w:val="20"/>
                <w:lang w:val="hy-AM"/>
              </w:rPr>
              <w:t>տարվա</w:t>
            </w:r>
            <w:r w:rsidRPr="002F728F">
              <w:rPr>
                <w:rFonts w:ascii="GHEA Grapalat" w:eastAsia="Times New Roman" w:hAnsi="GHEA Grapalat" w:cs="Sylfaen"/>
                <w:bCs/>
                <w:i/>
                <w:sz w:val="20"/>
                <w:szCs w:val="20"/>
                <w:lang w:val="af-ZA"/>
              </w:rPr>
              <w:t xml:space="preserve"> </w:t>
            </w:r>
            <w:r w:rsidRPr="007A2369">
              <w:rPr>
                <w:rFonts w:ascii="GHEA Grapalat" w:eastAsia="Times New Roman" w:hAnsi="GHEA Grapalat" w:cs="Sylfaen"/>
                <w:bCs/>
                <w:i/>
                <w:sz w:val="20"/>
                <w:szCs w:val="20"/>
                <w:lang w:val="hy-AM"/>
              </w:rPr>
              <w:t>ընթացքում</w:t>
            </w:r>
            <w:r w:rsidRPr="002F728F">
              <w:rPr>
                <w:rFonts w:ascii="GHEA Grapalat" w:eastAsia="Times New Roman" w:hAnsi="GHEA Grapalat" w:cs="Sylfaen"/>
                <w:bCs/>
                <w:i/>
                <w:sz w:val="20"/>
                <w:szCs w:val="20"/>
                <w:lang w:val="af-ZA"/>
              </w:rPr>
              <w:t xml:space="preserve"> </w:t>
            </w:r>
            <w:r w:rsidRPr="007A2369">
              <w:rPr>
                <w:rFonts w:ascii="GHEA Grapalat" w:eastAsia="Times New Roman" w:hAnsi="GHEA Grapalat" w:cs="Sylfaen"/>
                <w:bCs/>
                <w:i/>
                <w:sz w:val="20"/>
                <w:szCs w:val="20"/>
                <w:lang w:val="hy-AM"/>
              </w:rPr>
              <w:t>գրադարանային</w:t>
            </w:r>
            <w:r w:rsidRPr="002F728F">
              <w:rPr>
                <w:rFonts w:ascii="GHEA Grapalat" w:eastAsia="Times New Roman" w:hAnsi="GHEA Grapalat" w:cs="Sylfaen"/>
                <w:bCs/>
                <w:i/>
                <w:sz w:val="20"/>
                <w:szCs w:val="20"/>
                <w:lang w:val="af-ZA"/>
              </w:rPr>
              <w:t xml:space="preserve"> </w:t>
            </w:r>
            <w:r w:rsidRPr="007A2369">
              <w:rPr>
                <w:rFonts w:ascii="GHEA Grapalat" w:eastAsia="Times New Roman" w:hAnsi="GHEA Grapalat" w:cs="Sylfaen"/>
                <w:bCs/>
                <w:i/>
                <w:sz w:val="20"/>
                <w:szCs w:val="20"/>
                <w:lang w:val="hy-AM"/>
              </w:rPr>
              <w:t>կամ</w:t>
            </w:r>
            <w:r w:rsidRPr="002F728F">
              <w:rPr>
                <w:rFonts w:ascii="GHEA Grapalat" w:eastAsia="Times New Roman" w:hAnsi="GHEA Grapalat" w:cs="Sylfaen"/>
                <w:bCs/>
                <w:i/>
                <w:sz w:val="20"/>
                <w:szCs w:val="20"/>
                <w:lang w:val="af-ZA"/>
              </w:rPr>
              <w:t xml:space="preserve"> </w:t>
            </w:r>
            <w:r w:rsidRPr="007A2369">
              <w:rPr>
                <w:rFonts w:ascii="GHEA Grapalat" w:eastAsia="Times New Roman" w:hAnsi="GHEA Grapalat" w:cs="Sylfaen"/>
                <w:bCs/>
                <w:i/>
                <w:sz w:val="20"/>
                <w:szCs w:val="20"/>
                <w:lang w:val="hy-AM"/>
              </w:rPr>
              <w:t>մանկավարժական</w:t>
            </w:r>
            <w:r w:rsidRPr="002F728F">
              <w:rPr>
                <w:rFonts w:ascii="GHEA Grapalat" w:eastAsia="Times New Roman" w:hAnsi="GHEA Grapalat" w:cs="Sylfaen"/>
                <w:bCs/>
                <w:i/>
                <w:sz w:val="20"/>
                <w:szCs w:val="20"/>
                <w:lang w:val="af-ZA"/>
              </w:rPr>
              <w:t xml:space="preserve"> (</w:t>
            </w:r>
            <w:r w:rsidRPr="007A2369">
              <w:rPr>
                <w:rFonts w:ascii="GHEA Grapalat" w:eastAsia="Times New Roman" w:hAnsi="GHEA Grapalat" w:cs="Sylfaen"/>
                <w:bCs/>
                <w:i/>
                <w:sz w:val="20"/>
                <w:szCs w:val="20"/>
                <w:lang w:val="hy-AM"/>
              </w:rPr>
              <w:t>կամ</w:t>
            </w:r>
            <w:r w:rsidRPr="002F728F">
              <w:rPr>
                <w:rFonts w:ascii="GHEA Grapalat" w:eastAsia="Times New Roman" w:hAnsi="GHEA Grapalat" w:cs="Sylfaen"/>
                <w:bCs/>
                <w:i/>
                <w:sz w:val="20"/>
                <w:szCs w:val="20"/>
                <w:lang w:val="af-ZA"/>
              </w:rPr>
              <w:t xml:space="preserve"> </w:t>
            </w:r>
            <w:r w:rsidRPr="007A2369">
              <w:rPr>
                <w:rFonts w:ascii="GHEA Grapalat" w:eastAsia="Times New Roman" w:hAnsi="GHEA Grapalat" w:cs="Sylfaen"/>
                <w:bCs/>
                <w:i/>
                <w:sz w:val="20"/>
                <w:szCs w:val="20"/>
                <w:lang w:val="hy-AM"/>
              </w:rPr>
              <w:t>ուսուցչական</w:t>
            </w:r>
            <w:r w:rsidRPr="002F728F">
              <w:rPr>
                <w:rFonts w:ascii="GHEA Grapalat" w:eastAsia="Times New Roman" w:hAnsi="GHEA Grapalat" w:cs="Sylfaen"/>
                <w:bCs/>
                <w:i/>
                <w:sz w:val="20"/>
                <w:szCs w:val="20"/>
                <w:lang w:val="af-ZA"/>
              </w:rPr>
              <w:t xml:space="preserve">) </w:t>
            </w:r>
            <w:r w:rsidRPr="007A2369">
              <w:rPr>
                <w:rFonts w:ascii="GHEA Grapalat" w:eastAsia="Times New Roman" w:hAnsi="GHEA Grapalat" w:cs="Sylfaen"/>
                <w:bCs/>
                <w:i/>
                <w:sz w:val="20"/>
                <w:szCs w:val="20"/>
                <w:lang w:val="hy-AM"/>
              </w:rPr>
              <w:t>գործունեության</w:t>
            </w:r>
            <w:r w:rsidRPr="002F728F">
              <w:rPr>
                <w:rFonts w:ascii="GHEA Grapalat" w:eastAsia="Times New Roman" w:hAnsi="GHEA Grapalat" w:cs="Sylfaen"/>
                <w:bCs/>
                <w:i/>
                <w:sz w:val="20"/>
                <w:szCs w:val="20"/>
                <w:lang w:val="af-ZA"/>
              </w:rPr>
              <w:t xml:space="preserve"> </w:t>
            </w:r>
            <w:r w:rsidRPr="007A2369">
              <w:rPr>
                <w:rFonts w:ascii="GHEA Grapalat" w:eastAsia="Times New Roman" w:hAnsi="GHEA Grapalat" w:cs="Sylfaen"/>
                <w:bCs/>
                <w:i/>
                <w:sz w:val="20"/>
                <w:szCs w:val="20"/>
                <w:lang w:val="hy-AM"/>
              </w:rPr>
              <w:t>առնվազն</w:t>
            </w:r>
            <w:r w:rsidRPr="002F728F">
              <w:rPr>
                <w:rFonts w:ascii="GHEA Grapalat" w:eastAsia="Times New Roman" w:hAnsi="GHEA Grapalat" w:cs="Sylfaen"/>
                <w:bCs/>
                <w:i/>
                <w:sz w:val="20"/>
                <w:szCs w:val="20"/>
                <w:lang w:val="af-ZA"/>
              </w:rPr>
              <w:t xml:space="preserve"> </w:t>
            </w:r>
            <w:r w:rsidRPr="007A2369">
              <w:rPr>
                <w:rFonts w:ascii="GHEA Grapalat" w:eastAsia="Times New Roman" w:hAnsi="GHEA Grapalat" w:cs="Sylfaen"/>
                <w:bCs/>
                <w:i/>
                <w:sz w:val="20"/>
                <w:szCs w:val="20"/>
                <w:lang w:val="hy-AM"/>
              </w:rPr>
              <w:t>երկու</w:t>
            </w:r>
            <w:r w:rsidRPr="002F728F">
              <w:rPr>
                <w:rFonts w:ascii="GHEA Grapalat" w:eastAsia="Times New Roman" w:hAnsi="GHEA Grapalat" w:cs="Sylfaen"/>
                <w:bCs/>
                <w:i/>
                <w:sz w:val="20"/>
                <w:szCs w:val="20"/>
                <w:lang w:val="af-ZA"/>
              </w:rPr>
              <w:t xml:space="preserve"> </w:t>
            </w:r>
            <w:r w:rsidRPr="007A2369">
              <w:rPr>
                <w:rFonts w:ascii="GHEA Grapalat" w:eastAsia="Times New Roman" w:hAnsi="GHEA Grapalat" w:cs="Sylfaen"/>
                <w:bCs/>
                <w:i/>
                <w:sz w:val="20"/>
                <w:szCs w:val="20"/>
                <w:lang w:val="hy-AM"/>
              </w:rPr>
              <w:t>տարվա</w:t>
            </w:r>
            <w:r w:rsidRPr="002F728F">
              <w:rPr>
                <w:rFonts w:ascii="GHEA Grapalat" w:eastAsia="Times New Roman" w:hAnsi="GHEA Grapalat" w:cs="Sylfaen"/>
                <w:bCs/>
                <w:i/>
                <w:sz w:val="20"/>
                <w:szCs w:val="20"/>
                <w:lang w:val="af-ZA"/>
              </w:rPr>
              <w:t xml:space="preserve"> </w:t>
            </w:r>
            <w:r w:rsidRPr="007A2369">
              <w:rPr>
                <w:rFonts w:ascii="GHEA Grapalat" w:eastAsia="Times New Roman" w:hAnsi="GHEA Grapalat" w:cs="Sylfaen"/>
                <w:bCs/>
                <w:i/>
                <w:sz w:val="20"/>
                <w:szCs w:val="20"/>
                <w:lang w:val="hy-AM"/>
              </w:rPr>
              <w:t>աշխատանքային</w:t>
            </w:r>
            <w:r w:rsidRPr="002F728F">
              <w:rPr>
                <w:rFonts w:ascii="GHEA Grapalat" w:eastAsia="Times New Roman" w:hAnsi="GHEA Grapalat" w:cs="Sylfaen"/>
                <w:bCs/>
                <w:i/>
                <w:sz w:val="20"/>
                <w:szCs w:val="20"/>
                <w:lang w:val="af-ZA"/>
              </w:rPr>
              <w:t xml:space="preserve"> </w:t>
            </w:r>
            <w:r w:rsidRPr="007A2369">
              <w:rPr>
                <w:rFonts w:ascii="GHEA Grapalat" w:eastAsia="Times New Roman" w:hAnsi="GHEA Grapalat" w:cs="Sylfaen"/>
                <w:bCs/>
                <w:i/>
                <w:sz w:val="20"/>
                <w:szCs w:val="20"/>
                <w:lang w:val="hy-AM"/>
              </w:rPr>
              <w:t>ստաժ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»:</w:t>
            </w:r>
          </w:p>
        </w:tc>
        <w:tc>
          <w:tcPr>
            <w:tcW w:w="2410" w:type="dxa"/>
          </w:tcPr>
          <w:p w:rsidR="00762A96" w:rsidRPr="007A2369" w:rsidRDefault="00762A96" w:rsidP="00C47E67">
            <w:pPr>
              <w:spacing w:after="0" w:line="240" w:lineRule="auto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7A2369">
              <w:rPr>
                <w:rFonts w:ascii="GHEA Grapalat" w:hAnsi="GHEA Grapalat" w:cs="Sylfaen"/>
                <w:b/>
                <w:sz w:val="20"/>
                <w:szCs w:val="20"/>
              </w:rPr>
              <w:t>Եղեգնաձորի թիվ 2 հ/դ</w:t>
            </w:r>
          </w:p>
        </w:tc>
      </w:tr>
      <w:tr w:rsidR="00762A96" w:rsidRPr="002C436B" w:rsidTr="000D2DAD">
        <w:trPr>
          <w:trHeight w:val="627"/>
        </w:trPr>
        <w:tc>
          <w:tcPr>
            <w:tcW w:w="8363" w:type="dxa"/>
          </w:tcPr>
          <w:p w:rsidR="00762A96" w:rsidRPr="002C436B" w:rsidRDefault="00762A96" w:rsidP="00083812">
            <w:pPr>
              <w:spacing w:after="0" w:line="240" w:lineRule="auto"/>
              <w:jc w:val="both"/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</w:pPr>
            <w:r w:rsidRPr="00B8361B">
              <w:rPr>
                <w:rStyle w:val="Strong"/>
                <w:rFonts w:ascii="GHEA Grapalat" w:hAnsi="GHEA Grapalat"/>
                <w:i/>
                <w:sz w:val="20"/>
                <w:szCs w:val="20"/>
                <w:lang w:val="eu-ES"/>
              </w:rPr>
              <w:t xml:space="preserve">XIV </w:t>
            </w:r>
            <w:r w:rsidRPr="00DF069C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>գլխի</w:t>
            </w:r>
            <w:r w:rsidRPr="00DF069C"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 xml:space="preserve"> 1-ին կետի</w:t>
            </w:r>
            <w:r w:rsidRPr="00DF069C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 xml:space="preserve"> </w:t>
            </w:r>
            <w:r w:rsidRPr="00DF069C">
              <w:rPr>
                <w:rFonts w:ascii="GHEA Grapalat" w:hAnsi="GHEA Grapalat" w:cs="Sylfaen"/>
                <w:b/>
                <w:i/>
                <w:sz w:val="20"/>
                <w:szCs w:val="20"/>
                <w:lang w:val="eu-ES"/>
              </w:rPr>
              <w:t xml:space="preserve">4-րդ </w:t>
            </w:r>
            <w:r w:rsidRPr="00DF069C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>ենթակետ</w:t>
            </w:r>
            <w:r w:rsidRPr="00D55E22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>ի</w:t>
            </w:r>
            <w:r w:rsidRPr="00DF069C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 xml:space="preserve"> պահանջ</w:t>
            </w:r>
            <w:r w:rsidRPr="00DF069C">
              <w:rPr>
                <w:rFonts w:ascii="GHEA Grapalat" w:eastAsia="MS Mincho" w:hAnsi="MS Mincho" w:cs="MS Mincho"/>
                <w:i/>
                <w:sz w:val="20"/>
                <w:szCs w:val="20"/>
                <w:lang w:val="hy-AM"/>
              </w:rPr>
              <w:t>․</w:t>
            </w:r>
            <w:r w:rsidRPr="00DF069C">
              <w:rPr>
                <w:rFonts w:ascii="GHEA Grapalat" w:eastAsia="MS Mincho" w:hAnsi="GHEA Grapalat" w:cs="MS Mincho"/>
                <w:i/>
                <w:sz w:val="20"/>
                <w:szCs w:val="20"/>
                <w:lang w:val="hy-AM"/>
              </w:rPr>
              <w:t xml:space="preserve"> «</w:t>
            </w:r>
            <w:r w:rsidRPr="00D55E22">
              <w:rPr>
                <w:rFonts w:ascii="GHEA Grapalat" w:eastAsia="MS Mincho" w:hAnsi="GHEA Grapalat" w:cs="MS Mincho"/>
                <w:i/>
                <w:sz w:val="20"/>
                <w:szCs w:val="20"/>
                <w:lang w:val="hy-AM"/>
              </w:rPr>
              <w:t>Հ</w:t>
            </w:r>
            <w:r w:rsidRPr="00DF069C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անրակրթական ուսումնական հաստատության ուսուցչի օգնականը, ըստ հաստատության տնօրինության և ուսուցչի կողմից առաջադրված նպատակի, դասարանում իրականացնում է սովորողի ուսումնառության խնդիրների ուղղությամբ դիտարկումներ, դրանց վերաբերյալ կատարում վերլուծություններ»:</w:t>
            </w:r>
          </w:p>
        </w:tc>
        <w:tc>
          <w:tcPr>
            <w:tcW w:w="2410" w:type="dxa"/>
          </w:tcPr>
          <w:p w:rsidR="00762A96" w:rsidRPr="002C436B" w:rsidRDefault="00762A96" w:rsidP="00083812">
            <w:pPr>
              <w:tabs>
                <w:tab w:val="left" w:pos="-180"/>
              </w:tabs>
              <w:spacing w:after="0" w:line="240" w:lineRule="auto"/>
              <w:ind w:left="-14" w:right="261" w:firstLine="14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4A12FE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Արմավիրի մ/դ</w:t>
            </w:r>
          </w:p>
        </w:tc>
      </w:tr>
      <w:tr w:rsidR="00762A96" w:rsidRPr="002C436B" w:rsidTr="000D2DAD">
        <w:trPr>
          <w:trHeight w:val="627"/>
        </w:trPr>
        <w:tc>
          <w:tcPr>
            <w:tcW w:w="8363" w:type="dxa"/>
          </w:tcPr>
          <w:p w:rsidR="00762A96" w:rsidRPr="002C436B" w:rsidRDefault="00762A96" w:rsidP="00083812">
            <w:pPr>
              <w:spacing w:after="0" w:line="240" w:lineRule="auto"/>
              <w:jc w:val="both"/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</w:pPr>
            <w:r w:rsidRPr="00B8361B">
              <w:rPr>
                <w:rStyle w:val="Strong"/>
                <w:rFonts w:ascii="GHEA Grapalat" w:hAnsi="GHEA Grapalat"/>
                <w:i/>
                <w:sz w:val="20"/>
                <w:szCs w:val="20"/>
                <w:lang w:val="eu-ES"/>
              </w:rPr>
              <w:t xml:space="preserve">XIV </w:t>
            </w:r>
            <w:r w:rsidRPr="00B8361B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>գլխի</w:t>
            </w:r>
            <w:r w:rsidRPr="00B8361B"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 xml:space="preserve"> 3-</w:t>
            </w:r>
            <w:r w:rsidRPr="00B8361B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>րդ</w:t>
            </w:r>
            <w:r w:rsidRPr="00B8361B"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 xml:space="preserve"> կետի</w:t>
            </w:r>
            <w:r w:rsidRPr="00B8361B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 xml:space="preserve"> </w:t>
            </w:r>
            <w:r w:rsidRPr="00B8361B">
              <w:rPr>
                <w:rFonts w:ascii="GHEA Grapalat" w:hAnsi="GHEA Grapalat" w:cs="Sylfaen"/>
                <w:b/>
                <w:i/>
                <w:sz w:val="20"/>
                <w:szCs w:val="20"/>
                <w:lang w:val="eu-ES"/>
              </w:rPr>
              <w:t>1-</w:t>
            </w:r>
            <w:r w:rsidRPr="00B8361B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>ին</w:t>
            </w:r>
            <w:r w:rsidRPr="00B8361B">
              <w:rPr>
                <w:rFonts w:ascii="GHEA Grapalat" w:hAnsi="GHEA Grapalat" w:cs="Sylfaen"/>
                <w:b/>
                <w:i/>
                <w:sz w:val="20"/>
                <w:szCs w:val="20"/>
                <w:lang w:val="eu-ES"/>
              </w:rPr>
              <w:t xml:space="preserve"> </w:t>
            </w:r>
            <w:r w:rsidRPr="00B8361B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>ենթակետ</w:t>
            </w:r>
            <w:r>
              <w:rPr>
                <w:rFonts w:ascii="GHEA Grapalat" w:hAnsi="GHEA Grapalat" w:cs="Sylfaen"/>
                <w:b/>
                <w:i/>
                <w:sz w:val="20"/>
                <w:szCs w:val="20"/>
              </w:rPr>
              <w:t>ի</w:t>
            </w:r>
            <w:r w:rsidRPr="00B8361B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 xml:space="preserve"> պահանջ</w:t>
            </w:r>
            <w:r w:rsidRPr="00B8361B">
              <w:rPr>
                <w:rFonts w:ascii="GHEA Grapalat" w:eastAsia="MS Mincho" w:hAnsi="MS Mincho" w:cs="MS Mincho"/>
                <w:i/>
                <w:sz w:val="20"/>
                <w:szCs w:val="20"/>
                <w:lang w:val="hy-AM"/>
              </w:rPr>
              <w:t>․</w:t>
            </w:r>
            <w:r w:rsidRPr="00B8361B">
              <w:rPr>
                <w:rFonts w:ascii="GHEA Grapalat" w:eastAsia="MS Mincho" w:hAnsi="GHEA Grapalat" w:cs="MS Mincho"/>
                <w:i/>
                <w:sz w:val="20"/>
                <w:szCs w:val="20"/>
                <w:lang w:val="hy-AM"/>
              </w:rPr>
              <w:t xml:space="preserve"> «Հ</w:t>
            </w:r>
            <w:r w:rsidRPr="00B8361B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անրակրթական</w:t>
            </w:r>
            <w:r w:rsidRPr="00B8361B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8361B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ուսումնական</w:t>
            </w:r>
            <w:r w:rsidRPr="00B8361B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8361B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հաստատության</w:t>
            </w:r>
            <w:r w:rsidRPr="00B8361B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8361B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ուսուցչի</w:t>
            </w:r>
            <w:r w:rsidRPr="00B8361B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B8361B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օգնականի</w:t>
            </w:r>
            <w:r w:rsidRPr="00B8361B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r w:rsidRPr="00B8361B">
              <w:rPr>
                <w:rFonts w:ascii="GHEA Grapalat" w:hAnsi="GHEA Grapalat"/>
                <w:i/>
                <w:sz w:val="20"/>
                <w:szCs w:val="20"/>
                <w:lang w:val="hy-AM"/>
              </w:rPr>
              <w:t>պաշտոն</w:t>
            </w:r>
            <w:r w:rsidRPr="00B8361B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r w:rsidRPr="00B8361B">
              <w:rPr>
                <w:rFonts w:ascii="GHEA Grapalat" w:hAnsi="GHEA Grapalat"/>
                <w:i/>
                <w:sz w:val="20"/>
                <w:szCs w:val="20"/>
                <w:lang w:val="hy-AM"/>
              </w:rPr>
              <w:t>զբաղեցնողը</w:t>
            </w:r>
            <w:r w:rsidRPr="00B8361B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r w:rsidRPr="00B8361B">
              <w:rPr>
                <w:rFonts w:ascii="GHEA Grapalat" w:hAnsi="GHEA Grapalat"/>
                <w:i/>
                <w:sz w:val="20"/>
                <w:szCs w:val="20"/>
                <w:lang w:val="hy-AM"/>
              </w:rPr>
              <w:t>պետք</w:t>
            </w:r>
            <w:r w:rsidRPr="00B8361B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r w:rsidRPr="00B8361B">
              <w:rPr>
                <w:rFonts w:ascii="GHEA Grapalat" w:hAnsi="GHEA Grapalat"/>
                <w:i/>
                <w:sz w:val="20"/>
                <w:szCs w:val="20"/>
                <w:lang w:val="hy-AM"/>
              </w:rPr>
              <w:t>է</w:t>
            </w:r>
            <w:r w:rsidRPr="00B8361B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r w:rsidRPr="00B8361B">
              <w:rPr>
                <w:rFonts w:ascii="GHEA Grapalat" w:hAnsi="GHEA Grapalat"/>
                <w:i/>
                <w:sz w:val="20"/>
                <w:szCs w:val="20"/>
                <w:lang w:val="hy-AM"/>
              </w:rPr>
              <w:t>ունենա</w:t>
            </w:r>
            <w:r w:rsidRPr="00B8361B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r w:rsidRPr="00B8361B">
              <w:rPr>
                <w:rFonts w:ascii="GHEA Grapalat" w:hAnsi="GHEA Grapalat"/>
                <w:i/>
                <w:sz w:val="20"/>
                <w:szCs w:val="20"/>
                <w:lang w:val="hy-AM"/>
              </w:rPr>
              <w:t>բարձրագույն</w:t>
            </w:r>
            <w:r w:rsidRPr="00B8361B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r w:rsidRPr="00B8361B">
              <w:rPr>
                <w:rFonts w:ascii="GHEA Grapalat" w:hAnsi="GHEA Grapalat"/>
                <w:i/>
                <w:sz w:val="20"/>
                <w:szCs w:val="20"/>
                <w:lang w:val="hy-AM"/>
              </w:rPr>
              <w:t>մանկավարժական</w:t>
            </w:r>
            <w:r w:rsidRPr="00B8361B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r w:rsidRPr="00B8361B">
              <w:rPr>
                <w:rFonts w:ascii="GHEA Grapalat" w:hAnsi="GHEA Grapalat"/>
                <w:i/>
                <w:sz w:val="20"/>
                <w:szCs w:val="20"/>
                <w:lang w:val="hy-AM"/>
              </w:rPr>
              <w:t>կրթություն</w:t>
            </w:r>
            <w:r w:rsidRPr="00B8361B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r w:rsidRPr="00B8361B">
              <w:rPr>
                <w:rFonts w:ascii="GHEA Grapalat" w:hAnsi="GHEA Grapalat"/>
                <w:i/>
                <w:sz w:val="20"/>
                <w:szCs w:val="20"/>
                <w:lang w:val="hy-AM"/>
              </w:rPr>
              <w:t>կամ</w:t>
            </w:r>
            <w:r w:rsidRPr="00B8361B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r w:rsidRPr="00B8361B">
              <w:rPr>
                <w:rFonts w:ascii="GHEA Grapalat" w:hAnsi="GHEA Grapalat"/>
                <w:i/>
                <w:sz w:val="20"/>
                <w:szCs w:val="20"/>
                <w:lang w:val="hy-AM"/>
              </w:rPr>
              <w:t>բարձրագույն</w:t>
            </w:r>
            <w:r w:rsidRPr="00B8361B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r w:rsidRPr="00B8361B">
              <w:rPr>
                <w:rFonts w:ascii="GHEA Grapalat" w:hAnsi="GHEA Grapalat"/>
                <w:i/>
                <w:sz w:val="20"/>
                <w:szCs w:val="20"/>
                <w:lang w:val="hy-AM"/>
              </w:rPr>
              <w:t>կրթություն</w:t>
            </w:r>
            <w:r w:rsidRPr="00B8361B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r w:rsidRPr="00B8361B">
              <w:rPr>
                <w:rFonts w:ascii="GHEA Grapalat" w:hAnsi="GHEA Grapalat"/>
                <w:i/>
                <w:sz w:val="20"/>
                <w:szCs w:val="20"/>
                <w:lang w:val="hy-AM"/>
              </w:rPr>
              <w:t>և</w:t>
            </w:r>
            <w:r w:rsidRPr="00B8361B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r w:rsidRPr="00B8361B">
              <w:rPr>
                <w:rFonts w:ascii="GHEA Grapalat" w:hAnsi="GHEA Grapalat"/>
                <w:i/>
                <w:sz w:val="20"/>
                <w:szCs w:val="20"/>
                <w:lang w:val="hy-AM"/>
              </w:rPr>
              <w:t>վերջին</w:t>
            </w:r>
            <w:r w:rsidRPr="00B8361B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r w:rsidRPr="00B8361B">
              <w:rPr>
                <w:rFonts w:ascii="GHEA Grapalat" w:hAnsi="GHEA Grapalat"/>
                <w:i/>
                <w:sz w:val="20"/>
                <w:szCs w:val="20"/>
                <w:lang w:val="hy-AM"/>
              </w:rPr>
              <w:t>տասը</w:t>
            </w:r>
            <w:r w:rsidRPr="00B8361B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r w:rsidRPr="00B8361B">
              <w:rPr>
                <w:rFonts w:ascii="GHEA Grapalat" w:hAnsi="GHEA Grapalat"/>
                <w:i/>
                <w:sz w:val="20"/>
                <w:szCs w:val="20"/>
                <w:lang w:val="hy-AM"/>
              </w:rPr>
              <w:t>տարվա</w:t>
            </w:r>
            <w:r w:rsidRPr="00B8361B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r w:rsidRPr="00B8361B">
              <w:rPr>
                <w:rFonts w:ascii="GHEA Grapalat" w:hAnsi="GHEA Grapalat"/>
                <w:i/>
                <w:sz w:val="20"/>
                <w:szCs w:val="20"/>
                <w:lang w:val="hy-AM"/>
              </w:rPr>
              <w:t>ընթացքում</w:t>
            </w:r>
            <w:r w:rsidRPr="00B8361B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r w:rsidRPr="00B8361B">
              <w:rPr>
                <w:rFonts w:ascii="GHEA Grapalat" w:hAnsi="GHEA Grapalat"/>
                <w:i/>
                <w:sz w:val="20"/>
                <w:szCs w:val="20"/>
                <w:lang w:val="hy-AM"/>
              </w:rPr>
              <w:t>մանկավարժական</w:t>
            </w:r>
            <w:r w:rsidRPr="00B8361B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r w:rsidRPr="00B8361B">
              <w:rPr>
                <w:rFonts w:ascii="GHEA Grapalat" w:hAnsi="GHEA Grapalat"/>
                <w:i/>
                <w:sz w:val="20"/>
                <w:szCs w:val="20"/>
                <w:lang w:val="hy-AM"/>
              </w:rPr>
              <w:t>առնվազն</w:t>
            </w:r>
            <w:r w:rsidRPr="00B8361B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r w:rsidRPr="00B8361B">
              <w:rPr>
                <w:rFonts w:ascii="GHEA Grapalat" w:hAnsi="GHEA Grapalat"/>
                <w:i/>
                <w:sz w:val="20"/>
                <w:szCs w:val="20"/>
                <w:lang w:val="hy-AM"/>
              </w:rPr>
              <w:t>երեք</w:t>
            </w:r>
            <w:r w:rsidRPr="00B8361B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r w:rsidRPr="00B8361B">
              <w:rPr>
                <w:rFonts w:ascii="GHEA Grapalat" w:hAnsi="GHEA Grapalat"/>
                <w:i/>
                <w:sz w:val="20"/>
                <w:szCs w:val="20"/>
                <w:lang w:val="hy-AM"/>
              </w:rPr>
              <w:t>տարվա</w:t>
            </w:r>
            <w:r w:rsidRPr="00B8361B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r w:rsidRPr="00B8361B">
              <w:rPr>
                <w:rFonts w:ascii="GHEA Grapalat" w:hAnsi="GHEA Grapalat"/>
                <w:i/>
                <w:sz w:val="20"/>
                <w:szCs w:val="20"/>
                <w:lang w:val="hy-AM"/>
              </w:rPr>
              <w:t>աշխատանքային</w:t>
            </w:r>
            <w:r w:rsidRPr="00B8361B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r w:rsidRPr="00B8361B">
              <w:rPr>
                <w:rFonts w:ascii="GHEA Grapalat" w:hAnsi="GHEA Grapalat"/>
                <w:i/>
                <w:sz w:val="20"/>
                <w:szCs w:val="20"/>
                <w:lang w:val="hy-AM"/>
              </w:rPr>
              <w:t>ստաժ</w:t>
            </w:r>
            <w:r w:rsidRPr="00B8361B">
              <w:rPr>
                <w:rFonts w:ascii="GHEA Grapalat" w:hAnsi="GHEA Grapalat"/>
                <w:i/>
                <w:sz w:val="20"/>
                <w:szCs w:val="20"/>
                <w:lang w:val="af-ZA"/>
              </w:rPr>
              <w:t>...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 xml:space="preserve"> »:</w:t>
            </w:r>
          </w:p>
        </w:tc>
        <w:tc>
          <w:tcPr>
            <w:tcW w:w="2410" w:type="dxa"/>
          </w:tcPr>
          <w:p w:rsidR="00762A96" w:rsidRPr="002C436B" w:rsidRDefault="00762A96" w:rsidP="00083812">
            <w:pPr>
              <w:tabs>
                <w:tab w:val="left" w:pos="-180"/>
              </w:tabs>
              <w:spacing w:after="0" w:line="240" w:lineRule="auto"/>
              <w:ind w:left="-14" w:right="261" w:firstLine="14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Արմավիրի հ. 2 հ/դ</w:t>
            </w:r>
          </w:p>
        </w:tc>
      </w:tr>
      <w:tr w:rsidR="00762A96" w:rsidRPr="002C436B" w:rsidTr="000D2DAD">
        <w:tc>
          <w:tcPr>
            <w:tcW w:w="10773" w:type="dxa"/>
            <w:gridSpan w:val="2"/>
            <w:shd w:val="clear" w:color="auto" w:fill="C6D9F1"/>
          </w:tcPr>
          <w:p w:rsidR="00762A96" w:rsidRPr="002C436B" w:rsidRDefault="00762A96" w:rsidP="00083812">
            <w:pPr>
              <w:spacing w:after="0" w:line="240" w:lineRule="auto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</w:pPr>
            <w:r w:rsidRPr="002C436B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>ՀՀ կառավարության 25.07.2002թ. N 1392-Ն (փոփ. 15.07.2010թ. N 954-Ն) որոշմամբ հաստատված «Հայաստանի Հանրապետության պետական հանրակրթական ուսումնական հաստատություն» պետական ոչ առևտրային կազմակերպության օրինակելի կանոնադրության պահանջներ</w:t>
            </w:r>
          </w:p>
        </w:tc>
      </w:tr>
      <w:tr w:rsidR="00762A96" w:rsidRPr="00A12A65" w:rsidTr="000D2DAD">
        <w:tc>
          <w:tcPr>
            <w:tcW w:w="8363" w:type="dxa"/>
          </w:tcPr>
          <w:p w:rsidR="00762A96" w:rsidRPr="00244E3D" w:rsidRDefault="00762A96" w:rsidP="00C47E67">
            <w:pPr>
              <w:spacing w:after="0" w:line="240" w:lineRule="auto"/>
              <w:jc w:val="both"/>
              <w:rPr>
                <w:rFonts w:ascii="GHEA Grapalat" w:hAnsi="GHEA Grapalat" w:cs="Sylfaen"/>
                <w:b/>
                <w:i/>
                <w:sz w:val="20"/>
                <w:szCs w:val="20"/>
                <w:lang w:val="fr-FR"/>
              </w:rPr>
            </w:pPr>
            <w:r w:rsidRPr="00244E3D">
              <w:rPr>
                <w:rStyle w:val="apple-style-span"/>
                <w:rFonts w:ascii="GHEA Grapalat" w:eastAsia="Times New Roman" w:hAnsi="GHEA Grapalat" w:cs="Sylfaen"/>
                <w:b/>
                <w:i/>
                <w:color w:val="000000"/>
                <w:sz w:val="20"/>
                <w:szCs w:val="20"/>
                <w:lang w:val="fr-FR"/>
              </w:rPr>
              <w:t>41-</w:t>
            </w:r>
            <w:r w:rsidRPr="00244E3D">
              <w:rPr>
                <w:rStyle w:val="apple-style-span"/>
                <w:rFonts w:ascii="GHEA Grapalat" w:eastAsia="Times New Roman" w:hAnsi="GHEA Grapalat" w:cs="Sylfaen"/>
                <w:b/>
                <w:i/>
                <w:color w:val="000000"/>
                <w:sz w:val="20"/>
                <w:szCs w:val="20"/>
              </w:rPr>
              <w:t>րդ</w:t>
            </w:r>
            <w:r w:rsidRPr="00EF7C1E">
              <w:rPr>
                <w:rStyle w:val="apple-style-span"/>
                <w:rFonts w:ascii="GHEA Grapalat" w:eastAsia="Times New Roman" w:hAnsi="GHEA Grapalat" w:cs="Sylfaen"/>
                <w:b/>
                <w:color w:val="000000"/>
                <w:lang w:val="fr-FR"/>
              </w:rPr>
              <w:t xml:space="preserve"> </w:t>
            </w:r>
            <w:r w:rsidRPr="00B8361B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>կետ</w:t>
            </w:r>
            <w:r>
              <w:rPr>
                <w:rFonts w:ascii="GHEA Grapalat" w:hAnsi="GHEA Grapalat" w:cs="Sylfaen"/>
                <w:b/>
                <w:i/>
                <w:sz w:val="20"/>
                <w:szCs w:val="20"/>
              </w:rPr>
              <w:t>ի</w:t>
            </w:r>
            <w:r w:rsidRPr="00B8361B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 xml:space="preserve"> պահանջ</w:t>
            </w:r>
            <w:r w:rsidRPr="00B8361B">
              <w:rPr>
                <w:rFonts w:ascii="GHEA Grapalat" w:eastAsia="MS Mincho" w:hAnsi="MS Mincho" w:cs="MS Mincho"/>
                <w:i/>
                <w:sz w:val="20"/>
                <w:szCs w:val="20"/>
                <w:lang w:val="hy-AM"/>
              </w:rPr>
              <w:t>․</w:t>
            </w:r>
            <w:r w:rsidRPr="00B8361B">
              <w:rPr>
                <w:rFonts w:ascii="GHEA Grapalat" w:eastAsia="MS Mincho" w:hAnsi="GHEA Grapalat" w:cs="MS Mincho"/>
                <w:i/>
                <w:sz w:val="20"/>
                <w:szCs w:val="20"/>
                <w:lang w:val="hy-AM"/>
              </w:rPr>
              <w:t xml:space="preserve"> «</w:t>
            </w:r>
            <w:r w:rsidRPr="00514CDF">
              <w:rPr>
                <w:rFonts w:ascii="GHEA Grapalat" w:eastAsia="Times New Roman" w:hAnsi="GHEA Grapalat"/>
                <w:i/>
                <w:color w:val="000000"/>
                <w:sz w:val="20"/>
                <w:szCs w:val="21"/>
              </w:rPr>
              <w:t>Խորհրդի</w:t>
            </w:r>
            <w:r w:rsidRPr="00514CDF">
              <w:rPr>
                <w:rFonts w:ascii="GHEA Grapalat" w:eastAsia="Times New Roman" w:hAnsi="GHEA Grapalat"/>
                <w:i/>
                <w:color w:val="000000"/>
                <w:sz w:val="20"/>
                <w:szCs w:val="21"/>
                <w:lang w:val="fr-FR"/>
              </w:rPr>
              <w:t xml:space="preserve"> </w:t>
            </w:r>
            <w:r w:rsidRPr="00514CDF">
              <w:rPr>
                <w:rFonts w:ascii="GHEA Grapalat" w:eastAsia="Times New Roman" w:hAnsi="GHEA Grapalat"/>
                <w:i/>
                <w:color w:val="000000"/>
                <w:sz w:val="20"/>
                <w:szCs w:val="21"/>
              </w:rPr>
              <w:t>նիստերը</w:t>
            </w:r>
            <w:r w:rsidRPr="00514CDF">
              <w:rPr>
                <w:rFonts w:ascii="GHEA Grapalat" w:eastAsia="Times New Roman" w:hAnsi="GHEA Grapalat"/>
                <w:i/>
                <w:color w:val="000000"/>
                <w:sz w:val="20"/>
                <w:szCs w:val="21"/>
                <w:lang w:val="fr-FR"/>
              </w:rPr>
              <w:t xml:space="preserve"> </w:t>
            </w:r>
            <w:r w:rsidRPr="00514CDF">
              <w:rPr>
                <w:rFonts w:ascii="GHEA Grapalat" w:eastAsia="Times New Roman" w:hAnsi="GHEA Grapalat"/>
                <w:i/>
                <w:color w:val="000000"/>
                <w:sz w:val="20"/>
                <w:szCs w:val="21"/>
              </w:rPr>
              <w:t>գումարվում</w:t>
            </w:r>
            <w:r w:rsidRPr="00514CDF">
              <w:rPr>
                <w:rFonts w:ascii="GHEA Grapalat" w:eastAsia="Times New Roman" w:hAnsi="GHEA Grapalat"/>
                <w:i/>
                <w:color w:val="000000"/>
                <w:sz w:val="20"/>
                <w:szCs w:val="21"/>
                <w:lang w:val="fr-FR"/>
              </w:rPr>
              <w:t xml:space="preserve"> </w:t>
            </w:r>
            <w:r w:rsidRPr="00514CDF">
              <w:rPr>
                <w:rFonts w:ascii="GHEA Grapalat" w:eastAsia="Times New Roman" w:hAnsi="GHEA Grapalat"/>
                <w:i/>
                <w:color w:val="000000"/>
                <w:sz w:val="20"/>
                <w:szCs w:val="21"/>
              </w:rPr>
              <w:t>են</w:t>
            </w:r>
            <w:r w:rsidRPr="00514CDF">
              <w:rPr>
                <w:rFonts w:ascii="GHEA Grapalat" w:eastAsia="Times New Roman" w:hAnsi="GHEA Grapalat"/>
                <w:i/>
                <w:color w:val="000000"/>
                <w:sz w:val="20"/>
                <w:szCs w:val="21"/>
                <w:lang w:val="fr-FR"/>
              </w:rPr>
              <w:t xml:space="preserve"> </w:t>
            </w:r>
            <w:r w:rsidRPr="00514CDF">
              <w:rPr>
                <w:rFonts w:ascii="GHEA Grapalat" w:eastAsia="Times New Roman" w:hAnsi="GHEA Grapalat"/>
                <w:i/>
                <w:color w:val="000000"/>
                <w:sz w:val="20"/>
                <w:szCs w:val="21"/>
              </w:rPr>
              <w:t>նրա</w:t>
            </w:r>
            <w:r w:rsidRPr="00514CDF">
              <w:rPr>
                <w:rFonts w:ascii="GHEA Grapalat" w:eastAsia="Times New Roman" w:hAnsi="GHEA Grapalat"/>
                <w:i/>
                <w:color w:val="000000"/>
                <w:sz w:val="20"/>
                <w:szCs w:val="21"/>
                <w:lang w:val="fr-FR"/>
              </w:rPr>
              <w:t xml:space="preserve"> </w:t>
            </w:r>
            <w:r w:rsidRPr="00514CDF">
              <w:rPr>
                <w:rFonts w:ascii="GHEA Grapalat" w:eastAsia="Times New Roman" w:hAnsi="GHEA Grapalat"/>
                <w:i/>
                <w:color w:val="000000"/>
                <w:sz w:val="20"/>
                <w:szCs w:val="21"/>
              </w:rPr>
              <w:t>նախագահի</w:t>
            </w:r>
            <w:r w:rsidRPr="00514CDF">
              <w:rPr>
                <w:rFonts w:ascii="GHEA Grapalat" w:eastAsia="Times New Roman" w:hAnsi="GHEA Grapalat"/>
                <w:i/>
                <w:color w:val="000000"/>
                <w:sz w:val="20"/>
                <w:szCs w:val="21"/>
                <w:lang w:val="fr-FR"/>
              </w:rPr>
              <w:t xml:space="preserve"> </w:t>
            </w:r>
            <w:r w:rsidRPr="00514CDF">
              <w:rPr>
                <w:rFonts w:ascii="GHEA Grapalat" w:eastAsia="Times New Roman" w:hAnsi="GHEA Grapalat"/>
                <w:i/>
                <w:color w:val="000000"/>
                <w:sz w:val="20"/>
                <w:szCs w:val="21"/>
              </w:rPr>
              <w:t>կողմից</w:t>
            </w:r>
            <w:r w:rsidRPr="00514CDF">
              <w:rPr>
                <w:rFonts w:ascii="GHEA Grapalat" w:eastAsia="Times New Roman" w:hAnsi="GHEA Grapalat"/>
                <w:i/>
                <w:color w:val="000000"/>
                <w:sz w:val="20"/>
                <w:szCs w:val="21"/>
                <w:lang w:val="fr-FR"/>
              </w:rPr>
              <w:t xml:space="preserve">` </w:t>
            </w:r>
            <w:r w:rsidRPr="00514CDF">
              <w:rPr>
                <w:rFonts w:ascii="GHEA Grapalat" w:eastAsia="Times New Roman" w:hAnsi="GHEA Grapalat"/>
                <w:i/>
                <w:color w:val="000000"/>
                <w:sz w:val="20"/>
                <w:szCs w:val="21"/>
              </w:rPr>
              <w:t>առնվազն</w:t>
            </w:r>
            <w:r w:rsidRPr="00514CDF">
              <w:rPr>
                <w:rFonts w:ascii="GHEA Grapalat" w:eastAsia="Times New Roman" w:hAnsi="GHEA Grapalat"/>
                <w:i/>
                <w:color w:val="000000"/>
                <w:sz w:val="20"/>
                <w:szCs w:val="21"/>
                <w:lang w:val="fr-FR"/>
              </w:rPr>
              <w:t xml:space="preserve"> </w:t>
            </w:r>
            <w:r w:rsidRPr="00514CDF">
              <w:rPr>
                <w:rFonts w:ascii="GHEA Grapalat" w:eastAsia="Times New Roman" w:hAnsi="GHEA Grapalat"/>
                <w:i/>
                <w:color w:val="000000"/>
                <w:sz w:val="20"/>
                <w:szCs w:val="21"/>
              </w:rPr>
              <w:t>յուրաքանչյուր</w:t>
            </w:r>
            <w:r w:rsidRPr="00514CDF">
              <w:rPr>
                <w:rFonts w:ascii="GHEA Grapalat" w:eastAsia="Times New Roman" w:hAnsi="GHEA Grapalat"/>
                <w:i/>
                <w:color w:val="000000"/>
                <w:sz w:val="20"/>
                <w:szCs w:val="21"/>
                <w:lang w:val="fr-FR"/>
              </w:rPr>
              <w:t xml:space="preserve"> </w:t>
            </w:r>
            <w:r w:rsidRPr="00514CDF">
              <w:rPr>
                <w:rFonts w:ascii="GHEA Grapalat" w:eastAsia="Times New Roman" w:hAnsi="GHEA Grapalat"/>
                <w:i/>
                <w:color w:val="000000"/>
                <w:sz w:val="20"/>
                <w:szCs w:val="21"/>
              </w:rPr>
              <w:t>եռամսյակը</w:t>
            </w:r>
            <w:r w:rsidRPr="00514CDF">
              <w:rPr>
                <w:rFonts w:ascii="GHEA Grapalat" w:eastAsia="Times New Roman" w:hAnsi="GHEA Grapalat"/>
                <w:i/>
                <w:color w:val="000000"/>
                <w:sz w:val="20"/>
                <w:szCs w:val="21"/>
                <w:lang w:val="fr-FR"/>
              </w:rPr>
              <w:t xml:space="preserve"> </w:t>
            </w:r>
            <w:r w:rsidRPr="00514CDF">
              <w:rPr>
                <w:rFonts w:ascii="GHEA Grapalat" w:eastAsia="Times New Roman" w:hAnsi="GHEA Grapalat"/>
                <w:i/>
                <w:color w:val="000000"/>
                <w:sz w:val="20"/>
                <w:szCs w:val="21"/>
              </w:rPr>
              <w:t>մեկ</w:t>
            </w:r>
            <w:r w:rsidRPr="00514CDF">
              <w:rPr>
                <w:rFonts w:ascii="GHEA Grapalat" w:eastAsia="Times New Roman" w:hAnsi="GHEA Grapalat"/>
                <w:i/>
                <w:color w:val="000000"/>
                <w:sz w:val="20"/>
                <w:szCs w:val="21"/>
                <w:lang w:val="fr-FR"/>
              </w:rPr>
              <w:t xml:space="preserve"> </w:t>
            </w:r>
            <w:r w:rsidRPr="00514CDF">
              <w:rPr>
                <w:rFonts w:ascii="GHEA Grapalat" w:eastAsia="Times New Roman" w:hAnsi="GHEA Grapalat"/>
                <w:i/>
                <w:color w:val="000000"/>
                <w:sz w:val="20"/>
                <w:szCs w:val="21"/>
              </w:rPr>
              <w:t>անգամ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»:</w:t>
            </w:r>
          </w:p>
        </w:tc>
        <w:tc>
          <w:tcPr>
            <w:tcW w:w="2410" w:type="dxa"/>
          </w:tcPr>
          <w:p w:rsidR="00762A96" w:rsidRPr="002C436B" w:rsidRDefault="00762A96" w:rsidP="00C47E67">
            <w:pPr>
              <w:spacing w:after="0" w:line="240" w:lineRule="auto"/>
              <w:ind w:firstLine="25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  <w:r w:rsidRPr="00A74E75">
              <w:rPr>
                <w:rFonts w:ascii="GHEA Grapalat" w:eastAsia="Times New Roman" w:hAnsi="GHEA Grapalat"/>
                <w:b/>
                <w:color w:val="000000"/>
                <w:sz w:val="20"/>
                <w:szCs w:val="20"/>
              </w:rPr>
              <w:t>Սարավանի</w:t>
            </w:r>
            <w:r w:rsidRPr="00A74E75">
              <w:rPr>
                <w:rFonts w:ascii="GHEA Grapalat" w:hAnsi="GHEA Grapalat"/>
                <w:b/>
                <w:color w:val="000000"/>
                <w:sz w:val="20"/>
                <w:szCs w:val="20"/>
              </w:rPr>
              <w:t xml:space="preserve"> հ/դ</w:t>
            </w:r>
          </w:p>
        </w:tc>
      </w:tr>
      <w:tr w:rsidR="00762A96" w:rsidRPr="00A12A65" w:rsidTr="000D2DAD">
        <w:tc>
          <w:tcPr>
            <w:tcW w:w="8363" w:type="dxa"/>
          </w:tcPr>
          <w:p w:rsidR="00762A96" w:rsidRPr="00244E3D" w:rsidRDefault="00762A96" w:rsidP="00C47E67">
            <w:pPr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 w:rsidRPr="00244E3D">
              <w:rPr>
                <w:rStyle w:val="apple-style-span"/>
                <w:rFonts w:ascii="GHEA Grapalat" w:eastAsia="Times New Roman" w:hAnsi="GHEA Grapalat" w:cs="Sylfaen"/>
                <w:b/>
                <w:i/>
                <w:sz w:val="20"/>
                <w:szCs w:val="20"/>
                <w:lang w:val="fr-FR"/>
              </w:rPr>
              <w:t>48-րդ կետի 10-րդ</w:t>
            </w:r>
            <w:r w:rsidRPr="005F20BF">
              <w:rPr>
                <w:rStyle w:val="apple-style-span"/>
                <w:rFonts w:ascii="GHEA Grapalat" w:eastAsia="Times New Roman" w:hAnsi="GHEA Grapalat" w:cs="Sylfaen"/>
                <w:b/>
                <w:szCs w:val="20"/>
                <w:lang w:val="fr-FR"/>
              </w:rPr>
              <w:t xml:space="preserve"> </w:t>
            </w:r>
            <w:r w:rsidRPr="00B8361B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>ենթակետ</w:t>
            </w:r>
            <w:r>
              <w:rPr>
                <w:rFonts w:ascii="GHEA Grapalat" w:hAnsi="GHEA Grapalat" w:cs="Sylfaen"/>
                <w:b/>
                <w:i/>
                <w:sz w:val="20"/>
                <w:szCs w:val="20"/>
              </w:rPr>
              <w:t>ի</w:t>
            </w:r>
            <w:r w:rsidRPr="00B8361B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 xml:space="preserve"> պահանջ</w:t>
            </w:r>
            <w:r w:rsidRPr="00B8361B">
              <w:rPr>
                <w:rFonts w:ascii="GHEA Grapalat" w:eastAsia="MS Mincho" w:hAnsi="MS Mincho" w:cs="MS Mincho"/>
                <w:i/>
                <w:sz w:val="20"/>
                <w:szCs w:val="20"/>
                <w:lang w:val="hy-AM"/>
              </w:rPr>
              <w:t>․</w:t>
            </w:r>
            <w:r w:rsidRPr="00B8361B">
              <w:rPr>
                <w:rFonts w:ascii="GHEA Grapalat" w:eastAsia="MS Mincho" w:hAnsi="GHEA Grapalat" w:cs="MS Mincho"/>
                <w:i/>
                <w:sz w:val="20"/>
                <w:szCs w:val="20"/>
                <w:lang w:val="hy-AM"/>
              </w:rPr>
              <w:t xml:space="preserve"> «</w:t>
            </w:r>
            <w:r w:rsidRPr="00514CDF">
              <w:rPr>
                <w:rFonts w:ascii="GHEA Grapalat" w:eastAsia="Times New Roman" w:hAnsi="GHEA Grapalat"/>
                <w:i/>
                <w:sz w:val="20"/>
                <w:szCs w:val="20"/>
              </w:rPr>
              <w:t>Դպրոցի</w:t>
            </w:r>
            <w:r w:rsidRPr="00514CDF">
              <w:rPr>
                <w:rFonts w:ascii="GHEA Grapalat" w:eastAsia="Times New Roman" w:hAnsi="GHEA Grapalat"/>
                <w:i/>
                <w:sz w:val="20"/>
                <w:szCs w:val="20"/>
                <w:lang w:val="fr-FR"/>
              </w:rPr>
              <w:t xml:space="preserve"> </w:t>
            </w:r>
            <w:r w:rsidRPr="00514CDF">
              <w:rPr>
                <w:rFonts w:ascii="GHEA Grapalat" w:eastAsia="Times New Roman" w:hAnsi="GHEA Grapalat"/>
                <w:i/>
                <w:sz w:val="20"/>
                <w:szCs w:val="20"/>
              </w:rPr>
              <w:t>տնօրենը</w:t>
            </w:r>
            <w:r w:rsidRPr="00514CDF">
              <w:rPr>
                <w:rFonts w:ascii="GHEA Grapalat" w:eastAsia="Times New Roman" w:hAnsi="GHEA Grapalat"/>
                <w:i/>
                <w:sz w:val="20"/>
                <w:szCs w:val="20"/>
                <w:lang w:val="fr-FR"/>
              </w:rPr>
              <w:t xml:space="preserve"> </w:t>
            </w:r>
            <w:r w:rsidRPr="00514CDF">
              <w:rPr>
                <w:rFonts w:ascii="GHEA Grapalat" w:eastAsia="Times New Roman" w:hAnsi="GHEA Grapalat"/>
                <w:i/>
                <w:sz w:val="20"/>
                <w:szCs w:val="20"/>
              </w:rPr>
              <w:t>իրականացնում</w:t>
            </w:r>
            <w:r w:rsidRPr="00514CDF">
              <w:rPr>
                <w:rFonts w:ascii="GHEA Grapalat" w:eastAsia="Times New Roman" w:hAnsi="GHEA Grapalat"/>
                <w:i/>
                <w:sz w:val="20"/>
                <w:szCs w:val="20"/>
                <w:lang w:val="fr-FR"/>
              </w:rPr>
              <w:t xml:space="preserve"> </w:t>
            </w:r>
            <w:r w:rsidRPr="00514CDF">
              <w:rPr>
                <w:rFonts w:ascii="GHEA Grapalat" w:eastAsia="Times New Roman" w:hAnsi="GHEA Grapalat"/>
                <w:i/>
                <w:sz w:val="20"/>
                <w:szCs w:val="20"/>
              </w:rPr>
              <w:t>է</w:t>
            </w:r>
            <w:r w:rsidRPr="00514CDF">
              <w:rPr>
                <w:rFonts w:ascii="GHEA Grapalat" w:eastAsia="Times New Roman" w:hAnsi="GHEA Grapalat"/>
                <w:i/>
                <w:sz w:val="20"/>
                <w:szCs w:val="20"/>
                <w:lang w:val="fr-FR"/>
              </w:rPr>
              <w:t xml:space="preserve"> </w:t>
            </w:r>
            <w:r w:rsidRPr="00514CDF">
              <w:rPr>
                <w:rFonts w:ascii="GHEA Grapalat" w:eastAsia="Times New Roman" w:hAnsi="GHEA Grapalat"/>
                <w:i/>
                <w:sz w:val="20"/>
                <w:szCs w:val="20"/>
              </w:rPr>
              <w:t>վերահսկողություն</w:t>
            </w:r>
            <w:r w:rsidRPr="00514CDF">
              <w:rPr>
                <w:rFonts w:ascii="GHEA Grapalat" w:eastAsia="Times New Roman" w:hAnsi="GHEA Grapalat"/>
                <w:i/>
                <w:sz w:val="20"/>
                <w:szCs w:val="20"/>
                <w:lang w:val="fr-FR"/>
              </w:rPr>
              <w:t xml:space="preserve"> </w:t>
            </w:r>
            <w:r w:rsidRPr="00514CDF">
              <w:rPr>
                <w:rFonts w:ascii="GHEA Grapalat" w:eastAsia="Times New Roman" w:hAnsi="GHEA Grapalat"/>
                <w:i/>
                <w:sz w:val="20"/>
                <w:szCs w:val="20"/>
              </w:rPr>
              <w:t>սովորողների</w:t>
            </w:r>
            <w:r w:rsidRPr="00514CDF">
              <w:rPr>
                <w:rFonts w:ascii="GHEA Grapalat" w:eastAsia="Times New Roman" w:hAnsi="GHEA Grapalat"/>
                <w:i/>
                <w:sz w:val="20"/>
                <w:szCs w:val="20"/>
                <w:lang w:val="fr-FR"/>
              </w:rPr>
              <w:t xml:space="preserve"> </w:t>
            </w:r>
            <w:r w:rsidRPr="00514CDF">
              <w:rPr>
                <w:rFonts w:ascii="GHEA Grapalat" w:eastAsia="Times New Roman" w:hAnsi="GHEA Grapalat"/>
                <w:i/>
                <w:sz w:val="20"/>
                <w:szCs w:val="20"/>
              </w:rPr>
              <w:t>գիտելիքների</w:t>
            </w:r>
            <w:r w:rsidRPr="00514CDF">
              <w:rPr>
                <w:rFonts w:ascii="GHEA Grapalat" w:eastAsia="Times New Roman" w:hAnsi="GHEA Grapalat"/>
                <w:i/>
                <w:sz w:val="20"/>
                <w:szCs w:val="20"/>
                <w:lang w:val="fr-FR"/>
              </w:rPr>
              <w:t xml:space="preserve"> </w:t>
            </w:r>
            <w:r w:rsidRPr="00514CDF">
              <w:rPr>
                <w:rFonts w:ascii="GHEA Grapalat" w:eastAsia="Times New Roman" w:hAnsi="GHEA Grapalat"/>
                <w:i/>
                <w:sz w:val="20"/>
                <w:szCs w:val="20"/>
              </w:rPr>
              <w:t>յուրացման</w:t>
            </w:r>
            <w:r w:rsidRPr="00514CDF">
              <w:rPr>
                <w:rFonts w:ascii="GHEA Grapalat" w:eastAsia="Times New Roman" w:hAnsi="GHEA Grapalat"/>
                <w:i/>
                <w:sz w:val="20"/>
                <w:szCs w:val="20"/>
                <w:lang w:val="fr-FR"/>
              </w:rPr>
              <w:t xml:space="preserve"> </w:t>
            </w:r>
            <w:r w:rsidRPr="00514CDF">
              <w:rPr>
                <w:rFonts w:ascii="GHEA Grapalat" w:eastAsia="Times New Roman" w:hAnsi="GHEA Grapalat"/>
                <w:i/>
                <w:sz w:val="20"/>
                <w:szCs w:val="20"/>
              </w:rPr>
              <w:t>որակի</w:t>
            </w:r>
            <w:r w:rsidRPr="00514CDF">
              <w:rPr>
                <w:rFonts w:ascii="GHEA Grapalat" w:eastAsia="Times New Roman" w:hAnsi="GHEA Grapalat"/>
                <w:i/>
                <w:sz w:val="20"/>
                <w:szCs w:val="20"/>
                <w:lang w:val="fr-FR"/>
              </w:rPr>
              <w:t xml:space="preserve"> </w:t>
            </w:r>
            <w:r w:rsidRPr="00514CDF">
              <w:rPr>
                <w:rFonts w:ascii="GHEA Grapalat" w:eastAsia="Times New Roman" w:hAnsi="GHEA Grapalat"/>
                <w:i/>
                <w:sz w:val="20"/>
                <w:szCs w:val="20"/>
              </w:rPr>
              <w:t>նկատմամբ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»:</w:t>
            </w:r>
          </w:p>
        </w:tc>
        <w:tc>
          <w:tcPr>
            <w:tcW w:w="2410" w:type="dxa"/>
          </w:tcPr>
          <w:p w:rsidR="00762A96" w:rsidRPr="002C436B" w:rsidRDefault="00762A96" w:rsidP="00C47E67">
            <w:pPr>
              <w:spacing w:after="0" w:line="240" w:lineRule="auto"/>
              <w:ind w:firstLine="25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  <w:r w:rsidRPr="00A74E75">
              <w:rPr>
                <w:rFonts w:ascii="GHEA Grapalat" w:eastAsia="Times New Roman" w:hAnsi="GHEA Grapalat"/>
                <w:b/>
                <w:color w:val="000000"/>
                <w:sz w:val="20"/>
                <w:szCs w:val="20"/>
              </w:rPr>
              <w:t>Սարավանի</w:t>
            </w:r>
            <w:r w:rsidRPr="00A74E75">
              <w:rPr>
                <w:rFonts w:ascii="GHEA Grapalat" w:hAnsi="GHEA Grapalat"/>
                <w:b/>
                <w:color w:val="000000"/>
                <w:sz w:val="20"/>
                <w:szCs w:val="20"/>
              </w:rPr>
              <w:t xml:space="preserve"> հ/դ</w:t>
            </w:r>
          </w:p>
        </w:tc>
      </w:tr>
      <w:tr w:rsidR="00762A96" w:rsidRPr="00A12A65" w:rsidTr="000D2DAD">
        <w:tc>
          <w:tcPr>
            <w:tcW w:w="8363" w:type="dxa"/>
          </w:tcPr>
          <w:p w:rsidR="00762A96" w:rsidRPr="00675B27" w:rsidRDefault="00762A96" w:rsidP="00C47E67">
            <w:pPr>
              <w:pStyle w:val="NormalWeb"/>
              <w:spacing w:before="0" w:beforeAutospacing="0" w:after="0" w:afterAutospacing="0"/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</w:pPr>
            <w:r w:rsidRPr="00675B27">
              <w:rPr>
                <w:rFonts w:ascii="GHEA Grapalat" w:hAnsi="GHEA Grapalat"/>
                <w:b/>
                <w:i/>
                <w:sz w:val="20"/>
                <w:szCs w:val="20"/>
                <w:lang w:val="pt-BR"/>
              </w:rPr>
              <w:t>51-</w:t>
            </w:r>
            <w:r w:rsidRPr="00675B27">
              <w:rPr>
                <w:rFonts w:ascii="GHEA Grapalat" w:hAnsi="GHEA Grapalat"/>
                <w:b/>
                <w:i/>
                <w:sz w:val="20"/>
                <w:szCs w:val="20"/>
              </w:rPr>
              <w:t>րդ</w:t>
            </w:r>
            <w:r w:rsidRPr="00675B27">
              <w:rPr>
                <w:rFonts w:ascii="GHEA Grapalat" w:hAnsi="GHEA Grapalat"/>
                <w:b/>
                <w:i/>
                <w:sz w:val="20"/>
                <w:szCs w:val="20"/>
                <w:lang w:val="pt-BR"/>
              </w:rPr>
              <w:t xml:space="preserve"> </w:t>
            </w:r>
            <w:r w:rsidRPr="00675B27">
              <w:rPr>
                <w:rFonts w:ascii="GHEA Grapalat" w:hAnsi="GHEA Grapalat"/>
                <w:b/>
                <w:i/>
                <w:sz w:val="20"/>
                <w:szCs w:val="20"/>
              </w:rPr>
              <w:t>կետի</w:t>
            </w:r>
            <w:r w:rsidRPr="00675B27">
              <w:rPr>
                <w:rFonts w:ascii="GHEA Grapalat" w:hAnsi="GHEA Grapalat"/>
                <w:b/>
                <w:i/>
                <w:sz w:val="20"/>
                <w:szCs w:val="20"/>
                <w:lang w:val="pt-BR"/>
              </w:rPr>
              <w:t xml:space="preserve"> </w:t>
            </w:r>
            <w:r>
              <w:rPr>
                <w:rFonts w:ascii="GHEA Grapalat" w:hAnsi="GHEA Grapalat"/>
                <w:b/>
                <w:i/>
                <w:sz w:val="20"/>
                <w:szCs w:val="20"/>
                <w:lang w:val="pt-BR"/>
              </w:rPr>
              <w:t>1</w:t>
            </w:r>
            <w:r w:rsidRPr="00675B27">
              <w:rPr>
                <w:rFonts w:ascii="GHEA Grapalat" w:hAnsi="GHEA Grapalat"/>
                <w:b/>
                <w:i/>
                <w:sz w:val="20"/>
                <w:szCs w:val="20"/>
                <w:lang w:val="pt-BR"/>
              </w:rPr>
              <w:t>-</w:t>
            </w:r>
            <w:r>
              <w:rPr>
                <w:rFonts w:ascii="GHEA Grapalat" w:hAnsi="GHEA Grapalat"/>
                <w:b/>
                <w:i/>
                <w:sz w:val="20"/>
                <w:szCs w:val="20"/>
                <w:lang w:val="pt-BR"/>
              </w:rPr>
              <w:t>ին</w:t>
            </w:r>
            <w:r w:rsidRPr="00675B27">
              <w:rPr>
                <w:rFonts w:ascii="GHEA Grapalat" w:hAnsi="GHEA Grapalat"/>
                <w:b/>
                <w:i/>
                <w:sz w:val="20"/>
                <w:szCs w:val="20"/>
                <w:lang w:val="pt-BR"/>
              </w:rPr>
              <w:t xml:space="preserve"> </w:t>
            </w:r>
            <w:r w:rsidRPr="00675B27">
              <w:rPr>
                <w:rFonts w:ascii="GHEA Grapalat" w:hAnsi="GHEA Grapalat"/>
                <w:b/>
                <w:i/>
                <w:sz w:val="20"/>
                <w:szCs w:val="20"/>
              </w:rPr>
              <w:t>ենթակետ</w:t>
            </w:r>
            <w:r w:rsidRPr="00675B27">
              <w:rPr>
                <w:rFonts w:ascii="GHEA Grapalat" w:eastAsia="MS Mincho" w:hAnsi="MS Mincho" w:cs="MS Mincho"/>
                <w:i/>
                <w:sz w:val="20"/>
                <w:szCs w:val="20"/>
                <w:lang w:val="hy-AM"/>
              </w:rPr>
              <w:t>․</w:t>
            </w:r>
            <w:r w:rsidRPr="00675B27">
              <w:rPr>
                <w:rFonts w:ascii="GHEA Grapalat" w:eastAsia="MS Mincho" w:hAnsi="GHEA Grapalat" w:cs="MS Mincho"/>
                <w:i/>
                <w:sz w:val="20"/>
                <w:szCs w:val="20"/>
                <w:lang w:val="hy-AM"/>
              </w:rPr>
              <w:t xml:space="preserve"> «</w:t>
            </w:r>
            <w:r w:rsidRPr="00675B27">
              <w:rPr>
                <w:rFonts w:ascii="GHEA Grapalat" w:hAnsi="GHEA Grapalat"/>
                <w:i/>
                <w:color w:val="000000"/>
                <w:sz w:val="20"/>
                <w:szCs w:val="20"/>
              </w:rPr>
              <w:t>Դպրոցի</w:t>
            </w:r>
            <w:r w:rsidRPr="00675B27">
              <w:rPr>
                <w:rFonts w:ascii="GHEA Grapalat" w:hAnsi="GHEA Grapalat"/>
                <w:i/>
                <w:color w:val="000000"/>
                <w:sz w:val="20"/>
                <w:szCs w:val="20"/>
                <w:lang w:val="pt-BR"/>
              </w:rPr>
              <w:t xml:space="preserve"> </w:t>
            </w:r>
            <w:r w:rsidRPr="00675B27">
              <w:rPr>
                <w:rFonts w:ascii="GHEA Grapalat" w:hAnsi="GHEA Grapalat"/>
                <w:i/>
                <w:color w:val="000000"/>
                <w:sz w:val="20"/>
                <w:szCs w:val="20"/>
              </w:rPr>
              <w:t>բյուջեի</w:t>
            </w:r>
            <w:r w:rsidRPr="00675B27">
              <w:rPr>
                <w:rFonts w:ascii="GHEA Grapalat" w:hAnsi="GHEA Grapalat"/>
                <w:i/>
                <w:color w:val="000000"/>
                <w:sz w:val="20"/>
                <w:szCs w:val="20"/>
                <w:lang w:val="pt-BR"/>
              </w:rPr>
              <w:t xml:space="preserve"> </w:t>
            </w:r>
            <w:r w:rsidRPr="00675B27">
              <w:rPr>
                <w:rFonts w:ascii="GHEA Grapalat" w:hAnsi="GHEA Grapalat"/>
                <w:i/>
                <w:color w:val="000000"/>
                <w:sz w:val="20"/>
                <w:szCs w:val="20"/>
              </w:rPr>
              <w:t>նախագծի</w:t>
            </w:r>
            <w:r w:rsidRPr="00675B27">
              <w:rPr>
                <w:rFonts w:ascii="GHEA Grapalat" w:hAnsi="GHEA Grapalat"/>
                <w:i/>
                <w:color w:val="000000"/>
                <w:sz w:val="20"/>
                <w:szCs w:val="20"/>
                <w:lang w:val="pt-BR"/>
              </w:rPr>
              <w:t xml:space="preserve"> </w:t>
            </w:r>
            <w:r w:rsidRPr="00675B27">
              <w:rPr>
                <w:rFonts w:ascii="GHEA Grapalat" w:hAnsi="GHEA Grapalat"/>
                <w:i/>
                <w:color w:val="000000"/>
                <w:sz w:val="20"/>
                <w:szCs w:val="20"/>
              </w:rPr>
              <w:t>մշակման</w:t>
            </w:r>
            <w:r w:rsidRPr="00675B27">
              <w:rPr>
                <w:rFonts w:ascii="GHEA Grapalat" w:hAnsi="GHEA Grapalat"/>
                <w:i/>
                <w:color w:val="000000"/>
                <w:sz w:val="20"/>
                <w:szCs w:val="20"/>
                <w:lang w:val="pt-BR"/>
              </w:rPr>
              <w:t xml:space="preserve">, </w:t>
            </w:r>
            <w:r w:rsidRPr="00675B27">
              <w:rPr>
                <w:rFonts w:ascii="GHEA Grapalat" w:hAnsi="GHEA Grapalat"/>
                <w:i/>
                <w:color w:val="000000"/>
                <w:sz w:val="20"/>
                <w:szCs w:val="20"/>
              </w:rPr>
              <w:t>բյուջեի</w:t>
            </w:r>
            <w:r w:rsidRPr="00675B27">
              <w:rPr>
                <w:rFonts w:ascii="GHEA Grapalat" w:hAnsi="GHEA Grapalat"/>
                <w:i/>
                <w:color w:val="000000"/>
                <w:sz w:val="20"/>
                <w:szCs w:val="20"/>
                <w:lang w:val="pt-BR"/>
              </w:rPr>
              <w:t xml:space="preserve"> </w:t>
            </w:r>
            <w:r w:rsidRPr="00675B27">
              <w:rPr>
                <w:rFonts w:ascii="GHEA Grapalat" w:hAnsi="GHEA Grapalat"/>
                <w:i/>
                <w:color w:val="000000"/>
                <w:sz w:val="20"/>
                <w:szCs w:val="20"/>
              </w:rPr>
              <w:t>հաստատման</w:t>
            </w:r>
            <w:r w:rsidRPr="00675B27">
              <w:rPr>
                <w:rFonts w:ascii="GHEA Grapalat" w:hAnsi="GHEA Grapalat"/>
                <w:i/>
                <w:color w:val="000000"/>
                <w:sz w:val="20"/>
                <w:szCs w:val="20"/>
                <w:lang w:val="pt-BR"/>
              </w:rPr>
              <w:t xml:space="preserve"> </w:t>
            </w:r>
            <w:r w:rsidRPr="00675B27">
              <w:rPr>
                <w:rFonts w:ascii="GHEA Grapalat" w:hAnsi="GHEA Grapalat"/>
                <w:i/>
                <w:color w:val="000000"/>
                <w:sz w:val="20"/>
                <w:szCs w:val="20"/>
              </w:rPr>
              <w:t>և</w:t>
            </w:r>
            <w:r w:rsidRPr="00675B27">
              <w:rPr>
                <w:rFonts w:ascii="GHEA Grapalat" w:hAnsi="GHEA Grapalat"/>
                <w:i/>
                <w:color w:val="000000"/>
                <w:sz w:val="20"/>
                <w:szCs w:val="20"/>
                <w:lang w:val="pt-BR"/>
              </w:rPr>
              <w:t xml:space="preserve"> </w:t>
            </w:r>
            <w:r w:rsidRPr="00675B27">
              <w:rPr>
                <w:rFonts w:ascii="GHEA Grapalat" w:hAnsi="GHEA Grapalat"/>
                <w:i/>
                <w:color w:val="000000"/>
                <w:sz w:val="20"/>
                <w:szCs w:val="20"/>
              </w:rPr>
              <w:t>կատարման</w:t>
            </w:r>
            <w:r w:rsidRPr="00675B27">
              <w:rPr>
                <w:rFonts w:ascii="GHEA Grapalat" w:hAnsi="GHEA Grapalat"/>
                <w:i/>
                <w:color w:val="000000"/>
                <w:sz w:val="20"/>
                <w:szCs w:val="20"/>
                <w:lang w:val="pt-BR"/>
              </w:rPr>
              <w:t xml:space="preserve"> </w:t>
            </w:r>
            <w:r w:rsidRPr="00675B27">
              <w:rPr>
                <w:rFonts w:ascii="GHEA Grapalat" w:hAnsi="GHEA Grapalat"/>
                <w:i/>
                <w:color w:val="000000"/>
                <w:sz w:val="20"/>
                <w:szCs w:val="20"/>
              </w:rPr>
              <w:t>մասին</w:t>
            </w:r>
            <w:r w:rsidRPr="00675B27">
              <w:rPr>
                <w:rFonts w:ascii="GHEA Grapalat" w:hAnsi="GHEA Grapalat"/>
                <w:i/>
                <w:color w:val="000000"/>
                <w:sz w:val="20"/>
                <w:szCs w:val="20"/>
                <w:lang w:val="pt-BR"/>
              </w:rPr>
              <w:t xml:space="preserve"> </w:t>
            </w:r>
            <w:r w:rsidRPr="00675B27">
              <w:rPr>
                <w:rFonts w:ascii="GHEA Grapalat" w:hAnsi="GHEA Grapalat"/>
                <w:i/>
                <w:color w:val="000000"/>
                <w:sz w:val="20"/>
                <w:szCs w:val="20"/>
              </w:rPr>
              <w:t>հաշվետվությունների</w:t>
            </w:r>
            <w:r w:rsidRPr="00675B27">
              <w:rPr>
                <w:rFonts w:ascii="GHEA Grapalat" w:hAnsi="GHEA Grapalat"/>
                <w:i/>
                <w:color w:val="000000"/>
                <w:sz w:val="20"/>
                <w:szCs w:val="20"/>
                <w:lang w:val="pt-BR"/>
              </w:rPr>
              <w:t xml:space="preserve"> </w:t>
            </w:r>
            <w:r w:rsidRPr="00675B27">
              <w:rPr>
                <w:rFonts w:ascii="GHEA Grapalat" w:hAnsi="GHEA Grapalat"/>
                <w:i/>
                <w:color w:val="000000"/>
                <w:sz w:val="20"/>
                <w:szCs w:val="20"/>
              </w:rPr>
              <w:t>աշխատանքները</w:t>
            </w:r>
            <w:r w:rsidRPr="00675B27">
              <w:rPr>
                <w:rFonts w:ascii="GHEA Grapalat" w:hAnsi="GHEA Grapalat"/>
                <w:i/>
                <w:color w:val="000000"/>
                <w:sz w:val="20"/>
                <w:szCs w:val="20"/>
                <w:lang w:val="pt-BR"/>
              </w:rPr>
              <w:t xml:space="preserve"> </w:t>
            </w:r>
            <w:r w:rsidRPr="00675B27">
              <w:rPr>
                <w:rFonts w:ascii="GHEA Grapalat" w:hAnsi="GHEA Grapalat"/>
                <w:i/>
                <w:color w:val="000000"/>
                <w:sz w:val="20"/>
                <w:szCs w:val="20"/>
              </w:rPr>
              <w:t>կազմակերպելու</w:t>
            </w:r>
            <w:r w:rsidRPr="00675B27">
              <w:rPr>
                <w:rFonts w:ascii="GHEA Grapalat" w:hAnsi="GHEA Grapalat"/>
                <w:i/>
                <w:color w:val="000000"/>
                <w:sz w:val="20"/>
                <w:szCs w:val="20"/>
                <w:lang w:val="pt-BR"/>
              </w:rPr>
              <w:t xml:space="preserve"> </w:t>
            </w:r>
            <w:r w:rsidRPr="00675B27">
              <w:rPr>
                <w:rFonts w:ascii="GHEA Grapalat" w:hAnsi="GHEA Grapalat"/>
                <w:i/>
                <w:color w:val="000000"/>
                <w:sz w:val="20"/>
                <w:szCs w:val="20"/>
              </w:rPr>
              <w:t>նպատակով</w:t>
            </w:r>
            <w:r w:rsidRPr="00675B27">
              <w:rPr>
                <w:rFonts w:ascii="GHEA Grapalat" w:hAnsi="GHEA Grapalat"/>
                <w:i/>
                <w:color w:val="000000"/>
                <w:sz w:val="20"/>
                <w:szCs w:val="20"/>
                <w:lang w:val="pt-BR"/>
              </w:rPr>
              <w:t xml:space="preserve"> </w:t>
            </w:r>
            <w:r w:rsidRPr="00675B27">
              <w:rPr>
                <w:rFonts w:ascii="GHEA Grapalat" w:hAnsi="GHEA Grapalat"/>
                <w:i/>
                <w:color w:val="000000"/>
                <w:sz w:val="20"/>
                <w:szCs w:val="20"/>
              </w:rPr>
              <w:t>տնօրենը</w:t>
            </w:r>
            <w:r w:rsidRPr="00675B27">
              <w:rPr>
                <w:rFonts w:ascii="GHEA Grapalat" w:hAnsi="GHEA Grapalat"/>
                <w:i/>
                <w:color w:val="000000"/>
                <w:sz w:val="20"/>
                <w:szCs w:val="20"/>
                <w:lang w:val="pt-BR"/>
              </w:rPr>
              <w:t xml:space="preserve"> </w:t>
            </w:r>
            <w:r w:rsidRPr="00675B27">
              <w:rPr>
                <w:rFonts w:ascii="GHEA Grapalat" w:hAnsi="GHEA Grapalat"/>
                <w:i/>
                <w:color w:val="000000"/>
                <w:sz w:val="20"/>
                <w:szCs w:val="20"/>
              </w:rPr>
              <w:t>կազմում</w:t>
            </w:r>
            <w:r w:rsidRPr="00675B27">
              <w:rPr>
                <w:rFonts w:ascii="GHEA Grapalat" w:hAnsi="GHEA Grapalat"/>
                <w:i/>
                <w:color w:val="000000"/>
                <w:sz w:val="20"/>
                <w:szCs w:val="20"/>
                <w:lang w:val="pt-BR"/>
              </w:rPr>
              <w:t xml:space="preserve"> </w:t>
            </w:r>
            <w:r w:rsidRPr="00675B27">
              <w:rPr>
                <w:rFonts w:ascii="GHEA Grapalat" w:hAnsi="GHEA Grapalat"/>
                <w:i/>
                <w:color w:val="000000"/>
                <w:sz w:val="20"/>
                <w:szCs w:val="20"/>
              </w:rPr>
              <w:t>է</w:t>
            </w:r>
            <w:r w:rsidRPr="00675B27">
              <w:rPr>
                <w:rFonts w:ascii="GHEA Grapalat" w:hAnsi="GHEA Grapalat"/>
                <w:i/>
                <w:color w:val="000000"/>
                <w:sz w:val="20"/>
                <w:szCs w:val="20"/>
                <w:lang w:val="pt-BR"/>
              </w:rPr>
              <w:t xml:space="preserve"> </w:t>
            </w:r>
            <w:r w:rsidRPr="00675B27">
              <w:rPr>
                <w:rFonts w:ascii="GHEA Grapalat" w:hAnsi="GHEA Grapalat"/>
                <w:i/>
                <w:color w:val="000000"/>
                <w:sz w:val="20"/>
                <w:szCs w:val="20"/>
              </w:rPr>
              <w:t>դպրոցի</w:t>
            </w:r>
            <w:r w:rsidRPr="00675B27">
              <w:rPr>
                <w:rFonts w:ascii="GHEA Grapalat" w:hAnsi="GHEA Grapalat"/>
                <w:i/>
                <w:color w:val="000000"/>
                <w:sz w:val="20"/>
                <w:szCs w:val="20"/>
                <w:lang w:val="pt-BR"/>
              </w:rPr>
              <w:t xml:space="preserve"> </w:t>
            </w:r>
            <w:r w:rsidRPr="00675B27">
              <w:rPr>
                <w:rFonts w:ascii="GHEA Grapalat" w:hAnsi="GHEA Grapalat"/>
                <w:i/>
                <w:color w:val="000000"/>
                <w:sz w:val="20"/>
                <w:szCs w:val="20"/>
              </w:rPr>
              <w:t>բյուջետային</w:t>
            </w:r>
            <w:r w:rsidRPr="00675B27">
              <w:rPr>
                <w:rFonts w:ascii="GHEA Grapalat" w:hAnsi="GHEA Grapalat"/>
                <w:i/>
                <w:color w:val="000000"/>
                <w:sz w:val="20"/>
                <w:szCs w:val="20"/>
                <w:lang w:val="pt-BR"/>
              </w:rPr>
              <w:t xml:space="preserve"> </w:t>
            </w:r>
            <w:r w:rsidRPr="00675B27">
              <w:rPr>
                <w:rFonts w:ascii="GHEA Grapalat" w:hAnsi="GHEA Grapalat"/>
                <w:i/>
                <w:color w:val="000000"/>
                <w:sz w:val="20"/>
                <w:szCs w:val="20"/>
              </w:rPr>
              <w:t>օրացույց</w:t>
            </w:r>
            <w:r w:rsidRPr="00675B27">
              <w:rPr>
                <w:rFonts w:ascii="GHEA Grapalat" w:hAnsi="GHEA Grapalat"/>
                <w:i/>
                <w:color w:val="000000"/>
                <w:sz w:val="20"/>
                <w:szCs w:val="20"/>
                <w:lang w:val="pt-BR"/>
              </w:rPr>
              <w:t xml:space="preserve">` </w:t>
            </w:r>
            <w:r w:rsidRPr="00675B27">
              <w:rPr>
                <w:rFonts w:ascii="GHEA Grapalat" w:hAnsi="GHEA Grapalat"/>
                <w:i/>
                <w:color w:val="000000"/>
                <w:sz w:val="20"/>
                <w:szCs w:val="20"/>
              </w:rPr>
              <w:t>հետևյալ</w:t>
            </w:r>
            <w:r w:rsidRPr="00675B27">
              <w:rPr>
                <w:rFonts w:ascii="GHEA Grapalat" w:hAnsi="GHEA Grapalat"/>
                <w:i/>
                <w:color w:val="000000"/>
                <w:sz w:val="20"/>
                <w:szCs w:val="20"/>
                <w:lang w:val="pt-BR"/>
              </w:rPr>
              <w:t xml:space="preserve"> </w:t>
            </w:r>
            <w:r w:rsidRPr="00675B27">
              <w:rPr>
                <w:rFonts w:ascii="GHEA Grapalat" w:hAnsi="GHEA Grapalat"/>
                <w:i/>
                <w:color w:val="000000"/>
                <w:sz w:val="20"/>
                <w:szCs w:val="20"/>
              </w:rPr>
              <w:t>ժամանակացույցին</w:t>
            </w:r>
            <w:r w:rsidRPr="00675B27">
              <w:rPr>
                <w:rFonts w:ascii="GHEA Grapalat" w:hAnsi="GHEA Grapalat"/>
                <w:i/>
                <w:color w:val="000000"/>
                <w:sz w:val="20"/>
                <w:szCs w:val="20"/>
                <w:lang w:val="pt-BR"/>
              </w:rPr>
              <w:t xml:space="preserve"> </w:t>
            </w:r>
            <w:r w:rsidRPr="00675B27">
              <w:rPr>
                <w:rFonts w:ascii="GHEA Grapalat" w:hAnsi="GHEA Grapalat"/>
                <w:i/>
                <w:color w:val="000000"/>
                <w:sz w:val="20"/>
                <w:szCs w:val="20"/>
              </w:rPr>
              <w:t>համապատասխան՝</w:t>
            </w:r>
            <w:r w:rsidRPr="00675B27">
              <w:rPr>
                <w:rFonts w:ascii="GHEA Grapalat" w:hAnsi="GHEA Grapalat"/>
                <w:i/>
                <w:color w:val="000000"/>
                <w:sz w:val="20"/>
                <w:szCs w:val="20"/>
                <w:lang w:val="pt-BR"/>
              </w:rPr>
              <w:t xml:space="preserve"> 1) </w:t>
            </w:r>
            <w:r w:rsidRPr="00675B27">
              <w:rPr>
                <w:rFonts w:ascii="GHEA Grapalat" w:hAnsi="GHEA Grapalat"/>
                <w:i/>
                <w:color w:val="000000"/>
                <w:sz w:val="20"/>
                <w:szCs w:val="20"/>
              </w:rPr>
              <w:t>բյուջեի</w:t>
            </w:r>
            <w:r w:rsidRPr="00675B27">
              <w:rPr>
                <w:rFonts w:ascii="GHEA Grapalat" w:hAnsi="GHEA Grapalat"/>
                <w:i/>
                <w:color w:val="000000"/>
                <w:sz w:val="20"/>
                <w:szCs w:val="20"/>
                <w:lang w:val="pt-BR"/>
              </w:rPr>
              <w:t xml:space="preserve"> </w:t>
            </w:r>
            <w:r w:rsidRPr="00675B27">
              <w:rPr>
                <w:rFonts w:ascii="GHEA Grapalat" w:hAnsi="GHEA Grapalat"/>
                <w:i/>
                <w:color w:val="000000"/>
                <w:sz w:val="20"/>
                <w:szCs w:val="20"/>
              </w:rPr>
              <w:t>նախագծի</w:t>
            </w:r>
            <w:r w:rsidRPr="00675B27">
              <w:rPr>
                <w:rFonts w:ascii="GHEA Grapalat" w:hAnsi="GHEA Grapalat"/>
                <w:i/>
                <w:color w:val="000000"/>
                <w:sz w:val="20"/>
                <w:szCs w:val="20"/>
                <w:lang w:val="pt-BR"/>
              </w:rPr>
              <w:t xml:space="preserve"> </w:t>
            </w:r>
            <w:r w:rsidRPr="00675B27">
              <w:rPr>
                <w:rFonts w:ascii="GHEA Grapalat" w:hAnsi="GHEA Grapalat"/>
                <w:i/>
                <w:color w:val="000000"/>
                <w:sz w:val="20"/>
                <w:szCs w:val="20"/>
              </w:rPr>
              <w:t>մշակման</w:t>
            </w:r>
            <w:r w:rsidRPr="00675B27">
              <w:rPr>
                <w:rFonts w:ascii="GHEA Grapalat" w:hAnsi="GHEA Grapalat"/>
                <w:i/>
                <w:color w:val="000000"/>
                <w:sz w:val="20"/>
                <w:szCs w:val="20"/>
                <w:lang w:val="pt-BR"/>
              </w:rPr>
              <w:t xml:space="preserve"> (</w:t>
            </w:r>
            <w:r w:rsidRPr="00675B27">
              <w:rPr>
                <w:rFonts w:ascii="GHEA Grapalat" w:hAnsi="GHEA Grapalat"/>
                <w:i/>
                <w:color w:val="000000"/>
                <w:sz w:val="20"/>
                <w:szCs w:val="20"/>
              </w:rPr>
              <w:t>սեպտեմբերի</w:t>
            </w:r>
            <w:r w:rsidRPr="00675B27">
              <w:rPr>
                <w:rFonts w:ascii="GHEA Grapalat" w:hAnsi="GHEA Grapalat"/>
                <w:i/>
                <w:color w:val="000000"/>
                <w:sz w:val="20"/>
                <w:szCs w:val="20"/>
                <w:lang w:val="pt-BR"/>
              </w:rPr>
              <w:t xml:space="preserve"> 1-20</w:t>
            </w:r>
            <w:r>
              <w:rPr>
                <w:rFonts w:ascii="GHEA Grapalat" w:hAnsi="GHEA Grapalat"/>
                <w:i/>
                <w:color w:val="000000"/>
                <w:sz w:val="20"/>
                <w:szCs w:val="20"/>
                <w:lang w:val="pt-BR"/>
              </w:rPr>
              <w:t>-</w:t>
            </w:r>
            <w:r w:rsidRPr="00675B27">
              <w:rPr>
                <w:rFonts w:ascii="GHEA Grapalat" w:hAnsi="GHEA Grapalat"/>
                <w:i/>
                <w:color w:val="000000"/>
                <w:sz w:val="20"/>
                <w:szCs w:val="20"/>
              </w:rPr>
              <w:t>ը)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»:</w:t>
            </w:r>
          </w:p>
        </w:tc>
        <w:tc>
          <w:tcPr>
            <w:tcW w:w="2410" w:type="dxa"/>
          </w:tcPr>
          <w:p w:rsidR="00762A96" w:rsidRPr="002C436B" w:rsidRDefault="00762A96" w:rsidP="00C47E67">
            <w:pPr>
              <w:spacing w:after="0" w:line="240" w:lineRule="auto"/>
              <w:ind w:firstLine="25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Արմավիրի հ. 2 հ/դ</w:t>
            </w:r>
          </w:p>
        </w:tc>
      </w:tr>
      <w:tr w:rsidR="00762A96" w:rsidRPr="00A12A65" w:rsidTr="000D2DAD">
        <w:tc>
          <w:tcPr>
            <w:tcW w:w="8363" w:type="dxa"/>
          </w:tcPr>
          <w:p w:rsidR="00762A96" w:rsidRPr="00675B27" w:rsidRDefault="00762A96" w:rsidP="00083812">
            <w:pPr>
              <w:pStyle w:val="NormalWeb"/>
              <w:spacing w:before="0" w:beforeAutospacing="0" w:after="0" w:afterAutospacing="0"/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</w:pPr>
            <w:r w:rsidRPr="00675B27">
              <w:rPr>
                <w:rFonts w:ascii="GHEA Grapalat" w:hAnsi="GHEA Grapalat"/>
                <w:b/>
                <w:i/>
                <w:sz w:val="20"/>
                <w:szCs w:val="20"/>
                <w:lang w:val="pt-BR"/>
              </w:rPr>
              <w:t>51-</w:t>
            </w:r>
            <w:r w:rsidRPr="00675B27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րդ</w:t>
            </w:r>
            <w:r w:rsidRPr="00675B27">
              <w:rPr>
                <w:rFonts w:ascii="GHEA Grapalat" w:hAnsi="GHEA Grapalat"/>
                <w:b/>
                <w:i/>
                <w:sz w:val="20"/>
                <w:szCs w:val="20"/>
                <w:lang w:val="pt-BR"/>
              </w:rPr>
              <w:t xml:space="preserve"> </w:t>
            </w:r>
            <w:r w:rsidRPr="00675B27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կետի</w:t>
            </w:r>
            <w:r w:rsidRPr="00675B27">
              <w:rPr>
                <w:rFonts w:ascii="GHEA Grapalat" w:hAnsi="GHEA Grapalat"/>
                <w:b/>
                <w:i/>
                <w:sz w:val="20"/>
                <w:szCs w:val="20"/>
                <w:lang w:val="pt-BR"/>
              </w:rPr>
              <w:t xml:space="preserve"> 2-</w:t>
            </w:r>
            <w:r w:rsidRPr="00675B27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րդ</w:t>
            </w:r>
            <w:r w:rsidRPr="00675B27">
              <w:rPr>
                <w:rFonts w:ascii="GHEA Grapalat" w:hAnsi="GHEA Grapalat"/>
                <w:b/>
                <w:i/>
                <w:sz w:val="20"/>
                <w:szCs w:val="20"/>
                <w:lang w:val="pt-BR"/>
              </w:rPr>
              <w:t xml:space="preserve"> </w:t>
            </w:r>
            <w:r w:rsidRPr="00675B27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ենթակետ</w:t>
            </w:r>
            <w:r w:rsidRPr="00675B27">
              <w:rPr>
                <w:rFonts w:ascii="GHEA Grapalat" w:eastAsia="MS Mincho" w:hAnsi="MS Mincho" w:cs="MS Mincho"/>
                <w:i/>
                <w:sz w:val="20"/>
                <w:szCs w:val="20"/>
                <w:lang w:val="hy-AM"/>
              </w:rPr>
              <w:t>․</w:t>
            </w:r>
            <w:r w:rsidRPr="00675B27">
              <w:rPr>
                <w:rFonts w:ascii="GHEA Grapalat" w:eastAsia="MS Mincho" w:hAnsi="GHEA Grapalat" w:cs="MS Mincho"/>
                <w:i/>
                <w:sz w:val="20"/>
                <w:szCs w:val="20"/>
                <w:lang w:val="hy-AM"/>
              </w:rPr>
              <w:t xml:space="preserve"> «</w:t>
            </w:r>
            <w:r w:rsidRPr="00675B27">
              <w:rPr>
                <w:rFonts w:ascii="GHEA Grapalat" w:hAnsi="GHEA Grapalat"/>
                <w:i/>
                <w:color w:val="000000"/>
                <w:sz w:val="20"/>
                <w:szCs w:val="20"/>
                <w:lang w:val="hy-AM"/>
              </w:rPr>
              <w:t>Դպրոցի</w:t>
            </w:r>
            <w:r w:rsidRPr="00675B27">
              <w:rPr>
                <w:rFonts w:ascii="GHEA Grapalat" w:hAnsi="GHEA Grapalat"/>
                <w:i/>
                <w:color w:val="000000"/>
                <w:sz w:val="20"/>
                <w:szCs w:val="20"/>
                <w:lang w:val="pt-BR"/>
              </w:rPr>
              <w:t xml:space="preserve"> </w:t>
            </w:r>
            <w:r w:rsidRPr="00675B27">
              <w:rPr>
                <w:rFonts w:ascii="GHEA Grapalat" w:hAnsi="GHEA Grapalat"/>
                <w:i/>
                <w:color w:val="000000"/>
                <w:sz w:val="20"/>
                <w:szCs w:val="20"/>
                <w:lang w:val="hy-AM"/>
              </w:rPr>
              <w:t>բյուջեի</w:t>
            </w:r>
            <w:r w:rsidRPr="00675B27">
              <w:rPr>
                <w:rFonts w:ascii="GHEA Grapalat" w:hAnsi="GHEA Grapalat"/>
                <w:i/>
                <w:color w:val="000000"/>
                <w:sz w:val="20"/>
                <w:szCs w:val="20"/>
                <w:lang w:val="pt-BR"/>
              </w:rPr>
              <w:t xml:space="preserve"> </w:t>
            </w:r>
            <w:r w:rsidRPr="00675B27">
              <w:rPr>
                <w:rFonts w:ascii="GHEA Grapalat" w:hAnsi="GHEA Grapalat"/>
                <w:i/>
                <w:color w:val="000000"/>
                <w:sz w:val="20"/>
                <w:szCs w:val="20"/>
                <w:lang w:val="hy-AM"/>
              </w:rPr>
              <w:t>նախագծի</w:t>
            </w:r>
            <w:r w:rsidRPr="00675B27">
              <w:rPr>
                <w:rFonts w:ascii="GHEA Grapalat" w:hAnsi="GHEA Grapalat"/>
                <w:i/>
                <w:color w:val="000000"/>
                <w:sz w:val="20"/>
                <w:szCs w:val="20"/>
                <w:lang w:val="pt-BR"/>
              </w:rPr>
              <w:t xml:space="preserve"> </w:t>
            </w:r>
            <w:r w:rsidRPr="00675B27">
              <w:rPr>
                <w:rFonts w:ascii="GHEA Grapalat" w:hAnsi="GHEA Grapalat"/>
                <w:i/>
                <w:color w:val="000000"/>
                <w:sz w:val="20"/>
                <w:szCs w:val="20"/>
                <w:lang w:val="hy-AM"/>
              </w:rPr>
              <w:t>մշակման</w:t>
            </w:r>
            <w:r w:rsidRPr="00675B27">
              <w:rPr>
                <w:rFonts w:ascii="GHEA Grapalat" w:hAnsi="GHEA Grapalat"/>
                <w:i/>
                <w:color w:val="000000"/>
                <w:sz w:val="20"/>
                <w:szCs w:val="20"/>
                <w:lang w:val="pt-BR"/>
              </w:rPr>
              <w:t xml:space="preserve">, </w:t>
            </w:r>
            <w:r w:rsidRPr="00675B27">
              <w:rPr>
                <w:rFonts w:ascii="GHEA Grapalat" w:hAnsi="GHEA Grapalat"/>
                <w:i/>
                <w:color w:val="000000"/>
                <w:sz w:val="20"/>
                <w:szCs w:val="20"/>
                <w:lang w:val="hy-AM"/>
              </w:rPr>
              <w:t>բյուջեի</w:t>
            </w:r>
            <w:r w:rsidRPr="00675B27">
              <w:rPr>
                <w:rFonts w:ascii="GHEA Grapalat" w:hAnsi="GHEA Grapalat"/>
                <w:i/>
                <w:color w:val="000000"/>
                <w:sz w:val="20"/>
                <w:szCs w:val="20"/>
                <w:lang w:val="pt-BR"/>
              </w:rPr>
              <w:t xml:space="preserve"> </w:t>
            </w:r>
            <w:r w:rsidRPr="00675B27">
              <w:rPr>
                <w:rFonts w:ascii="GHEA Grapalat" w:hAnsi="GHEA Grapalat"/>
                <w:i/>
                <w:color w:val="000000"/>
                <w:sz w:val="20"/>
                <w:szCs w:val="20"/>
                <w:lang w:val="hy-AM"/>
              </w:rPr>
              <w:t>հաստատման</w:t>
            </w:r>
            <w:r w:rsidRPr="00675B27">
              <w:rPr>
                <w:rFonts w:ascii="GHEA Grapalat" w:hAnsi="GHEA Grapalat"/>
                <w:i/>
                <w:color w:val="000000"/>
                <w:sz w:val="20"/>
                <w:szCs w:val="20"/>
                <w:lang w:val="pt-BR"/>
              </w:rPr>
              <w:t xml:space="preserve"> </w:t>
            </w:r>
            <w:r w:rsidRPr="00675B27">
              <w:rPr>
                <w:rFonts w:ascii="GHEA Grapalat" w:hAnsi="GHEA Grapalat"/>
                <w:i/>
                <w:color w:val="000000"/>
                <w:sz w:val="20"/>
                <w:szCs w:val="20"/>
                <w:lang w:val="hy-AM"/>
              </w:rPr>
              <w:t>և</w:t>
            </w:r>
            <w:r w:rsidRPr="00675B27">
              <w:rPr>
                <w:rFonts w:ascii="GHEA Grapalat" w:hAnsi="GHEA Grapalat"/>
                <w:i/>
                <w:color w:val="000000"/>
                <w:sz w:val="20"/>
                <w:szCs w:val="20"/>
                <w:lang w:val="pt-BR"/>
              </w:rPr>
              <w:t xml:space="preserve"> </w:t>
            </w:r>
            <w:r w:rsidRPr="00675B27">
              <w:rPr>
                <w:rFonts w:ascii="GHEA Grapalat" w:hAnsi="GHEA Grapalat"/>
                <w:i/>
                <w:color w:val="000000"/>
                <w:sz w:val="20"/>
                <w:szCs w:val="20"/>
                <w:lang w:val="hy-AM"/>
              </w:rPr>
              <w:t>կատարման</w:t>
            </w:r>
            <w:r w:rsidRPr="00675B27">
              <w:rPr>
                <w:rFonts w:ascii="GHEA Grapalat" w:hAnsi="GHEA Grapalat"/>
                <w:i/>
                <w:color w:val="000000"/>
                <w:sz w:val="20"/>
                <w:szCs w:val="20"/>
                <w:lang w:val="pt-BR"/>
              </w:rPr>
              <w:t xml:space="preserve"> </w:t>
            </w:r>
            <w:r w:rsidRPr="00675B27">
              <w:rPr>
                <w:rFonts w:ascii="GHEA Grapalat" w:hAnsi="GHEA Grapalat"/>
                <w:i/>
                <w:color w:val="000000"/>
                <w:sz w:val="20"/>
                <w:szCs w:val="20"/>
                <w:lang w:val="hy-AM"/>
              </w:rPr>
              <w:t>մասին</w:t>
            </w:r>
            <w:r w:rsidRPr="00675B27">
              <w:rPr>
                <w:rFonts w:ascii="GHEA Grapalat" w:hAnsi="GHEA Grapalat"/>
                <w:i/>
                <w:color w:val="000000"/>
                <w:sz w:val="20"/>
                <w:szCs w:val="20"/>
                <w:lang w:val="pt-BR"/>
              </w:rPr>
              <w:t xml:space="preserve"> </w:t>
            </w:r>
            <w:r w:rsidRPr="00675B27">
              <w:rPr>
                <w:rFonts w:ascii="GHEA Grapalat" w:hAnsi="GHEA Grapalat"/>
                <w:i/>
                <w:color w:val="000000"/>
                <w:sz w:val="20"/>
                <w:szCs w:val="20"/>
                <w:lang w:val="hy-AM"/>
              </w:rPr>
              <w:t>հաշվետվությունների</w:t>
            </w:r>
            <w:r w:rsidRPr="00675B27">
              <w:rPr>
                <w:rFonts w:ascii="GHEA Grapalat" w:hAnsi="GHEA Grapalat"/>
                <w:i/>
                <w:color w:val="000000"/>
                <w:sz w:val="20"/>
                <w:szCs w:val="20"/>
                <w:lang w:val="pt-BR"/>
              </w:rPr>
              <w:t xml:space="preserve"> </w:t>
            </w:r>
            <w:r w:rsidRPr="00675B27">
              <w:rPr>
                <w:rFonts w:ascii="GHEA Grapalat" w:hAnsi="GHEA Grapalat"/>
                <w:i/>
                <w:color w:val="000000"/>
                <w:sz w:val="20"/>
                <w:szCs w:val="20"/>
                <w:lang w:val="hy-AM"/>
              </w:rPr>
              <w:t>աշխատանքները</w:t>
            </w:r>
            <w:r w:rsidRPr="00675B27">
              <w:rPr>
                <w:rFonts w:ascii="GHEA Grapalat" w:hAnsi="GHEA Grapalat"/>
                <w:i/>
                <w:color w:val="000000"/>
                <w:sz w:val="20"/>
                <w:szCs w:val="20"/>
                <w:lang w:val="pt-BR"/>
              </w:rPr>
              <w:t xml:space="preserve"> </w:t>
            </w:r>
            <w:r w:rsidRPr="00675B27">
              <w:rPr>
                <w:rFonts w:ascii="GHEA Grapalat" w:hAnsi="GHEA Grapalat"/>
                <w:i/>
                <w:color w:val="000000"/>
                <w:sz w:val="20"/>
                <w:szCs w:val="20"/>
                <w:lang w:val="hy-AM"/>
              </w:rPr>
              <w:t>կազմակերպելու</w:t>
            </w:r>
            <w:r w:rsidRPr="00675B27">
              <w:rPr>
                <w:rFonts w:ascii="GHEA Grapalat" w:hAnsi="GHEA Grapalat"/>
                <w:i/>
                <w:color w:val="000000"/>
                <w:sz w:val="20"/>
                <w:szCs w:val="20"/>
                <w:lang w:val="pt-BR"/>
              </w:rPr>
              <w:t xml:space="preserve"> </w:t>
            </w:r>
            <w:r w:rsidRPr="00675B27">
              <w:rPr>
                <w:rFonts w:ascii="GHEA Grapalat" w:hAnsi="GHEA Grapalat"/>
                <w:i/>
                <w:color w:val="000000"/>
                <w:sz w:val="20"/>
                <w:szCs w:val="20"/>
                <w:lang w:val="hy-AM"/>
              </w:rPr>
              <w:t>նպատակով</w:t>
            </w:r>
            <w:r w:rsidRPr="00675B27">
              <w:rPr>
                <w:rFonts w:ascii="GHEA Grapalat" w:hAnsi="GHEA Grapalat"/>
                <w:i/>
                <w:color w:val="000000"/>
                <w:sz w:val="20"/>
                <w:szCs w:val="20"/>
                <w:lang w:val="pt-BR"/>
              </w:rPr>
              <w:t xml:space="preserve"> </w:t>
            </w:r>
            <w:r w:rsidRPr="00675B27">
              <w:rPr>
                <w:rFonts w:ascii="GHEA Grapalat" w:hAnsi="GHEA Grapalat"/>
                <w:i/>
                <w:color w:val="000000"/>
                <w:sz w:val="20"/>
                <w:szCs w:val="20"/>
                <w:lang w:val="hy-AM"/>
              </w:rPr>
              <w:t>տնօրենը</w:t>
            </w:r>
            <w:r w:rsidRPr="00675B27">
              <w:rPr>
                <w:rFonts w:ascii="GHEA Grapalat" w:hAnsi="GHEA Grapalat"/>
                <w:i/>
                <w:color w:val="000000"/>
                <w:sz w:val="20"/>
                <w:szCs w:val="20"/>
                <w:lang w:val="pt-BR"/>
              </w:rPr>
              <w:t xml:space="preserve"> </w:t>
            </w:r>
            <w:r w:rsidRPr="00675B27">
              <w:rPr>
                <w:rFonts w:ascii="GHEA Grapalat" w:hAnsi="GHEA Grapalat"/>
                <w:i/>
                <w:color w:val="000000"/>
                <w:sz w:val="20"/>
                <w:szCs w:val="20"/>
                <w:lang w:val="hy-AM"/>
              </w:rPr>
              <w:t>կազմում</w:t>
            </w:r>
            <w:r w:rsidRPr="00675B27">
              <w:rPr>
                <w:rFonts w:ascii="GHEA Grapalat" w:hAnsi="GHEA Grapalat"/>
                <w:i/>
                <w:color w:val="000000"/>
                <w:sz w:val="20"/>
                <w:szCs w:val="20"/>
                <w:lang w:val="pt-BR"/>
              </w:rPr>
              <w:t xml:space="preserve"> </w:t>
            </w:r>
            <w:r w:rsidRPr="00675B27">
              <w:rPr>
                <w:rFonts w:ascii="GHEA Grapalat" w:hAnsi="GHEA Grapalat"/>
                <w:i/>
                <w:color w:val="000000"/>
                <w:sz w:val="20"/>
                <w:szCs w:val="20"/>
                <w:lang w:val="hy-AM"/>
              </w:rPr>
              <w:t>է</w:t>
            </w:r>
            <w:r w:rsidRPr="00675B27">
              <w:rPr>
                <w:rFonts w:ascii="GHEA Grapalat" w:hAnsi="GHEA Grapalat"/>
                <w:i/>
                <w:color w:val="000000"/>
                <w:sz w:val="20"/>
                <w:szCs w:val="20"/>
                <w:lang w:val="pt-BR"/>
              </w:rPr>
              <w:t xml:space="preserve"> </w:t>
            </w:r>
            <w:r w:rsidRPr="00675B27">
              <w:rPr>
                <w:rFonts w:ascii="GHEA Grapalat" w:hAnsi="GHEA Grapalat"/>
                <w:i/>
                <w:color w:val="000000"/>
                <w:sz w:val="20"/>
                <w:szCs w:val="20"/>
                <w:lang w:val="hy-AM"/>
              </w:rPr>
              <w:t>դպրոցի</w:t>
            </w:r>
            <w:r w:rsidRPr="00675B27">
              <w:rPr>
                <w:rFonts w:ascii="GHEA Grapalat" w:hAnsi="GHEA Grapalat"/>
                <w:i/>
                <w:color w:val="000000"/>
                <w:sz w:val="20"/>
                <w:szCs w:val="20"/>
                <w:lang w:val="pt-BR"/>
              </w:rPr>
              <w:t xml:space="preserve"> </w:t>
            </w:r>
            <w:r w:rsidRPr="00675B27">
              <w:rPr>
                <w:rFonts w:ascii="GHEA Grapalat" w:hAnsi="GHEA Grapalat"/>
                <w:i/>
                <w:color w:val="000000"/>
                <w:sz w:val="20"/>
                <w:szCs w:val="20"/>
                <w:lang w:val="hy-AM"/>
              </w:rPr>
              <w:t>բյուջետային</w:t>
            </w:r>
            <w:r w:rsidRPr="00675B27">
              <w:rPr>
                <w:rFonts w:ascii="GHEA Grapalat" w:hAnsi="GHEA Grapalat"/>
                <w:i/>
                <w:color w:val="000000"/>
                <w:sz w:val="20"/>
                <w:szCs w:val="20"/>
                <w:lang w:val="pt-BR"/>
              </w:rPr>
              <w:t xml:space="preserve"> </w:t>
            </w:r>
            <w:r w:rsidRPr="00675B27">
              <w:rPr>
                <w:rFonts w:ascii="GHEA Grapalat" w:hAnsi="GHEA Grapalat"/>
                <w:i/>
                <w:color w:val="000000"/>
                <w:sz w:val="20"/>
                <w:szCs w:val="20"/>
                <w:lang w:val="hy-AM"/>
              </w:rPr>
              <w:t>օրացույց</w:t>
            </w:r>
            <w:r w:rsidRPr="00675B27">
              <w:rPr>
                <w:rFonts w:ascii="GHEA Grapalat" w:hAnsi="GHEA Grapalat"/>
                <w:i/>
                <w:color w:val="000000"/>
                <w:sz w:val="20"/>
                <w:szCs w:val="20"/>
                <w:lang w:val="pt-BR"/>
              </w:rPr>
              <w:t xml:space="preserve">` </w:t>
            </w:r>
            <w:r w:rsidRPr="00675B27">
              <w:rPr>
                <w:rFonts w:ascii="GHEA Grapalat" w:hAnsi="GHEA Grapalat"/>
                <w:i/>
                <w:color w:val="000000"/>
                <w:sz w:val="20"/>
                <w:szCs w:val="20"/>
                <w:lang w:val="hy-AM"/>
              </w:rPr>
              <w:t>հետևյալ</w:t>
            </w:r>
            <w:r w:rsidRPr="00675B27">
              <w:rPr>
                <w:rFonts w:ascii="GHEA Grapalat" w:hAnsi="GHEA Grapalat"/>
                <w:i/>
                <w:color w:val="000000"/>
                <w:sz w:val="20"/>
                <w:szCs w:val="20"/>
                <w:lang w:val="pt-BR"/>
              </w:rPr>
              <w:t xml:space="preserve"> </w:t>
            </w:r>
            <w:r w:rsidRPr="00675B27">
              <w:rPr>
                <w:rFonts w:ascii="GHEA Grapalat" w:hAnsi="GHEA Grapalat"/>
                <w:i/>
                <w:color w:val="000000"/>
                <w:sz w:val="20"/>
                <w:szCs w:val="20"/>
                <w:lang w:val="hy-AM"/>
              </w:rPr>
              <w:t>ժամանակացույցին</w:t>
            </w:r>
            <w:r w:rsidRPr="00675B27">
              <w:rPr>
                <w:rFonts w:ascii="GHEA Grapalat" w:hAnsi="GHEA Grapalat"/>
                <w:i/>
                <w:color w:val="000000"/>
                <w:sz w:val="20"/>
                <w:szCs w:val="20"/>
                <w:lang w:val="pt-BR"/>
              </w:rPr>
              <w:t xml:space="preserve"> </w:t>
            </w:r>
            <w:r w:rsidRPr="00675B27">
              <w:rPr>
                <w:rFonts w:ascii="GHEA Grapalat" w:hAnsi="GHEA Grapalat"/>
                <w:i/>
                <w:color w:val="000000"/>
                <w:sz w:val="20"/>
                <w:szCs w:val="20"/>
                <w:lang w:val="hy-AM"/>
              </w:rPr>
              <w:t>համապատասխան՝</w:t>
            </w:r>
            <w:r w:rsidRPr="00675B27">
              <w:rPr>
                <w:rFonts w:ascii="GHEA Grapalat" w:hAnsi="GHEA Grapalat"/>
                <w:i/>
                <w:color w:val="000000"/>
                <w:sz w:val="20"/>
                <w:szCs w:val="20"/>
                <w:lang w:val="pt-BR"/>
              </w:rPr>
              <w:t xml:space="preserve"> 2) </w:t>
            </w:r>
            <w:r w:rsidRPr="00675B27">
              <w:rPr>
                <w:rFonts w:ascii="GHEA Grapalat" w:hAnsi="GHEA Grapalat"/>
                <w:i/>
                <w:color w:val="000000"/>
                <w:sz w:val="20"/>
                <w:szCs w:val="20"/>
                <w:lang w:val="hy-AM"/>
              </w:rPr>
              <w:t>բյուջեի</w:t>
            </w:r>
            <w:r w:rsidRPr="00675B27">
              <w:rPr>
                <w:rFonts w:ascii="GHEA Grapalat" w:hAnsi="GHEA Grapalat"/>
                <w:i/>
                <w:color w:val="000000"/>
                <w:sz w:val="20"/>
                <w:szCs w:val="20"/>
                <w:lang w:val="pt-BR"/>
              </w:rPr>
              <w:t xml:space="preserve"> </w:t>
            </w:r>
            <w:r w:rsidRPr="00675B27">
              <w:rPr>
                <w:rFonts w:ascii="GHEA Grapalat" w:hAnsi="GHEA Grapalat"/>
                <w:i/>
                <w:color w:val="000000"/>
                <w:sz w:val="20"/>
                <w:szCs w:val="20"/>
                <w:lang w:val="hy-AM"/>
              </w:rPr>
              <w:t>նախագծի</w:t>
            </w:r>
            <w:r w:rsidRPr="00675B27">
              <w:rPr>
                <w:rFonts w:ascii="GHEA Grapalat" w:hAnsi="GHEA Grapalat"/>
                <w:i/>
                <w:color w:val="000000"/>
                <w:sz w:val="20"/>
                <w:szCs w:val="20"/>
                <w:lang w:val="pt-BR"/>
              </w:rPr>
              <w:t xml:space="preserve"> </w:t>
            </w:r>
            <w:r w:rsidRPr="00675B27">
              <w:rPr>
                <w:rFonts w:ascii="GHEA Grapalat" w:hAnsi="GHEA Grapalat"/>
                <w:i/>
                <w:color w:val="000000"/>
                <w:sz w:val="20"/>
                <w:szCs w:val="20"/>
                <w:lang w:val="hy-AM"/>
              </w:rPr>
              <w:t>քննարկումների</w:t>
            </w:r>
            <w:r w:rsidRPr="00675B27">
              <w:rPr>
                <w:rFonts w:ascii="GHEA Grapalat" w:hAnsi="GHEA Grapalat"/>
                <w:i/>
                <w:color w:val="000000"/>
                <w:sz w:val="20"/>
                <w:szCs w:val="20"/>
                <w:lang w:val="pt-BR"/>
              </w:rPr>
              <w:t xml:space="preserve">, </w:t>
            </w:r>
            <w:r w:rsidRPr="00675B27">
              <w:rPr>
                <w:rFonts w:ascii="GHEA Grapalat" w:hAnsi="GHEA Grapalat"/>
                <w:i/>
                <w:color w:val="000000"/>
                <w:sz w:val="20"/>
                <w:szCs w:val="20"/>
                <w:lang w:val="hy-AM"/>
              </w:rPr>
              <w:t>այդ</w:t>
            </w:r>
            <w:r w:rsidRPr="00675B27">
              <w:rPr>
                <w:rFonts w:ascii="GHEA Grapalat" w:hAnsi="GHEA Grapalat"/>
                <w:i/>
                <w:color w:val="000000"/>
                <w:sz w:val="20"/>
                <w:szCs w:val="20"/>
                <w:lang w:val="pt-BR"/>
              </w:rPr>
              <w:t xml:space="preserve"> </w:t>
            </w:r>
            <w:r w:rsidRPr="00675B27">
              <w:rPr>
                <w:rFonts w:ascii="GHEA Grapalat" w:hAnsi="GHEA Grapalat"/>
                <w:i/>
                <w:color w:val="000000"/>
                <w:sz w:val="20"/>
                <w:szCs w:val="20"/>
                <w:lang w:val="hy-AM"/>
              </w:rPr>
              <w:t>թվում</w:t>
            </w:r>
            <w:r w:rsidRPr="00675B27">
              <w:rPr>
                <w:rFonts w:ascii="GHEA Grapalat" w:hAnsi="GHEA Grapalat"/>
                <w:i/>
                <w:color w:val="000000"/>
                <w:sz w:val="20"/>
                <w:szCs w:val="20"/>
                <w:lang w:val="pt-BR"/>
              </w:rPr>
              <w:t xml:space="preserve">` </w:t>
            </w:r>
            <w:r w:rsidRPr="00675B27">
              <w:rPr>
                <w:rFonts w:ascii="GHEA Grapalat" w:hAnsi="GHEA Grapalat"/>
                <w:i/>
                <w:color w:val="000000"/>
                <w:sz w:val="20"/>
                <w:szCs w:val="20"/>
                <w:lang w:val="hy-AM"/>
              </w:rPr>
              <w:t>հանրային</w:t>
            </w:r>
            <w:r w:rsidRPr="00675B27">
              <w:rPr>
                <w:rFonts w:ascii="GHEA Grapalat" w:hAnsi="GHEA Grapalat"/>
                <w:i/>
                <w:color w:val="000000"/>
                <w:sz w:val="20"/>
                <w:szCs w:val="20"/>
                <w:lang w:val="pt-BR"/>
              </w:rPr>
              <w:t xml:space="preserve">, </w:t>
            </w:r>
            <w:r w:rsidRPr="00675B27">
              <w:rPr>
                <w:rFonts w:ascii="GHEA Grapalat" w:hAnsi="GHEA Grapalat"/>
                <w:i/>
                <w:color w:val="000000"/>
                <w:sz w:val="20"/>
                <w:szCs w:val="20"/>
                <w:lang w:val="hy-AM"/>
              </w:rPr>
              <w:t>կազմակերպման</w:t>
            </w:r>
            <w:r w:rsidRPr="00675B27">
              <w:rPr>
                <w:rFonts w:ascii="GHEA Grapalat" w:hAnsi="GHEA Grapalat"/>
                <w:i/>
                <w:color w:val="000000"/>
                <w:sz w:val="20"/>
                <w:szCs w:val="20"/>
                <w:lang w:val="pt-BR"/>
              </w:rPr>
              <w:t xml:space="preserve"> </w:t>
            </w:r>
            <w:r w:rsidRPr="00675B27">
              <w:rPr>
                <w:rFonts w:ascii="GHEA Grapalat" w:hAnsi="GHEA Grapalat"/>
                <w:i/>
                <w:color w:val="000000"/>
                <w:sz w:val="20"/>
                <w:szCs w:val="20"/>
                <w:lang w:val="hy-AM"/>
              </w:rPr>
              <w:t>ու</w:t>
            </w:r>
            <w:r w:rsidRPr="00675B27">
              <w:rPr>
                <w:rFonts w:ascii="GHEA Grapalat" w:hAnsi="GHEA Grapalat"/>
                <w:i/>
                <w:color w:val="000000"/>
                <w:sz w:val="20"/>
                <w:szCs w:val="20"/>
                <w:lang w:val="pt-BR"/>
              </w:rPr>
              <w:t xml:space="preserve"> </w:t>
            </w:r>
            <w:r w:rsidRPr="00675B27">
              <w:rPr>
                <w:rFonts w:ascii="GHEA Grapalat" w:hAnsi="GHEA Grapalat"/>
                <w:i/>
                <w:color w:val="000000"/>
                <w:sz w:val="20"/>
                <w:szCs w:val="20"/>
                <w:lang w:val="hy-AM"/>
              </w:rPr>
              <w:t>լրամշակման</w:t>
            </w:r>
            <w:r w:rsidRPr="00675B27">
              <w:rPr>
                <w:rFonts w:ascii="GHEA Grapalat" w:hAnsi="GHEA Grapalat"/>
                <w:i/>
                <w:color w:val="000000"/>
                <w:sz w:val="20"/>
                <w:szCs w:val="20"/>
                <w:lang w:val="pt-BR"/>
              </w:rPr>
              <w:t xml:space="preserve"> (</w:t>
            </w:r>
            <w:r w:rsidRPr="00675B27">
              <w:rPr>
                <w:rFonts w:ascii="GHEA Grapalat" w:hAnsi="GHEA Grapalat"/>
                <w:i/>
                <w:color w:val="000000"/>
                <w:sz w:val="20"/>
                <w:szCs w:val="20"/>
                <w:lang w:val="hy-AM"/>
              </w:rPr>
              <w:t>սեպտեմբերի</w:t>
            </w:r>
            <w:r w:rsidRPr="00675B27">
              <w:rPr>
                <w:rFonts w:ascii="GHEA Grapalat" w:hAnsi="GHEA Grapalat"/>
                <w:i/>
                <w:color w:val="000000"/>
                <w:sz w:val="20"/>
                <w:szCs w:val="20"/>
                <w:lang w:val="pt-BR"/>
              </w:rPr>
              <w:t xml:space="preserve"> 21-</w:t>
            </w:r>
            <w:r w:rsidRPr="00675B27">
              <w:rPr>
                <w:rFonts w:ascii="GHEA Grapalat" w:hAnsi="GHEA Grapalat"/>
                <w:i/>
                <w:color w:val="000000"/>
                <w:sz w:val="20"/>
                <w:szCs w:val="20"/>
                <w:lang w:val="hy-AM"/>
              </w:rPr>
              <w:t>ից</w:t>
            </w:r>
            <w:r w:rsidRPr="00675B27">
              <w:rPr>
                <w:rFonts w:ascii="GHEA Grapalat" w:hAnsi="GHEA Grapalat"/>
                <w:i/>
                <w:color w:val="000000"/>
                <w:sz w:val="20"/>
                <w:szCs w:val="20"/>
                <w:lang w:val="pt-BR"/>
              </w:rPr>
              <w:t xml:space="preserve"> </w:t>
            </w:r>
            <w:r w:rsidRPr="00675B27">
              <w:rPr>
                <w:rFonts w:ascii="GHEA Grapalat" w:hAnsi="GHEA Grapalat"/>
                <w:i/>
                <w:color w:val="000000"/>
                <w:sz w:val="20"/>
                <w:szCs w:val="20"/>
                <w:lang w:val="hy-AM"/>
              </w:rPr>
              <w:t>մինչև</w:t>
            </w:r>
            <w:r w:rsidRPr="00675B27">
              <w:rPr>
                <w:rFonts w:ascii="GHEA Grapalat" w:hAnsi="GHEA Grapalat"/>
                <w:i/>
                <w:color w:val="000000"/>
                <w:sz w:val="20"/>
                <w:szCs w:val="20"/>
                <w:lang w:val="pt-BR"/>
              </w:rPr>
              <w:t xml:space="preserve"> </w:t>
            </w:r>
            <w:r w:rsidRPr="00675B27">
              <w:rPr>
                <w:rFonts w:ascii="GHEA Grapalat" w:hAnsi="GHEA Grapalat"/>
                <w:i/>
                <w:color w:val="000000"/>
                <w:sz w:val="20"/>
                <w:szCs w:val="20"/>
                <w:lang w:val="hy-AM"/>
              </w:rPr>
              <w:t>նոյեմբերի</w:t>
            </w:r>
            <w:r w:rsidRPr="00675B27">
              <w:rPr>
                <w:rFonts w:ascii="GHEA Grapalat" w:hAnsi="GHEA Grapalat"/>
                <w:i/>
                <w:color w:val="000000"/>
                <w:sz w:val="20"/>
                <w:szCs w:val="20"/>
                <w:lang w:val="pt-BR"/>
              </w:rPr>
              <w:t xml:space="preserve"> 15-</w:t>
            </w:r>
            <w:r w:rsidRPr="00675B27">
              <w:rPr>
                <w:rFonts w:ascii="GHEA Grapalat" w:hAnsi="GHEA Grapalat"/>
                <w:i/>
                <w:color w:val="000000"/>
                <w:sz w:val="20"/>
                <w:szCs w:val="20"/>
                <w:lang w:val="hy-AM"/>
              </w:rPr>
              <w:t>ը</w:t>
            </w:r>
            <w:r w:rsidRPr="00675B27">
              <w:rPr>
                <w:rFonts w:ascii="GHEA Grapalat" w:hAnsi="GHEA Grapalat"/>
                <w:i/>
                <w:color w:val="000000"/>
                <w:sz w:val="20"/>
                <w:szCs w:val="20"/>
                <w:lang w:val="pt-BR"/>
              </w:rPr>
              <w:t>)</w:t>
            </w:r>
            <w:r w:rsidRPr="00675B27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 xml:space="preserve"> »:</w:t>
            </w:r>
          </w:p>
        </w:tc>
        <w:tc>
          <w:tcPr>
            <w:tcW w:w="2410" w:type="dxa"/>
          </w:tcPr>
          <w:p w:rsidR="00762A96" w:rsidRPr="002C436B" w:rsidRDefault="00762A96" w:rsidP="00083812">
            <w:pPr>
              <w:spacing w:after="0" w:line="240" w:lineRule="auto"/>
              <w:ind w:firstLine="25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Արմավիրի հ. 2 հ/դ</w:t>
            </w:r>
          </w:p>
        </w:tc>
      </w:tr>
      <w:tr w:rsidR="00762A96" w:rsidRPr="00A12A65" w:rsidTr="000D2DAD">
        <w:tc>
          <w:tcPr>
            <w:tcW w:w="8363" w:type="dxa"/>
          </w:tcPr>
          <w:p w:rsidR="00762A96" w:rsidRPr="00AB1A1C" w:rsidRDefault="00762A96" w:rsidP="00083812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GHEA Grapalat" w:hAnsi="GHEA Grapalat"/>
                <w:i/>
                <w:color w:val="000000"/>
                <w:sz w:val="20"/>
                <w:szCs w:val="20"/>
                <w:lang w:val="hy-AM"/>
              </w:rPr>
            </w:pPr>
            <w:r w:rsidRPr="00AB1A1C">
              <w:rPr>
                <w:rFonts w:ascii="GHEA Grapalat" w:hAnsi="GHEA Grapalat"/>
                <w:b/>
                <w:i/>
                <w:sz w:val="20"/>
                <w:szCs w:val="20"/>
                <w:lang w:val="pt-BR"/>
              </w:rPr>
              <w:t>53-</w:t>
            </w:r>
            <w:r w:rsidRPr="00AB1A1C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րդ</w:t>
            </w:r>
            <w:r w:rsidRPr="00AB1A1C">
              <w:rPr>
                <w:rFonts w:ascii="GHEA Grapalat" w:hAnsi="GHEA Grapalat"/>
                <w:b/>
                <w:i/>
                <w:sz w:val="20"/>
                <w:szCs w:val="20"/>
                <w:lang w:val="pt-BR"/>
              </w:rPr>
              <w:t xml:space="preserve"> </w:t>
            </w:r>
            <w:r w:rsidRPr="00AB1A1C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կետի</w:t>
            </w:r>
            <w:r w:rsidRPr="00AB1A1C">
              <w:rPr>
                <w:rFonts w:ascii="GHEA Grapalat" w:hAnsi="GHEA Grapalat"/>
                <w:b/>
                <w:i/>
                <w:sz w:val="20"/>
                <w:szCs w:val="20"/>
                <w:lang w:val="pt-BR"/>
              </w:rPr>
              <w:t xml:space="preserve"> 1-</w:t>
            </w:r>
            <w:r w:rsidRPr="00AB1A1C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ին ենթակետի պահանջ</w:t>
            </w:r>
            <w:r w:rsidRPr="00AB1A1C">
              <w:rPr>
                <w:rFonts w:ascii="GHEA Grapalat" w:hAnsi="GHEA Grapalat"/>
                <w:b/>
                <w:sz w:val="20"/>
                <w:szCs w:val="20"/>
                <w:lang w:val="hy-AM"/>
              </w:rPr>
              <w:t>.</w:t>
            </w:r>
            <w:r w:rsidRPr="00AB1A1C">
              <w:rPr>
                <w:rFonts w:ascii="Arial Unicode" w:hAnsi="Arial Unicode"/>
                <w:color w:val="000000"/>
                <w:sz w:val="20"/>
                <w:szCs w:val="20"/>
                <w:lang w:val="pt-BR"/>
              </w:rPr>
              <w:t xml:space="preserve"> </w:t>
            </w:r>
            <w:r w:rsidRPr="00AB1A1C">
              <w:rPr>
                <w:rFonts w:ascii="GHEA Grapalat" w:eastAsia="MS Mincho" w:hAnsi="GHEA Grapalat" w:cs="MS Mincho"/>
                <w:i/>
                <w:sz w:val="20"/>
                <w:szCs w:val="20"/>
                <w:lang w:val="hy-AM"/>
              </w:rPr>
              <w:t>«</w:t>
            </w:r>
            <w:r w:rsidRPr="00AB1A1C">
              <w:rPr>
                <w:rFonts w:ascii="GHEA Grapalat" w:hAnsi="GHEA Grapalat"/>
                <w:i/>
                <w:color w:val="000000"/>
                <w:sz w:val="20"/>
                <w:szCs w:val="20"/>
                <w:lang w:val="hy-AM"/>
              </w:rPr>
              <w:t>Բյուջեի</w:t>
            </w:r>
            <w:r w:rsidRPr="00AB1A1C">
              <w:rPr>
                <w:rFonts w:ascii="GHEA Grapalat" w:hAnsi="GHEA Grapalat"/>
                <w:i/>
                <w:color w:val="000000"/>
                <w:sz w:val="20"/>
                <w:szCs w:val="20"/>
                <w:lang w:val="pt-BR"/>
              </w:rPr>
              <w:t xml:space="preserve"> </w:t>
            </w:r>
            <w:r w:rsidRPr="00AB1A1C">
              <w:rPr>
                <w:rFonts w:ascii="GHEA Grapalat" w:hAnsi="GHEA Grapalat"/>
                <w:i/>
                <w:color w:val="000000"/>
                <w:sz w:val="20"/>
                <w:szCs w:val="20"/>
                <w:lang w:val="hy-AM"/>
              </w:rPr>
              <w:t>նախագծի</w:t>
            </w:r>
            <w:r w:rsidRPr="00AB1A1C">
              <w:rPr>
                <w:rFonts w:ascii="GHEA Grapalat" w:hAnsi="GHEA Grapalat"/>
                <w:i/>
                <w:color w:val="000000"/>
                <w:sz w:val="20"/>
                <w:szCs w:val="20"/>
                <w:lang w:val="pt-BR"/>
              </w:rPr>
              <w:t xml:space="preserve"> </w:t>
            </w:r>
            <w:r w:rsidRPr="00AB1A1C">
              <w:rPr>
                <w:rFonts w:ascii="GHEA Grapalat" w:hAnsi="GHEA Grapalat"/>
                <w:i/>
                <w:color w:val="000000"/>
                <w:sz w:val="20"/>
                <w:szCs w:val="20"/>
                <w:lang w:val="hy-AM"/>
              </w:rPr>
              <w:t>մշակման</w:t>
            </w:r>
            <w:r w:rsidRPr="00AB1A1C">
              <w:rPr>
                <w:rFonts w:ascii="GHEA Grapalat" w:hAnsi="GHEA Grapalat"/>
                <w:i/>
                <w:color w:val="000000"/>
                <w:sz w:val="20"/>
                <w:szCs w:val="20"/>
                <w:lang w:val="pt-BR"/>
              </w:rPr>
              <w:t xml:space="preserve"> </w:t>
            </w:r>
            <w:r w:rsidRPr="00AB1A1C">
              <w:rPr>
                <w:rFonts w:ascii="GHEA Grapalat" w:hAnsi="GHEA Grapalat"/>
                <w:i/>
                <w:color w:val="000000"/>
                <w:sz w:val="20"/>
                <w:szCs w:val="20"/>
                <w:lang w:val="hy-AM"/>
              </w:rPr>
              <w:t>աշխատանքների</w:t>
            </w:r>
            <w:r w:rsidRPr="00AB1A1C">
              <w:rPr>
                <w:rFonts w:ascii="GHEA Grapalat" w:hAnsi="GHEA Grapalat"/>
                <w:i/>
                <w:color w:val="000000"/>
                <w:sz w:val="20"/>
                <w:szCs w:val="20"/>
                <w:lang w:val="pt-BR"/>
              </w:rPr>
              <w:t xml:space="preserve"> </w:t>
            </w:r>
            <w:r w:rsidRPr="00AB1A1C">
              <w:rPr>
                <w:rFonts w:ascii="GHEA Grapalat" w:hAnsi="GHEA Grapalat"/>
                <w:i/>
                <w:color w:val="000000"/>
                <w:sz w:val="20"/>
                <w:szCs w:val="20"/>
                <w:lang w:val="hy-AM"/>
              </w:rPr>
              <w:t>նախապատրաստական</w:t>
            </w:r>
            <w:r w:rsidRPr="00AB1A1C">
              <w:rPr>
                <w:rFonts w:ascii="GHEA Grapalat" w:hAnsi="GHEA Grapalat"/>
                <w:i/>
                <w:color w:val="000000"/>
                <w:sz w:val="20"/>
                <w:szCs w:val="20"/>
                <w:lang w:val="pt-BR"/>
              </w:rPr>
              <w:t xml:space="preserve"> </w:t>
            </w:r>
            <w:r w:rsidRPr="00AB1A1C">
              <w:rPr>
                <w:rFonts w:ascii="GHEA Grapalat" w:hAnsi="GHEA Grapalat"/>
                <w:i/>
                <w:color w:val="000000"/>
                <w:sz w:val="20"/>
                <w:szCs w:val="20"/>
                <w:lang w:val="hy-AM"/>
              </w:rPr>
              <w:t>փուլում</w:t>
            </w:r>
            <w:r w:rsidRPr="00AB1A1C">
              <w:rPr>
                <w:rFonts w:ascii="GHEA Grapalat" w:hAnsi="GHEA Grapalat"/>
                <w:i/>
                <w:color w:val="000000"/>
                <w:sz w:val="20"/>
                <w:szCs w:val="20"/>
                <w:lang w:val="pt-BR"/>
              </w:rPr>
              <w:t xml:space="preserve"> </w:t>
            </w:r>
            <w:r w:rsidRPr="00AB1A1C">
              <w:rPr>
                <w:rFonts w:ascii="GHEA Grapalat" w:hAnsi="GHEA Grapalat"/>
                <w:i/>
                <w:color w:val="000000"/>
                <w:sz w:val="20"/>
                <w:szCs w:val="20"/>
                <w:lang w:val="hy-AM"/>
              </w:rPr>
              <w:t>տնօրենը</w:t>
            </w:r>
            <w:r w:rsidRPr="00AB1A1C">
              <w:rPr>
                <w:rFonts w:ascii="GHEA Grapalat" w:hAnsi="GHEA Grapalat"/>
                <w:i/>
                <w:color w:val="000000"/>
                <w:sz w:val="20"/>
                <w:szCs w:val="20"/>
                <w:lang w:val="pt-BR"/>
              </w:rPr>
              <w:t xml:space="preserve"> </w:t>
            </w:r>
            <w:r w:rsidRPr="00AB1A1C">
              <w:rPr>
                <w:rFonts w:ascii="GHEA Grapalat" w:hAnsi="GHEA Grapalat"/>
                <w:i/>
                <w:color w:val="000000"/>
                <w:sz w:val="20"/>
                <w:szCs w:val="20"/>
                <w:lang w:val="hy-AM"/>
              </w:rPr>
              <w:t>բյուջետային</w:t>
            </w:r>
            <w:r w:rsidRPr="00AB1A1C">
              <w:rPr>
                <w:rFonts w:ascii="GHEA Grapalat" w:hAnsi="GHEA Grapalat"/>
                <w:i/>
                <w:color w:val="000000"/>
                <w:sz w:val="20"/>
                <w:szCs w:val="20"/>
                <w:lang w:val="pt-BR"/>
              </w:rPr>
              <w:t xml:space="preserve"> </w:t>
            </w:r>
            <w:r w:rsidRPr="00AB1A1C">
              <w:rPr>
                <w:rFonts w:ascii="GHEA Grapalat" w:hAnsi="GHEA Grapalat"/>
                <w:i/>
                <w:color w:val="000000"/>
                <w:sz w:val="20"/>
                <w:szCs w:val="20"/>
                <w:lang w:val="hy-AM"/>
              </w:rPr>
              <w:t>գործընթացին</w:t>
            </w:r>
            <w:r w:rsidRPr="00AB1A1C">
              <w:rPr>
                <w:rFonts w:ascii="GHEA Grapalat" w:hAnsi="GHEA Grapalat"/>
                <w:i/>
                <w:color w:val="000000"/>
                <w:sz w:val="20"/>
                <w:szCs w:val="20"/>
                <w:lang w:val="pt-BR"/>
              </w:rPr>
              <w:t xml:space="preserve"> </w:t>
            </w:r>
            <w:r w:rsidRPr="00AB1A1C">
              <w:rPr>
                <w:rFonts w:ascii="GHEA Grapalat" w:hAnsi="GHEA Grapalat"/>
                <w:i/>
                <w:color w:val="000000"/>
                <w:sz w:val="20"/>
                <w:szCs w:val="20"/>
                <w:lang w:val="hy-AM"/>
              </w:rPr>
              <w:t>անհրաժեշտ</w:t>
            </w:r>
            <w:r w:rsidRPr="00AB1A1C">
              <w:rPr>
                <w:rFonts w:ascii="GHEA Grapalat" w:hAnsi="GHEA Grapalat"/>
                <w:i/>
                <w:color w:val="000000"/>
                <w:sz w:val="20"/>
                <w:szCs w:val="20"/>
                <w:lang w:val="pt-BR"/>
              </w:rPr>
              <w:t xml:space="preserve"> </w:t>
            </w:r>
            <w:r w:rsidRPr="00AB1A1C">
              <w:rPr>
                <w:rFonts w:ascii="GHEA Grapalat" w:hAnsi="GHEA Grapalat"/>
                <w:i/>
                <w:color w:val="000000"/>
                <w:sz w:val="20"/>
                <w:szCs w:val="20"/>
                <w:lang w:val="hy-AM"/>
              </w:rPr>
              <w:t>ուղղվածություն</w:t>
            </w:r>
            <w:r w:rsidRPr="00AB1A1C">
              <w:rPr>
                <w:rFonts w:ascii="GHEA Grapalat" w:hAnsi="GHEA Grapalat"/>
                <w:i/>
                <w:color w:val="000000"/>
                <w:sz w:val="20"/>
                <w:szCs w:val="20"/>
                <w:lang w:val="pt-BR"/>
              </w:rPr>
              <w:t xml:space="preserve"> </w:t>
            </w:r>
            <w:r w:rsidRPr="00AB1A1C">
              <w:rPr>
                <w:rFonts w:ascii="GHEA Grapalat" w:hAnsi="GHEA Grapalat"/>
                <w:i/>
                <w:color w:val="000000"/>
                <w:sz w:val="20"/>
                <w:szCs w:val="20"/>
                <w:lang w:val="hy-AM"/>
              </w:rPr>
              <w:t>տալու</w:t>
            </w:r>
            <w:r w:rsidRPr="00AB1A1C">
              <w:rPr>
                <w:rFonts w:ascii="GHEA Grapalat" w:hAnsi="GHEA Grapalat"/>
                <w:i/>
                <w:color w:val="000000"/>
                <w:sz w:val="20"/>
                <w:szCs w:val="20"/>
                <w:lang w:val="pt-BR"/>
              </w:rPr>
              <w:t xml:space="preserve">, </w:t>
            </w:r>
            <w:r w:rsidRPr="00AB1A1C">
              <w:rPr>
                <w:rFonts w:ascii="GHEA Grapalat" w:hAnsi="GHEA Grapalat"/>
                <w:i/>
                <w:color w:val="000000"/>
                <w:sz w:val="20"/>
                <w:szCs w:val="20"/>
                <w:lang w:val="hy-AM"/>
              </w:rPr>
              <w:t>բյուջեի</w:t>
            </w:r>
            <w:r w:rsidRPr="00AB1A1C">
              <w:rPr>
                <w:rFonts w:ascii="GHEA Grapalat" w:hAnsi="GHEA Grapalat"/>
                <w:i/>
                <w:color w:val="000000"/>
                <w:sz w:val="20"/>
                <w:szCs w:val="20"/>
                <w:lang w:val="pt-BR"/>
              </w:rPr>
              <w:t xml:space="preserve"> </w:t>
            </w:r>
            <w:r w:rsidRPr="00AB1A1C">
              <w:rPr>
                <w:rFonts w:ascii="GHEA Grapalat" w:hAnsi="GHEA Grapalat"/>
                <w:i/>
                <w:color w:val="000000"/>
                <w:sz w:val="20"/>
                <w:szCs w:val="20"/>
                <w:lang w:val="hy-AM"/>
              </w:rPr>
              <w:t>մշակման</w:t>
            </w:r>
            <w:r w:rsidRPr="00AB1A1C">
              <w:rPr>
                <w:rFonts w:ascii="GHEA Grapalat" w:hAnsi="GHEA Grapalat"/>
                <w:i/>
                <w:color w:val="000000"/>
                <w:sz w:val="20"/>
                <w:szCs w:val="20"/>
                <w:lang w:val="pt-BR"/>
              </w:rPr>
              <w:t xml:space="preserve"> </w:t>
            </w:r>
            <w:r w:rsidRPr="00AB1A1C">
              <w:rPr>
                <w:rFonts w:ascii="GHEA Grapalat" w:hAnsi="GHEA Grapalat"/>
                <w:i/>
                <w:color w:val="000000"/>
                <w:sz w:val="20"/>
                <w:szCs w:val="20"/>
                <w:lang w:val="hy-AM"/>
              </w:rPr>
              <w:t>աշխատանքների</w:t>
            </w:r>
            <w:r w:rsidRPr="00AB1A1C">
              <w:rPr>
                <w:rFonts w:ascii="GHEA Grapalat" w:hAnsi="GHEA Grapalat"/>
                <w:i/>
                <w:color w:val="000000"/>
                <w:sz w:val="20"/>
                <w:szCs w:val="20"/>
                <w:lang w:val="pt-BR"/>
              </w:rPr>
              <w:t xml:space="preserve"> </w:t>
            </w:r>
            <w:r w:rsidRPr="00AB1A1C">
              <w:rPr>
                <w:rFonts w:ascii="GHEA Grapalat" w:hAnsi="GHEA Grapalat"/>
                <w:i/>
                <w:color w:val="000000"/>
                <w:sz w:val="20"/>
                <w:szCs w:val="20"/>
                <w:lang w:val="hy-AM"/>
              </w:rPr>
              <w:t>վերջնական</w:t>
            </w:r>
            <w:r w:rsidRPr="00AB1A1C">
              <w:rPr>
                <w:rFonts w:ascii="GHEA Grapalat" w:hAnsi="GHEA Grapalat"/>
                <w:i/>
                <w:color w:val="000000"/>
                <w:sz w:val="20"/>
                <w:szCs w:val="20"/>
                <w:lang w:val="pt-BR"/>
              </w:rPr>
              <w:t xml:space="preserve"> </w:t>
            </w:r>
            <w:r w:rsidRPr="00AB1A1C">
              <w:rPr>
                <w:rFonts w:ascii="GHEA Grapalat" w:hAnsi="GHEA Grapalat"/>
                <w:i/>
                <w:color w:val="000000"/>
                <w:sz w:val="20"/>
                <w:szCs w:val="20"/>
                <w:lang w:val="hy-AM"/>
              </w:rPr>
              <w:t>արդյունքների</w:t>
            </w:r>
            <w:r w:rsidRPr="00AB1A1C">
              <w:rPr>
                <w:rFonts w:ascii="GHEA Grapalat" w:hAnsi="GHEA Grapalat"/>
                <w:i/>
                <w:color w:val="000000"/>
                <w:sz w:val="20"/>
                <w:szCs w:val="20"/>
                <w:lang w:val="pt-BR"/>
              </w:rPr>
              <w:t xml:space="preserve"> </w:t>
            </w:r>
            <w:r w:rsidRPr="00AB1A1C">
              <w:rPr>
                <w:rFonts w:ascii="GHEA Grapalat" w:hAnsi="GHEA Grapalat"/>
                <w:i/>
                <w:color w:val="000000"/>
                <w:sz w:val="20"/>
                <w:szCs w:val="20"/>
                <w:lang w:val="hy-AM"/>
              </w:rPr>
              <w:t>արդյունավետությունն</w:t>
            </w:r>
            <w:r w:rsidRPr="00AB1A1C">
              <w:rPr>
                <w:rFonts w:ascii="GHEA Grapalat" w:hAnsi="GHEA Grapalat"/>
                <w:i/>
                <w:color w:val="000000"/>
                <w:sz w:val="20"/>
                <w:szCs w:val="20"/>
                <w:lang w:val="pt-BR"/>
              </w:rPr>
              <w:t xml:space="preserve"> </w:t>
            </w:r>
            <w:r w:rsidRPr="00AB1A1C">
              <w:rPr>
                <w:rFonts w:ascii="GHEA Grapalat" w:hAnsi="GHEA Grapalat"/>
                <w:i/>
                <w:color w:val="000000"/>
                <w:sz w:val="20"/>
                <w:szCs w:val="20"/>
                <w:lang w:val="hy-AM"/>
              </w:rPr>
              <w:t>ապահովելու</w:t>
            </w:r>
            <w:r w:rsidRPr="00AB1A1C">
              <w:rPr>
                <w:rFonts w:ascii="GHEA Grapalat" w:hAnsi="GHEA Grapalat"/>
                <w:i/>
                <w:color w:val="000000"/>
                <w:sz w:val="20"/>
                <w:szCs w:val="20"/>
                <w:lang w:val="pt-BR"/>
              </w:rPr>
              <w:t xml:space="preserve"> </w:t>
            </w:r>
            <w:r w:rsidRPr="00AB1A1C">
              <w:rPr>
                <w:rFonts w:ascii="GHEA Grapalat" w:hAnsi="GHEA Grapalat"/>
                <w:i/>
                <w:color w:val="000000"/>
                <w:sz w:val="20"/>
                <w:szCs w:val="20"/>
                <w:lang w:val="hy-AM"/>
              </w:rPr>
              <w:t>նպատակով</w:t>
            </w:r>
            <w:r w:rsidRPr="00AB1A1C">
              <w:rPr>
                <w:rFonts w:ascii="GHEA Grapalat" w:hAnsi="GHEA Grapalat"/>
                <w:i/>
                <w:color w:val="000000"/>
                <w:sz w:val="20"/>
                <w:szCs w:val="20"/>
                <w:lang w:val="pt-BR"/>
              </w:rPr>
              <w:t xml:space="preserve"> </w:t>
            </w:r>
            <w:r w:rsidRPr="00AB1A1C">
              <w:rPr>
                <w:rFonts w:ascii="GHEA Grapalat" w:hAnsi="GHEA Grapalat"/>
                <w:i/>
                <w:color w:val="000000"/>
                <w:sz w:val="20"/>
                <w:szCs w:val="20"/>
                <w:lang w:val="hy-AM"/>
              </w:rPr>
              <w:t>իրականացնում</w:t>
            </w:r>
            <w:r w:rsidRPr="00AB1A1C">
              <w:rPr>
                <w:rFonts w:ascii="GHEA Grapalat" w:hAnsi="GHEA Grapalat"/>
                <w:i/>
                <w:color w:val="000000"/>
                <w:sz w:val="20"/>
                <w:szCs w:val="20"/>
                <w:lang w:val="pt-BR"/>
              </w:rPr>
              <w:t xml:space="preserve"> </w:t>
            </w:r>
            <w:r w:rsidRPr="00AB1A1C">
              <w:rPr>
                <w:rFonts w:ascii="GHEA Grapalat" w:hAnsi="GHEA Grapalat"/>
                <w:i/>
                <w:color w:val="000000"/>
                <w:sz w:val="20"/>
                <w:szCs w:val="20"/>
                <w:lang w:val="hy-AM"/>
              </w:rPr>
              <w:t>է</w:t>
            </w:r>
            <w:r w:rsidRPr="00AB1A1C">
              <w:rPr>
                <w:rFonts w:ascii="GHEA Grapalat" w:hAnsi="GHEA Grapalat"/>
                <w:i/>
                <w:color w:val="000000"/>
                <w:sz w:val="20"/>
                <w:szCs w:val="20"/>
                <w:lang w:val="pt-BR"/>
              </w:rPr>
              <w:t>`</w:t>
            </w:r>
            <w:r w:rsidRPr="00AB1A1C">
              <w:rPr>
                <w:rFonts w:ascii="GHEA Grapalat" w:hAnsi="GHEA Grapalat"/>
                <w:i/>
                <w:color w:val="000000"/>
                <w:sz w:val="20"/>
                <w:szCs w:val="20"/>
                <w:lang w:val="hy-AM"/>
              </w:rPr>
              <w:t xml:space="preserve"> </w:t>
            </w:r>
            <w:r w:rsidRPr="00AB1A1C">
              <w:rPr>
                <w:rFonts w:ascii="GHEA Grapalat" w:hAnsi="GHEA Grapalat"/>
                <w:i/>
                <w:color w:val="000000"/>
                <w:sz w:val="20"/>
                <w:szCs w:val="20"/>
                <w:lang w:val="pt-BR"/>
              </w:rPr>
              <w:t xml:space="preserve">1) </w:t>
            </w:r>
            <w:r w:rsidRPr="00AB1A1C">
              <w:rPr>
                <w:rFonts w:ascii="GHEA Grapalat" w:hAnsi="GHEA Grapalat"/>
                <w:i/>
                <w:color w:val="000000"/>
                <w:sz w:val="20"/>
                <w:szCs w:val="20"/>
                <w:lang w:val="hy-AM"/>
              </w:rPr>
              <w:t>բյուջեի</w:t>
            </w:r>
            <w:r w:rsidRPr="00AB1A1C">
              <w:rPr>
                <w:rFonts w:ascii="GHEA Grapalat" w:hAnsi="GHEA Grapalat"/>
                <w:i/>
                <w:color w:val="000000"/>
                <w:sz w:val="20"/>
                <w:szCs w:val="20"/>
                <w:lang w:val="pt-BR"/>
              </w:rPr>
              <w:t xml:space="preserve"> </w:t>
            </w:r>
            <w:r w:rsidRPr="00AB1A1C">
              <w:rPr>
                <w:rFonts w:ascii="GHEA Grapalat" w:hAnsi="GHEA Grapalat"/>
                <w:i/>
                <w:color w:val="000000"/>
                <w:sz w:val="20"/>
                <w:szCs w:val="20"/>
                <w:lang w:val="hy-AM"/>
              </w:rPr>
              <w:t>նախագծի</w:t>
            </w:r>
            <w:r w:rsidRPr="00AB1A1C">
              <w:rPr>
                <w:rFonts w:ascii="GHEA Grapalat" w:hAnsi="GHEA Grapalat"/>
                <w:i/>
                <w:color w:val="000000"/>
                <w:sz w:val="20"/>
                <w:szCs w:val="20"/>
                <w:lang w:val="pt-BR"/>
              </w:rPr>
              <w:t xml:space="preserve"> </w:t>
            </w:r>
            <w:r w:rsidRPr="00AB1A1C">
              <w:rPr>
                <w:rFonts w:ascii="GHEA Grapalat" w:hAnsi="GHEA Grapalat"/>
                <w:i/>
                <w:color w:val="000000"/>
                <w:sz w:val="20"/>
                <w:szCs w:val="20"/>
                <w:lang w:val="hy-AM"/>
              </w:rPr>
              <w:t>հանրային</w:t>
            </w:r>
            <w:r w:rsidRPr="00AB1A1C">
              <w:rPr>
                <w:rFonts w:ascii="GHEA Grapalat" w:hAnsi="GHEA Grapalat"/>
                <w:i/>
                <w:color w:val="000000"/>
                <w:sz w:val="20"/>
                <w:szCs w:val="20"/>
                <w:lang w:val="pt-BR"/>
              </w:rPr>
              <w:t xml:space="preserve"> </w:t>
            </w:r>
            <w:r w:rsidRPr="00AB1A1C">
              <w:rPr>
                <w:rFonts w:ascii="GHEA Grapalat" w:hAnsi="GHEA Grapalat"/>
                <w:i/>
                <w:color w:val="000000"/>
                <w:sz w:val="20"/>
                <w:szCs w:val="20"/>
                <w:lang w:val="hy-AM"/>
              </w:rPr>
              <w:t>քննարկման</w:t>
            </w:r>
            <w:r w:rsidRPr="00AB1A1C">
              <w:rPr>
                <w:rFonts w:ascii="GHEA Grapalat" w:hAnsi="GHEA Grapalat"/>
                <w:i/>
                <w:color w:val="000000"/>
                <w:sz w:val="20"/>
                <w:szCs w:val="20"/>
                <w:lang w:val="pt-BR"/>
              </w:rPr>
              <w:t xml:space="preserve"> </w:t>
            </w:r>
            <w:r w:rsidRPr="00AB1A1C">
              <w:rPr>
                <w:rFonts w:ascii="GHEA Grapalat" w:hAnsi="GHEA Grapalat"/>
                <w:i/>
                <w:color w:val="000000"/>
                <w:sz w:val="20"/>
                <w:szCs w:val="20"/>
                <w:lang w:val="hy-AM"/>
              </w:rPr>
              <w:t>կազմակերպումը</w:t>
            </w:r>
            <w:r w:rsidRPr="00AB1A1C">
              <w:rPr>
                <w:rFonts w:ascii="GHEA Grapalat" w:hAnsi="GHEA Grapalat"/>
                <w:i/>
                <w:color w:val="000000"/>
                <w:sz w:val="20"/>
                <w:szCs w:val="20"/>
                <w:lang w:val="pt-BR"/>
              </w:rPr>
              <w:t xml:space="preserve">` </w:t>
            </w:r>
            <w:r w:rsidRPr="00AB1A1C">
              <w:rPr>
                <w:rFonts w:ascii="GHEA Grapalat" w:hAnsi="GHEA Grapalat"/>
                <w:i/>
                <w:color w:val="000000"/>
                <w:sz w:val="20"/>
                <w:szCs w:val="20"/>
                <w:lang w:val="hy-AM"/>
              </w:rPr>
              <w:t>նախագծի</w:t>
            </w:r>
            <w:r w:rsidRPr="00AB1A1C">
              <w:rPr>
                <w:rFonts w:ascii="GHEA Grapalat" w:hAnsi="GHEA Grapalat"/>
                <w:i/>
                <w:color w:val="000000"/>
                <w:sz w:val="20"/>
                <w:szCs w:val="20"/>
                <w:lang w:val="pt-BR"/>
              </w:rPr>
              <w:t xml:space="preserve"> </w:t>
            </w:r>
            <w:r w:rsidRPr="00AB1A1C">
              <w:rPr>
                <w:rFonts w:ascii="GHEA Grapalat" w:hAnsi="GHEA Grapalat"/>
                <w:i/>
                <w:color w:val="000000"/>
                <w:sz w:val="20"/>
                <w:szCs w:val="20"/>
                <w:lang w:val="hy-AM"/>
              </w:rPr>
              <w:t>վերաբերյալ</w:t>
            </w:r>
            <w:r w:rsidRPr="00AB1A1C">
              <w:rPr>
                <w:rFonts w:ascii="GHEA Grapalat" w:hAnsi="GHEA Grapalat"/>
                <w:i/>
                <w:color w:val="000000"/>
                <w:sz w:val="20"/>
                <w:szCs w:val="20"/>
                <w:lang w:val="pt-BR"/>
              </w:rPr>
              <w:t xml:space="preserve"> </w:t>
            </w:r>
            <w:r w:rsidRPr="00AB1A1C">
              <w:rPr>
                <w:rFonts w:ascii="GHEA Grapalat" w:hAnsi="GHEA Grapalat"/>
                <w:i/>
                <w:color w:val="000000"/>
                <w:sz w:val="20"/>
                <w:szCs w:val="20"/>
                <w:lang w:val="hy-AM"/>
              </w:rPr>
              <w:t>դիտողություններ</w:t>
            </w:r>
            <w:r w:rsidRPr="00AB1A1C">
              <w:rPr>
                <w:rFonts w:ascii="GHEA Grapalat" w:hAnsi="GHEA Grapalat"/>
                <w:i/>
                <w:color w:val="000000"/>
                <w:sz w:val="20"/>
                <w:szCs w:val="20"/>
                <w:lang w:val="pt-BR"/>
              </w:rPr>
              <w:t xml:space="preserve"> </w:t>
            </w:r>
            <w:r w:rsidRPr="00AB1A1C">
              <w:rPr>
                <w:rFonts w:ascii="GHEA Grapalat" w:hAnsi="GHEA Grapalat"/>
                <w:i/>
                <w:color w:val="000000"/>
                <w:sz w:val="20"/>
                <w:szCs w:val="20"/>
                <w:lang w:val="hy-AM"/>
              </w:rPr>
              <w:t>և</w:t>
            </w:r>
            <w:r w:rsidRPr="00AB1A1C">
              <w:rPr>
                <w:rFonts w:ascii="GHEA Grapalat" w:hAnsi="GHEA Grapalat"/>
                <w:i/>
                <w:color w:val="000000"/>
                <w:sz w:val="20"/>
                <w:szCs w:val="20"/>
                <w:lang w:val="pt-BR"/>
              </w:rPr>
              <w:t xml:space="preserve"> </w:t>
            </w:r>
            <w:r w:rsidRPr="00AB1A1C">
              <w:rPr>
                <w:rFonts w:ascii="GHEA Grapalat" w:hAnsi="GHEA Grapalat"/>
                <w:i/>
                <w:color w:val="000000"/>
                <w:sz w:val="20"/>
                <w:szCs w:val="20"/>
                <w:lang w:val="hy-AM"/>
              </w:rPr>
              <w:t>առաջարկություններ</w:t>
            </w:r>
            <w:r w:rsidRPr="00AB1A1C">
              <w:rPr>
                <w:rFonts w:ascii="GHEA Grapalat" w:hAnsi="GHEA Grapalat"/>
                <w:i/>
                <w:color w:val="000000"/>
                <w:sz w:val="20"/>
                <w:szCs w:val="20"/>
                <w:lang w:val="pt-BR"/>
              </w:rPr>
              <w:t xml:space="preserve"> </w:t>
            </w:r>
            <w:r w:rsidRPr="00AB1A1C">
              <w:rPr>
                <w:rFonts w:ascii="GHEA Grapalat" w:hAnsi="GHEA Grapalat"/>
                <w:i/>
                <w:color w:val="000000"/>
                <w:sz w:val="20"/>
                <w:szCs w:val="20"/>
                <w:lang w:val="hy-AM"/>
              </w:rPr>
              <w:t>ստանալու</w:t>
            </w:r>
            <w:r w:rsidRPr="00AB1A1C">
              <w:rPr>
                <w:rFonts w:ascii="GHEA Grapalat" w:hAnsi="GHEA Grapalat"/>
                <w:i/>
                <w:color w:val="000000"/>
                <w:sz w:val="20"/>
                <w:szCs w:val="20"/>
                <w:lang w:val="pt-BR"/>
              </w:rPr>
              <w:t xml:space="preserve"> </w:t>
            </w:r>
            <w:r w:rsidRPr="00AB1A1C">
              <w:rPr>
                <w:rFonts w:ascii="GHEA Grapalat" w:hAnsi="GHEA Grapalat"/>
                <w:i/>
                <w:color w:val="000000"/>
                <w:sz w:val="20"/>
                <w:szCs w:val="20"/>
                <w:lang w:val="hy-AM"/>
              </w:rPr>
              <w:t>համար</w:t>
            </w:r>
            <w:r w:rsidRPr="00AB1A1C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»:</w:t>
            </w:r>
          </w:p>
        </w:tc>
        <w:tc>
          <w:tcPr>
            <w:tcW w:w="2410" w:type="dxa"/>
          </w:tcPr>
          <w:p w:rsidR="00762A96" w:rsidRDefault="00762A96" w:rsidP="00083812">
            <w:pPr>
              <w:spacing w:after="0" w:line="240" w:lineRule="auto"/>
              <w:ind w:firstLine="25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Արմավիրի հ. 2 հ/դ</w:t>
            </w:r>
          </w:p>
        </w:tc>
      </w:tr>
      <w:tr w:rsidR="00762A96" w:rsidRPr="00A12A65" w:rsidTr="000D2DAD">
        <w:tc>
          <w:tcPr>
            <w:tcW w:w="8363" w:type="dxa"/>
          </w:tcPr>
          <w:p w:rsidR="00762A96" w:rsidRPr="00AB1A1C" w:rsidRDefault="00762A96" w:rsidP="00083812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GHEA Grapalat" w:hAnsi="GHEA Grapalat"/>
                <w:i/>
                <w:color w:val="000000"/>
                <w:sz w:val="20"/>
                <w:szCs w:val="20"/>
                <w:lang w:val="hy-AM"/>
              </w:rPr>
            </w:pPr>
            <w:r w:rsidRPr="00AB1A1C">
              <w:rPr>
                <w:rFonts w:ascii="GHEA Grapalat" w:hAnsi="GHEA Grapalat"/>
                <w:b/>
                <w:i/>
                <w:sz w:val="20"/>
                <w:szCs w:val="20"/>
                <w:lang w:val="pt-BR"/>
              </w:rPr>
              <w:t>53-</w:t>
            </w:r>
            <w:r w:rsidRPr="00AB1A1C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րդ</w:t>
            </w:r>
            <w:r w:rsidRPr="00AB1A1C">
              <w:rPr>
                <w:rFonts w:ascii="GHEA Grapalat" w:hAnsi="GHEA Grapalat"/>
                <w:b/>
                <w:i/>
                <w:sz w:val="20"/>
                <w:szCs w:val="20"/>
                <w:lang w:val="pt-BR"/>
              </w:rPr>
              <w:t xml:space="preserve"> </w:t>
            </w:r>
            <w:r w:rsidRPr="00AB1A1C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կետի</w:t>
            </w:r>
            <w:r w:rsidRPr="00AB1A1C">
              <w:rPr>
                <w:rFonts w:ascii="GHEA Grapalat" w:hAnsi="GHEA Grapalat"/>
                <w:b/>
                <w:i/>
                <w:sz w:val="20"/>
                <w:szCs w:val="20"/>
                <w:lang w:val="pt-BR"/>
              </w:rPr>
              <w:t xml:space="preserve"> 2-</w:t>
            </w:r>
            <w:r w:rsidRPr="00AB1A1C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րդ</w:t>
            </w:r>
            <w:r w:rsidRPr="00AB1A1C">
              <w:rPr>
                <w:rFonts w:ascii="GHEA Grapalat" w:hAnsi="GHEA Grapalat"/>
                <w:b/>
                <w:i/>
                <w:sz w:val="20"/>
                <w:szCs w:val="20"/>
                <w:lang w:val="pt-BR"/>
              </w:rPr>
              <w:t xml:space="preserve"> </w:t>
            </w:r>
            <w:r w:rsidRPr="00AB1A1C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ենթակետի պահանջ.</w:t>
            </w:r>
            <w:r w:rsidRPr="00AB1A1C">
              <w:rPr>
                <w:rFonts w:ascii="Arial Unicode" w:hAnsi="Arial Unicode"/>
                <w:color w:val="000000"/>
                <w:sz w:val="20"/>
                <w:szCs w:val="20"/>
                <w:lang w:val="pt-BR"/>
              </w:rPr>
              <w:t xml:space="preserve"> </w:t>
            </w:r>
            <w:r w:rsidRPr="00AB1A1C">
              <w:rPr>
                <w:rFonts w:ascii="GHEA Grapalat" w:eastAsia="MS Mincho" w:hAnsi="GHEA Grapalat" w:cs="MS Mincho"/>
                <w:i/>
                <w:sz w:val="20"/>
                <w:szCs w:val="20"/>
                <w:lang w:val="hy-AM"/>
              </w:rPr>
              <w:t>«</w:t>
            </w:r>
            <w:r w:rsidRPr="00AB1A1C">
              <w:rPr>
                <w:rFonts w:ascii="GHEA Grapalat" w:hAnsi="GHEA Grapalat"/>
                <w:i/>
                <w:color w:val="000000"/>
                <w:sz w:val="20"/>
                <w:szCs w:val="20"/>
                <w:lang w:val="hy-AM"/>
              </w:rPr>
              <w:t>Բյուջեի</w:t>
            </w:r>
            <w:r w:rsidRPr="00AB1A1C">
              <w:rPr>
                <w:rFonts w:ascii="GHEA Grapalat" w:hAnsi="GHEA Grapalat"/>
                <w:i/>
                <w:color w:val="000000"/>
                <w:sz w:val="20"/>
                <w:szCs w:val="20"/>
                <w:lang w:val="pt-BR"/>
              </w:rPr>
              <w:t xml:space="preserve"> </w:t>
            </w:r>
            <w:r w:rsidRPr="00AB1A1C">
              <w:rPr>
                <w:rFonts w:ascii="GHEA Grapalat" w:hAnsi="GHEA Grapalat"/>
                <w:i/>
                <w:color w:val="000000"/>
                <w:sz w:val="20"/>
                <w:szCs w:val="20"/>
                <w:lang w:val="hy-AM"/>
              </w:rPr>
              <w:t>նախագծի</w:t>
            </w:r>
            <w:r w:rsidRPr="00AB1A1C">
              <w:rPr>
                <w:rFonts w:ascii="GHEA Grapalat" w:hAnsi="GHEA Grapalat"/>
                <w:i/>
                <w:color w:val="000000"/>
                <w:sz w:val="20"/>
                <w:szCs w:val="20"/>
                <w:lang w:val="pt-BR"/>
              </w:rPr>
              <w:t xml:space="preserve"> </w:t>
            </w:r>
            <w:r w:rsidRPr="00AB1A1C">
              <w:rPr>
                <w:rFonts w:ascii="GHEA Grapalat" w:hAnsi="GHEA Grapalat"/>
                <w:i/>
                <w:color w:val="000000"/>
                <w:sz w:val="20"/>
                <w:szCs w:val="20"/>
                <w:lang w:val="hy-AM"/>
              </w:rPr>
              <w:t>մշակման</w:t>
            </w:r>
            <w:r w:rsidRPr="00AB1A1C">
              <w:rPr>
                <w:rFonts w:ascii="GHEA Grapalat" w:hAnsi="GHEA Grapalat"/>
                <w:i/>
                <w:color w:val="000000"/>
                <w:sz w:val="20"/>
                <w:szCs w:val="20"/>
                <w:lang w:val="pt-BR"/>
              </w:rPr>
              <w:t xml:space="preserve"> </w:t>
            </w:r>
            <w:r w:rsidRPr="00AB1A1C">
              <w:rPr>
                <w:rFonts w:ascii="GHEA Grapalat" w:hAnsi="GHEA Grapalat"/>
                <w:i/>
                <w:color w:val="000000"/>
                <w:sz w:val="20"/>
                <w:szCs w:val="20"/>
                <w:lang w:val="hy-AM"/>
              </w:rPr>
              <w:t>աշխատանքների</w:t>
            </w:r>
            <w:r w:rsidRPr="00AB1A1C">
              <w:rPr>
                <w:rFonts w:ascii="GHEA Grapalat" w:hAnsi="GHEA Grapalat"/>
                <w:i/>
                <w:color w:val="000000"/>
                <w:sz w:val="20"/>
                <w:szCs w:val="20"/>
                <w:lang w:val="pt-BR"/>
              </w:rPr>
              <w:t xml:space="preserve"> </w:t>
            </w:r>
            <w:r w:rsidRPr="00AB1A1C">
              <w:rPr>
                <w:rFonts w:ascii="GHEA Grapalat" w:hAnsi="GHEA Grapalat"/>
                <w:i/>
                <w:color w:val="000000"/>
                <w:sz w:val="20"/>
                <w:szCs w:val="20"/>
                <w:lang w:val="hy-AM"/>
              </w:rPr>
              <w:t>նախապատրաստական</w:t>
            </w:r>
            <w:r w:rsidRPr="00AB1A1C">
              <w:rPr>
                <w:rFonts w:ascii="GHEA Grapalat" w:hAnsi="GHEA Grapalat"/>
                <w:i/>
                <w:color w:val="000000"/>
                <w:sz w:val="20"/>
                <w:szCs w:val="20"/>
                <w:lang w:val="pt-BR"/>
              </w:rPr>
              <w:t xml:space="preserve"> </w:t>
            </w:r>
            <w:r w:rsidRPr="00AB1A1C">
              <w:rPr>
                <w:rFonts w:ascii="GHEA Grapalat" w:hAnsi="GHEA Grapalat"/>
                <w:i/>
                <w:color w:val="000000"/>
                <w:sz w:val="20"/>
                <w:szCs w:val="20"/>
                <w:lang w:val="hy-AM"/>
              </w:rPr>
              <w:t>փուլում</w:t>
            </w:r>
            <w:r w:rsidRPr="00AB1A1C">
              <w:rPr>
                <w:rFonts w:ascii="GHEA Grapalat" w:hAnsi="GHEA Grapalat"/>
                <w:i/>
                <w:color w:val="000000"/>
                <w:sz w:val="20"/>
                <w:szCs w:val="20"/>
                <w:lang w:val="pt-BR"/>
              </w:rPr>
              <w:t xml:space="preserve"> </w:t>
            </w:r>
            <w:r w:rsidRPr="00AB1A1C">
              <w:rPr>
                <w:rFonts w:ascii="GHEA Grapalat" w:hAnsi="GHEA Grapalat"/>
                <w:i/>
                <w:color w:val="000000"/>
                <w:sz w:val="20"/>
                <w:szCs w:val="20"/>
                <w:lang w:val="hy-AM"/>
              </w:rPr>
              <w:t>տնօրենը</w:t>
            </w:r>
            <w:r w:rsidRPr="00AB1A1C">
              <w:rPr>
                <w:rFonts w:ascii="GHEA Grapalat" w:hAnsi="GHEA Grapalat"/>
                <w:i/>
                <w:color w:val="000000"/>
                <w:sz w:val="20"/>
                <w:szCs w:val="20"/>
                <w:lang w:val="pt-BR"/>
              </w:rPr>
              <w:t xml:space="preserve"> </w:t>
            </w:r>
            <w:r w:rsidRPr="00AB1A1C">
              <w:rPr>
                <w:rFonts w:ascii="GHEA Grapalat" w:hAnsi="GHEA Grapalat"/>
                <w:i/>
                <w:color w:val="000000"/>
                <w:sz w:val="20"/>
                <w:szCs w:val="20"/>
                <w:lang w:val="hy-AM"/>
              </w:rPr>
              <w:t>բյուջետային</w:t>
            </w:r>
            <w:r w:rsidRPr="00AB1A1C">
              <w:rPr>
                <w:rFonts w:ascii="GHEA Grapalat" w:hAnsi="GHEA Grapalat"/>
                <w:i/>
                <w:color w:val="000000"/>
                <w:sz w:val="20"/>
                <w:szCs w:val="20"/>
                <w:lang w:val="pt-BR"/>
              </w:rPr>
              <w:t xml:space="preserve"> </w:t>
            </w:r>
            <w:r w:rsidRPr="00AB1A1C">
              <w:rPr>
                <w:rFonts w:ascii="GHEA Grapalat" w:hAnsi="GHEA Grapalat"/>
                <w:i/>
                <w:color w:val="000000"/>
                <w:sz w:val="20"/>
                <w:szCs w:val="20"/>
                <w:lang w:val="hy-AM"/>
              </w:rPr>
              <w:t>գործընթացին</w:t>
            </w:r>
            <w:r w:rsidRPr="00AB1A1C">
              <w:rPr>
                <w:rFonts w:ascii="GHEA Grapalat" w:hAnsi="GHEA Grapalat"/>
                <w:i/>
                <w:color w:val="000000"/>
                <w:sz w:val="20"/>
                <w:szCs w:val="20"/>
                <w:lang w:val="pt-BR"/>
              </w:rPr>
              <w:t xml:space="preserve"> </w:t>
            </w:r>
            <w:r w:rsidRPr="00AB1A1C">
              <w:rPr>
                <w:rFonts w:ascii="GHEA Grapalat" w:hAnsi="GHEA Grapalat"/>
                <w:i/>
                <w:color w:val="000000"/>
                <w:sz w:val="20"/>
                <w:szCs w:val="20"/>
                <w:lang w:val="hy-AM"/>
              </w:rPr>
              <w:t>անհրաժեշտ</w:t>
            </w:r>
            <w:r w:rsidRPr="00AB1A1C">
              <w:rPr>
                <w:rFonts w:ascii="GHEA Grapalat" w:hAnsi="GHEA Grapalat"/>
                <w:i/>
                <w:color w:val="000000"/>
                <w:sz w:val="20"/>
                <w:szCs w:val="20"/>
                <w:lang w:val="pt-BR"/>
              </w:rPr>
              <w:t xml:space="preserve"> </w:t>
            </w:r>
            <w:r w:rsidRPr="00AB1A1C">
              <w:rPr>
                <w:rFonts w:ascii="GHEA Grapalat" w:hAnsi="GHEA Grapalat"/>
                <w:i/>
                <w:color w:val="000000"/>
                <w:sz w:val="20"/>
                <w:szCs w:val="20"/>
                <w:lang w:val="hy-AM"/>
              </w:rPr>
              <w:t>ուղղվածություն</w:t>
            </w:r>
            <w:r w:rsidRPr="00AB1A1C">
              <w:rPr>
                <w:rFonts w:ascii="GHEA Grapalat" w:hAnsi="GHEA Grapalat"/>
                <w:i/>
                <w:color w:val="000000"/>
                <w:sz w:val="20"/>
                <w:szCs w:val="20"/>
                <w:lang w:val="pt-BR"/>
              </w:rPr>
              <w:t xml:space="preserve"> </w:t>
            </w:r>
            <w:r w:rsidRPr="00AB1A1C">
              <w:rPr>
                <w:rFonts w:ascii="GHEA Grapalat" w:hAnsi="GHEA Grapalat"/>
                <w:i/>
                <w:color w:val="000000"/>
                <w:sz w:val="20"/>
                <w:szCs w:val="20"/>
                <w:lang w:val="hy-AM"/>
              </w:rPr>
              <w:t>տալու</w:t>
            </w:r>
            <w:r w:rsidRPr="00AB1A1C">
              <w:rPr>
                <w:rFonts w:ascii="GHEA Grapalat" w:hAnsi="GHEA Grapalat"/>
                <w:i/>
                <w:color w:val="000000"/>
                <w:sz w:val="20"/>
                <w:szCs w:val="20"/>
                <w:lang w:val="pt-BR"/>
              </w:rPr>
              <w:t xml:space="preserve">, </w:t>
            </w:r>
            <w:r w:rsidRPr="00AB1A1C">
              <w:rPr>
                <w:rFonts w:ascii="GHEA Grapalat" w:hAnsi="GHEA Grapalat"/>
                <w:i/>
                <w:color w:val="000000"/>
                <w:sz w:val="20"/>
                <w:szCs w:val="20"/>
                <w:lang w:val="hy-AM"/>
              </w:rPr>
              <w:t>բյուջեի</w:t>
            </w:r>
            <w:r w:rsidRPr="00AB1A1C">
              <w:rPr>
                <w:rFonts w:ascii="GHEA Grapalat" w:hAnsi="GHEA Grapalat"/>
                <w:i/>
                <w:color w:val="000000"/>
                <w:sz w:val="20"/>
                <w:szCs w:val="20"/>
                <w:lang w:val="pt-BR"/>
              </w:rPr>
              <w:t xml:space="preserve"> </w:t>
            </w:r>
            <w:r w:rsidRPr="00AB1A1C">
              <w:rPr>
                <w:rFonts w:ascii="GHEA Grapalat" w:hAnsi="GHEA Grapalat"/>
                <w:i/>
                <w:color w:val="000000"/>
                <w:sz w:val="20"/>
                <w:szCs w:val="20"/>
                <w:lang w:val="hy-AM"/>
              </w:rPr>
              <w:t>մշակման</w:t>
            </w:r>
            <w:r w:rsidRPr="00AB1A1C">
              <w:rPr>
                <w:rFonts w:ascii="GHEA Grapalat" w:hAnsi="GHEA Grapalat"/>
                <w:i/>
                <w:color w:val="000000"/>
                <w:sz w:val="20"/>
                <w:szCs w:val="20"/>
                <w:lang w:val="pt-BR"/>
              </w:rPr>
              <w:t xml:space="preserve"> </w:t>
            </w:r>
            <w:r w:rsidRPr="00AB1A1C">
              <w:rPr>
                <w:rFonts w:ascii="GHEA Grapalat" w:hAnsi="GHEA Grapalat"/>
                <w:i/>
                <w:color w:val="000000"/>
                <w:sz w:val="20"/>
                <w:szCs w:val="20"/>
                <w:lang w:val="hy-AM"/>
              </w:rPr>
              <w:t>աշխատանքների</w:t>
            </w:r>
            <w:r w:rsidRPr="00AB1A1C">
              <w:rPr>
                <w:rFonts w:ascii="GHEA Grapalat" w:hAnsi="GHEA Grapalat"/>
                <w:i/>
                <w:color w:val="000000"/>
                <w:sz w:val="20"/>
                <w:szCs w:val="20"/>
                <w:lang w:val="pt-BR"/>
              </w:rPr>
              <w:t xml:space="preserve"> </w:t>
            </w:r>
            <w:r w:rsidRPr="00AB1A1C">
              <w:rPr>
                <w:rFonts w:ascii="GHEA Grapalat" w:hAnsi="GHEA Grapalat"/>
                <w:i/>
                <w:color w:val="000000"/>
                <w:sz w:val="20"/>
                <w:szCs w:val="20"/>
                <w:lang w:val="hy-AM"/>
              </w:rPr>
              <w:t>վերջնական</w:t>
            </w:r>
            <w:r w:rsidRPr="00AB1A1C">
              <w:rPr>
                <w:rFonts w:ascii="GHEA Grapalat" w:hAnsi="GHEA Grapalat"/>
                <w:i/>
                <w:color w:val="000000"/>
                <w:sz w:val="20"/>
                <w:szCs w:val="20"/>
                <w:lang w:val="pt-BR"/>
              </w:rPr>
              <w:t xml:space="preserve"> </w:t>
            </w:r>
            <w:r w:rsidRPr="00AB1A1C">
              <w:rPr>
                <w:rFonts w:ascii="GHEA Grapalat" w:hAnsi="GHEA Grapalat"/>
                <w:i/>
                <w:color w:val="000000"/>
                <w:sz w:val="20"/>
                <w:szCs w:val="20"/>
                <w:lang w:val="hy-AM"/>
              </w:rPr>
              <w:t>արդյունքների</w:t>
            </w:r>
            <w:r w:rsidRPr="00AB1A1C">
              <w:rPr>
                <w:rFonts w:ascii="GHEA Grapalat" w:hAnsi="GHEA Grapalat"/>
                <w:i/>
                <w:color w:val="000000"/>
                <w:sz w:val="20"/>
                <w:szCs w:val="20"/>
                <w:lang w:val="pt-BR"/>
              </w:rPr>
              <w:t xml:space="preserve"> </w:t>
            </w:r>
            <w:r w:rsidRPr="00AB1A1C">
              <w:rPr>
                <w:rFonts w:ascii="GHEA Grapalat" w:hAnsi="GHEA Grapalat"/>
                <w:i/>
                <w:color w:val="000000"/>
                <w:sz w:val="20"/>
                <w:szCs w:val="20"/>
                <w:lang w:val="hy-AM"/>
              </w:rPr>
              <w:t>արդյունավետությունն</w:t>
            </w:r>
            <w:r w:rsidRPr="00AB1A1C">
              <w:rPr>
                <w:rFonts w:ascii="GHEA Grapalat" w:hAnsi="GHEA Grapalat"/>
                <w:i/>
                <w:color w:val="000000"/>
                <w:sz w:val="20"/>
                <w:szCs w:val="20"/>
                <w:lang w:val="pt-BR"/>
              </w:rPr>
              <w:t xml:space="preserve"> </w:t>
            </w:r>
            <w:r w:rsidRPr="00AB1A1C">
              <w:rPr>
                <w:rFonts w:ascii="GHEA Grapalat" w:hAnsi="GHEA Grapalat"/>
                <w:i/>
                <w:color w:val="000000"/>
                <w:sz w:val="20"/>
                <w:szCs w:val="20"/>
                <w:lang w:val="hy-AM"/>
              </w:rPr>
              <w:t>ապահովելու</w:t>
            </w:r>
            <w:r w:rsidRPr="00AB1A1C">
              <w:rPr>
                <w:rFonts w:ascii="GHEA Grapalat" w:hAnsi="GHEA Grapalat"/>
                <w:i/>
                <w:color w:val="000000"/>
                <w:sz w:val="20"/>
                <w:szCs w:val="20"/>
                <w:lang w:val="pt-BR"/>
              </w:rPr>
              <w:t xml:space="preserve"> </w:t>
            </w:r>
            <w:r w:rsidRPr="00AB1A1C">
              <w:rPr>
                <w:rFonts w:ascii="GHEA Grapalat" w:hAnsi="GHEA Grapalat"/>
                <w:i/>
                <w:color w:val="000000"/>
                <w:sz w:val="20"/>
                <w:szCs w:val="20"/>
                <w:lang w:val="hy-AM"/>
              </w:rPr>
              <w:t>նպատակով</w:t>
            </w:r>
            <w:r w:rsidRPr="00AB1A1C">
              <w:rPr>
                <w:rFonts w:ascii="GHEA Grapalat" w:hAnsi="GHEA Grapalat"/>
                <w:i/>
                <w:color w:val="000000"/>
                <w:sz w:val="20"/>
                <w:szCs w:val="20"/>
                <w:lang w:val="pt-BR"/>
              </w:rPr>
              <w:t xml:space="preserve"> </w:t>
            </w:r>
            <w:r w:rsidRPr="00AB1A1C">
              <w:rPr>
                <w:rFonts w:ascii="GHEA Grapalat" w:hAnsi="GHEA Grapalat"/>
                <w:i/>
                <w:color w:val="000000"/>
                <w:sz w:val="20"/>
                <w:szCs w:val="20"/>
                <w:lang w:val="hy-AM"/>
              </w:rPr>
              <w:t>իրականացնում</w:t>
            </w:r>
            <w:r w:rsidRPr="00AB1A1C">
              <w:rPr>
                <w:rFonts w:ascii="GHEA Grapalat" w:hAnsi="GHEA Grapalat"/>
                <w:i/>
                <w:color w:val="000000"/>
                <w:sz w:val="20"/>
                <w:szCs w:val="20"/>
                <w:lang w:val="pt-BR"/>
              </w:rPr>
              <w:t xml:space="preserve"> </w:t>
            </w:r>
            <w:r w:rsidRPr="00AB1A1C">
              <w:rPr>
                <w:rFonts w:ascii="GHEA Grapalat" w:hAnsi="GHEA Grapalat"/>
                <w:i/>
                <w:color w:val="000000"/>
                <w:sz w:val="20"/>
                <w:szCs w:val="20"/>
                <w:lang w:val="hy-AM"/>
              </w:rPr>
              <w:t>է</w:t>
            </w:r>
            <w:r w:rsidRPr="00AB1A1C">
              <w:rPr>
                <w:rFonts w:ascii="GHEA Grapalat" w:hAnsi="GHEA Grapalat"/>
                <w:i/>
                <w:color w:val="000000"/>
                <w:sz w:val="20"/>
                <w:szCs w:val="20"/>
                <w:lang w:val="pt-BR"/>
              </w:rPr>
              <w:t xml:space="preserve">` 2) </w:t>
            </w:r>
            <w:r w:rsidRPr="00AB1A1C">
              <w:rPr>
                <w:rFonts w:ascii="GHEA Grapalat" w:hAnsi="GHEA Grapalat"/>
                <w:i/>
                <w:color w:val="000000"/>
                <w:sz w:val="20"/>
                <w:szCs w:val="20"/>
                <w:lang w:val="hy-AM"/>
              </w:rPr>
              <w:t>բյուջեի</w:t>
            </w:r>
            <w:r w:rsidRPr="00AB1A1C">
              <w:rPr>
                <w:rFonts w:ascii="GHEA Grapalat" w:hAnsi="GHEA Grapalat"/>
                <w:i/>
                <w:color w:val="000000"/>
                <w:sz w:val="20"/>
                <w:szCs w:val="20"/>
                <w:lang w:val="pt-BR"/>
              </w:rPr>
              <w:t xml:space="preserve"> </w:t>
            </w:r>
            <w:r w:rsidRPr="00AB1A1C">
              <w:rPr>
                <w:rFonts w:ascii="GHEA Grapalat" w:hAnsi="GHEA Grapalat"/>
                <w:i/>
                <w:color w:val="000000"/>
                <w:sz w:val="20"/>
                <w:szCs w:val="20"/>
                <w:lang w:val="hy-AM"/>
              </w:rPr>
              <w:t>նախագծի</w:t>
            </w:r>
            <w:r w:rsidRPr="00AB1A1C">
              <w:rPr>
                <w:rFonts w:ascii="GHEA Grapalat" w:hAnsi="GHEA Grapalat"/>
                <w:i/>
                <w:color w:val="000000"/>
                <w:sz w:val="20"/>
                <w:szCs w:val="20"/>
                <w:lang w:val="pt-BR"/>
              </w:rPr>
              <w:t xml:space="preserve"> </w:t>
            </w:r>
            <w:r w:rsidRPr="00AB1A1C">
              <w:rPr>
                <w:rFonts w:ascii="GHEA Grapalat" w:hAnsi="GHEA Grapalat"/>
                <w:i/>
                <w:color w:val="000000"/>
                <w:sz w:val="20"/>
                <w:szCs w:val="20"/>
                <w:lang w:val="hy-AM"/>
              </w:rPr>
              <w:t>քննարկումը</w:t>
            </w:r>
            <w:r w:rsidRPr="00AB1A1C">
              <w:rPr>
                <w:rFonts w:ascii="GHEA Grapalat" w:hAnsi="GHEA Grapalat"/>
                <w:i/>
                <w:color w:val="000000"/>
                <w:sz w:val="20"/>
                <w:szCs w:val="20"/>
                <w:lang w:val="pt-BR"/>
              </w:rPr>
              <w:t xml:space="preserve"> </w:t>
            </w:r>
            <w:r w:rsidRPr="00AB1A1C">
              <w:rPr>
                <w:rFonts w:ascii="GHEA Grapalat" w:hAnsi="GHEA Grapalat"/>
                <w:i/>
                <w:color w:val="000000"/>
                <w:sz w:val="20"/>
                <w:szCs w:val="20"/>
                <w:lang w:val="hy-AM"/>
              </w:rPr>
              <w:t>մանկավարժական</w:t>
            </w:r>
            <w:r w:rsidRPr="00AB1A1C">
              <w:rPr>
                <w:rFonts w:ascii="GHEA Grapalat" w:hAnsi="GHEA Grapalat"/>
                <w:i/>
                <w:color w:val="000000"/>
                <w:sz w:val="20"/>
                <w:szCs w:val="20"/>
                <w:lang w:val="pt-BR"/>
              </w:rPr>
              <w:t xml:space="preserve"> </w:t>
            </w:r>
            <w:r w:rsidRPr="00AB1A1C">
              <w:rPr>
                <w:rFonts w:ascii="GHEA Grapalat" w:hAnsi="GHEA Grapalat"/>
                <w:i/>
                <w:color w:val="000000"/>
                <w:sz w:val="20"/>
                <w:szCs w:val="20"/>
                <w:lang w:val="hy-AM"/>
              </w:rPr>
              <w:t>խորհրդի</w:t>
            </w:r>
            <w:r w:rsidRPr="00AB1A1C">
              <w:rPr>
                <w:rFonts w:ascii="GHEA Grapalat" w:hAnsi="GHEA Grapalat"/>
                <w:i/>
                <w:color w:val="000000"/>
                <w:sz w:val="20"/>
                <w:szCs w:val="20"/>
                <w:lang w:val="pt-BR"/>
              </w:rPr>
              <w:t xml:space="preserve">, </w:t>
            </w:r>
            <w:r w:rsidRPr="00AB1A1C">
              <w:rPr>
                <w:rFonts w:ascii="GHEA Grapalat" w:hAnsi="GHEA Grapalat"/>
                <w:i/>
                <w:color w:val="000000"/>
                <w:sz w:val="20"/>
                <w:szCs w:val="20"/>
                <w:lang w:val="hy-AM"/>
              </w:rPr>
              <w:t>ծնողական</w:t>
            </w:r>
            <w:r w:rsidRPr="00AB1A1C">
              <w:rPr>
                <w:rFonts w:ascii="GHEA Grapalat" w:hAnsi="GHEA Grapalat"/>
                <w:i/>
                <w:color w:val="000000"/>
                <w:sz w:val="20"/>
                <w:szCs w:val="20"/>
                <w:lang w:val="pt-BR"/>
              </w:rPr>
              <w:t xml:space="preserve"> </w:t>
            </w:r>
            <w:r w:rsidRPr="00AB1A1C">
              <w:rPr>
                <w:rFonts w:ascii="GHEA Grapalat" w:hAnsi="GHEA Grapalat"/>
                <w:i/>
                <w:color w:val="000000"/>
                <w:sz w:val="20"/>
                <w:szCs w:val="20"/>
                <w:lang w:val="hy-AM"/>
              </w:rPr>
              <w:t>և</w:t>
            </w:r>
            <w:r w:rsidRPr="00AB1A1C">
              <w:rPr>
                <w:rFonts w:ascii="GHEA Grapalat" w:hAnsi="GHEA Grapalat"/>
                <w:i/>
                <w:color w:val="000000"/>
                <w:sz w:val="20"/>
                <w:szCs w:val="20"/>
                <w:lang w:val="pt-BR"/>
              </w:rPr>
              <w:t xml:space="preserve"> </w:t>
            </w:r>
            <w:r w:rsidRPr="00AB1A1C">
              <w:rPr>
                <w:rFonts w:ascii="GHEA Grapalat" w:hAnsi="GHEA Grapalat"/>
                <w:i/>
                <w:color w:val="000000"/>
                <w:sz w:val="20"/>
                <w:szCs w:val="20"/>
                <w:lang w:val="hy-AM"/>
              </w:rPr>
              <w:t>աշակերտական</w:t>
            </w:r>
            <w:r w:rsidRPr="00AB1A1C">
              <w:rPr>
                <w:rFonts w:ascii="GHEA Grapalat" w:hAnsi="GHEA Grapalat"/>
                <w:i/>
                <w:color w:val="000000"/>
                <w:sz w:val="20"/>
                <w:szCs w:val="20"/>
                <w:lang w:val="pt-BR"/>
              </w:rPr>
              <w:t xml:space="preserve"> </w:t>
            </w:r>
            <w:r w:rsidRPr="00AB1A1C">
              <w:rPr>
                <w:rFonts w:ascii="GHEA Grapalat" w:hAnsi="GHEA Grapalat"/>
                <w:i/>
                <w:color w:val="000000"/>
                <w:sz w:val="20"/>
                <w:szCs w:val="20"/>
                <w:lang w:val="hy-AM"/>
              </w:rPr>
              <w:t>խորհուրդների</w:t>
            </w:r>
            <w:r w:rsidRPr="00AB1A1C">
              <w:rPr>
                <w:rFonts w:ascii="GHEA Grapalat" w:hAnsi="GHEA Grapalat"/>
                <w:i/>
                <w:color w:val="000000"/>
                <w:sz w:val="20"/>
                <w:szCs w:val="20"/>
                <w:lang w:val="pt-BR"/>
              </w:rPr>
              <w:t xml:space="preserve">, </w:t>
            </w:r>
            <w:r w:rsidRPr="00AB1A1C">
              <w:rPr>
                <w:rFonts w:ascii="GHEA Grapalat" w:hAnsi="GHEA Grapalat"/>
                <w:i/>
                <w:color w:val="000000"/>
                <w:sz w:val="20"/>
                <w:szCs w:val="20"/>
                <w:lang w:val="hy-AM"/>
              </w:rPr>
              <w:t>կառավարման</w:t>
            </w:r>
            <w:r w:rsidRPr="00AB1A1C">
              <w:rPr>
                <w:rFonts w:ascii="GHEA Grapalat" w:hAnsi="GHEA Grapalat"/>
                <w:i/>
                <w:color w:val="000000"/>
                <w:sz w:val="20"/>
                <w:szCs w:val="20"/>
                <w:lang w:val="pt-BR"/>
              </w:rPr>
              <w:t xml:space="preserve"> </w:t>
            </w:r>
            <w:r w:rsidRPr="00AB1A1C">
              <w:rPr>
                <w:rFonts w:ascii="GHEA Grapalat" w:hAnsi="GHEA Grapalat"/>
                <w:i/>
                <w:color w:val="000000"/>
                <w:sz w:val="20"/>
                <w:szCs w:val="20"/>
                <w:lang w:val="hy-AM"/>
              </w:rPr>
              <w:t>խորհրդի</w:t>
            </w:r>
            <w:r w:rsidRPr="00AB1A1C">
              <w:rPr>
                <w:rFonts w:ascii="GHEA Grapalat" w:hAnsi="GHEA Grapalat"/>
                <w:i/>
                <w:color w:val="000000"/>
                <w:sz w:val="20"/>
                <w:szCs w:val="20"/>
                <w:lang w:val="pt-BR"/>
              </w:rPr>
              <w:t xml:space="preserve"> </w:t>
            </w:r>
            <w:r w:rsidRPr="00AB1A1C">
              <w:rPr>
                <w:rFonts w:ascii="GHEA Grapalat" w:hAnsi="GHEA Grapalat"/>
                <w:i/>
                <w:color w:val="000000"/>
                <w:sz w:val="20"/>
                <w:szCs w:val="20"/>
                <w:lang w:val="hy-AM"/>
              </w:rPr>
              <w:t>հետ՝</w:t>
            </w:r>
            <w:r w:rsidRPr="00AB1A1C">
              <w:rPr>
                <w:rFonts w:ascii="GHEA Grapalat" w:hAnsi="GHEA Grapalat"/>
                <w:i/>
                <w:color w:val="000000"/>
                <w:sz w:val="20"/>
                <w:szCs w:val="20"/>
                <w:lang w:val="pt-BR"/>
              </w:rPr>
              <w:t xml:space="preserve"> </w:t>
            </w:r>
            <w:r w:rsidRPr="00AB1A1C">
              <w:rPr>
                <w:rFonts w:ascii="GHEA Grapalat" w:hAnsi="GHEA Grapalat"/>
                <w:i/>
                <w:color w:val="000000"/>
                <w:sz w:val="20"/>
                <w:szCs w:val="20"/>
                <w:lang w:val="hy-AM"/>
              </w:rPr>
              <w:t>առաջարկներ</w:t>
            </w:r>
            <w:r w:rsidRPr="00AB1A1C">
              <w:rPr>
                <w:rFonts w:ascii="GHEA Grapalat" w:hAnsi="GHEA Grapalat"/>
                <w:i/>
                <w:color w:val="000000"/>
                <w:sz w:val="20"/>
                <w:szCs w:val="20"/>
                <w:lang w:val="pt-BR"/>
              </w:rPr>
              <w:t xml:space="preserve"> </w:t>
            </w:r>
            <w:r w:rsidRPr="00AB1A1C">
              <w:rPr>
                <w:rFonts w:ascii="GHEA Grapalat" w:hAnsi="GHEA Grapalat"/>
                <w:i/>
                <w:color w:val="000000"/>
                <w:sz w:val="20"/>
                <w:szCs w:val="20"/>
                <w:lang w:val="hy-AM"/>
              </w:rPr>
              <w:t>ստանալու</w:t>
            </w:r>
            <w:r w:rsidRPr="00AB1A1C">
              <w:rPr>
                <w:rFonts w:ascii="GHEA Grapalat" w:hAnsi="GHEA Grapalat"/>
                <w:i/>
                <w:color w:val="000000"/>
                <w:sz w:val="20"/>
                <w:szCs w:val="20"/>
                <w:lang w:val="pt-BR"/>
              </w:rPr>
              <w:t xml:space="preserve"> </w:t>
            </w:r>
            <w:r w:rsidRPr="00AB1A1C">
              <w:rPr>
                <w:rFonts w:ascii="GHEA Grapalat" w:hAnsi="GHEA Grapalat"/>
                <w:i/>
                <w:color w:val="000000"/>
                <w:sz w:val="20"/>
                <w:szCs w:val="20"/>
                <w:lang w:val="hy-AM"/>
              </w:rPr>
              <w:t>և</w:t>
            </w:r>
            <w:r w:rsidRPr="00AB1A1C">
              <w:rPr>
                <w:rFonts w:ascii="GHEA Grapalat" w:hAnsi="GHEA Grapalat"/>
                <w:i/>
                <w:color w:val="000000"/>
                <w:sz w:val="20"/>
                <w:szCs w:val="20"/>
                <w:lang w:val="pt-BR"/>
              </w:rPr>
              <w:t xml:space="preserve"> </w:t>
            </w:r>
            <w:r w:rsidRPr="00AB1A1C">
              <w:rPr>
                <w:rFonts w:ascii="GHEA Grapalat" w:hAnsi="GHEA Grapalat"/>
                <w:i/>
                <w:color w:val="000000"/>
                <w:sz w:val="20"/>
                <w:szCs w:val="20"/>
                <w:lang w:val="hy-AM"/>
              </w:rPr>
              <w:t>պարզաբանումներ</w:t>
            </w:r>
            <w:r w:rsidRPr="00AB1A1C">
              <w:rPr>
                <w:rFonts w:ascii="GHEA Grapalat" w:hAnsi="GHEA Grapalat"/>
                <w:i/>
                <w:color w:val="000000"/>
                <w:sz w:val="20"/>
                <w:szCs w:val="20"/>
                <w:lang w:val="pt-BR"/>
              </w:rPr>
              <w:t xml:space="preserve"> </w:t>
            </w:r>
            <w:r w:rsidRPr="00AB1A1C">
              <w:rPr>
                <w:rFonts w:ascii="GHEA Grapalat" w:hAnsi="GHEA Grapalat"/>
                <w:i/>
                <w:color w:val="000000"/>
                <w:sz w:val="20"/>
                <w:szCs w:val="20"/>
                <w:lang w:val="hy-AM"/>
              </w:rPr>
              <w:t>տալու</w:t>
            </w:r>
            <w:r w:rsidRPr="00AB1A1C">
              <w:rPr>
                <w:rFonts w:ascii="GHEA Grapalat" w:hAnsi="GHEA Grapalat"/>
                <w:i/>
                <w:color w:val="000000"/>
                <w:sz w:val="20"/>
                <w:szCs w:val="20"/>
                <w:lang w:val="pt-BR"/>
              </w:rPr>
              <w:t xml:space="preserve"> </w:t>
            </w:r>
            <w:r w:rsidRPr="00AB1A1C">
              <w:rPr>
                <w:rFonts w:ascii="GHEA Grapalat" w:hAnsi="GHEA Grapalat"/>
                <w:i/>
                <w:color w:val="000000"/>
                <w:sz w:val="20"/>
                <w:szCs w:val="20"/>
                <w:lang w:val="hy-AM"/>
              </w:rPr>
              <w:t>նպատակով</w:t>
            </w:r>
            <w:r w:rsidRPr="00AB1A1C">
              <w:rPr>
                <w:rFonts w:ascii="GHEA Grapalat" w:hAnsi="GHEA Grapalat"/>
                <w:i/>
                <w:color w:val="000000"/>
                <w:sz w:val="20"/>
                <w:szCs w:val="20"/>
                <w:lang w:val="pt-BR"/>
              </w:rPr>
              <w:t>)</w:t>
            </w:r>
            <w:r w:rsidRPr="00AB1A1C">
              <w:rPr>
                <w:rFonts w:ascii="GHEA Grapalat" w:hAnsi="GHEA Grapalat"/>
                <w:i/>
                <w:color w:val="000000"/>
                <w:sz w:val="20"/>
                <w:szCs w:val="20"/>
                <w:lang w:val="hy-AM"/>
              </w:rPr>
              <w:t>:</w:t>
            </w:r>
          </w:p>
        </w:tc>
        <w:tc>
          <w:tcPr>
            <w:tcW w:w="2410" w:type="dxa"/>
          </w:tcPr>
          <w:p w:rsidR="00762A96" w:rsidRDefault="00762A96" w:rsidP="00083812">
            <w:pPr>
              <w:spacing w:after="0" w:line="240" w:lineRule="auto"/>
              <w:ind w:firstLine="25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Արմավիրի հ. 2 հ/դ</w:t>
            </w:r>
          </w:p>
        </w:tc>
      </w:tr>
      <w:tr w:rsidR="00762A96" w:rsidRPr="00647E13" w:rsidTr="000D2DAD">
        <w:tc>
          <w:tcPr>
            <w:tcW w:w="8363" w:type="dxa"/>
          </w:tcPr>
          <w:p w:rsidR="00762A96" w:rsidRPr="002C436B" w:rsidRDefault="00762A96" w:rsidP="00083812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 w:cs="GHEA Grapalat"/>
                <w:b/>
                <w:i/>
                <w:sz w:val="20"/>
                <w:szCs w:val="20"/>
                <w:lang w:val="eu-ES"/>
              </w:rPr>
            </w:pPr>
            <w:r w:rsidRPr="00FE4130">
              <w:rPr>
                <w:rFonts w:ascii="GHEA Grapalat" w:eastAsia="Calibri" w:hAnsi="GHEA Grapalat"/>
                <w:b/>
                <w:bCs/>
                <w:i/>
                <w:sz w:val="20"/>
                <w:szCs w:val="20"/>
                <w:lang w:val="hy-AM"/>
              </w:rPr>
              <w:t>77</w:t>
            </w:r>
            <w:r w:rsidRPr="00FE4130">
              <w:rPr>
                <w:rFonts w:ascii="GHEA Grapalat" w:eastAsia="Calibri" w:hAnsi="GHEA Grapalat"/>
                <w:b/>
                <w:bCs/>
                <w:i/>
                <w:sz w:val="20"/>
                <w:szCs w:val="20"/>
                <w:lang w:val="fr-FR"/>
              </w:rPr>
              <w:t>-րդ կետ</w:t>
            </w:r>
            <w:r w:rsidRPr="00FE4130">
              <w:rPr>
                <w:rFonts w:ascii="GHEA Grapalat" w:eastAsia="Calibri" w:hAnsi="GHEA Grapalat"/>
                <w:b/>
                <w:bCs/>
                <w:i/>
                <w:sz w:val="20"/>
                <w:szCs w:val="20"/>
                <w:lang w:val="hy-AM"/>
              </w:rPr>
              <w:t>ի 1-ին ենթակետի</w:t>
            </w:r>
            <w:r w:rsidRPr="00FE4130">
              <w:rPr>
                <w:rFonts w:ascii="GHEA Grapalat" w:hAnsi="GHEA Grapalat" w:cs="Arial"/>
                <w:b/>
                <w:bCs/>
                <w:i/>
                <w:sz w:val="20"/>
                <w:szCs w:val="20"/>
                <w:lang w:val="hy-AM"/>
              </w:rPr>
              <w:t xml:space="preserve"> պահանջ</w:t>
            </w:r>
            <w:r w:rsidRPr="00FE4130">
              <w:rPr>
                <w:rFonts w:ascii="MS Mincho" w:eastAsia="MS Mincho" w:hAnsi="MS Mincho" w:cs="MS Mincho"/>
                <w:b/>
                <w:bCs/>
                <w:i/>
                <w:sz w:val="20"/>
                <w:szCs w:val="20"/>
                <w:lang w:val="hy-AM"/>
              </w:rPr>
              <w:t xml:space="preserve">․ </w:t>
            </w:r>
            <w:r w:rsidRPr="00FE4130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>«</w:t>
            </w:r>
            <w:r w:rsidRPr="00FE4130">
              <w:rPr>
                <w:rFonts w:ascii="GHEA Grapalat" w:hAnsi="GHEA Grapalat"/>
                <w:i/>
                <w:sz w:val="20"/>
                <w:szCs w:val="20"/>
                <w:lang w:val="af-ZA"/>
              </w:rPr>
              <w:t>…</w:t>
            </w:r>
            <w:r w:rsidRPr="00FE4130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hy-AM"/>
              </w:rPr>
              <w:t xml:space="preserve">Քառասունից ավելի մանկավարժ ունեցող դպրոցի մանկավարժական խորհրդի կազմում ընդգրկվում են տնօրենը, ուսումնական և մասնագիտացված կրթական աջակցությունների գծով տնօրենի տեղակալները, առարկայական մեթոդական միավորումների նախագահները, դասղեկները, </w:t>
            </w:r>
            <w:r w:rsidRPr="00FE4130">
              <w:rPr>
                <w:rFonts w:ascii="GHEA Grapalat" w:hAnsi="GHEA Grapalat"/>
                <w:b/>
                <w:i/>
                <w:sz w:val="20"/>
                <w:szCs w:val="20"/>
                <w:u w:val="single"/>
                <w:shd w:val="clear" w:color="auto" w:fill="FFFFFF"/>
                <w:lang w:val="hy-AM"/>
              </w:rPr>
              <w:t>ծնողական խորհրդի նախագահը</w:t>
            </w:r>
            <w:r w:rsidRPr="00FE4130">
              <w:rPr>
                <w:rFonts w:ascii="GHEA Grapalat" w:eastAsia="Calibri" w:hAnsi="GHEA Grapalat"/>
                <w:bCs/>
                <w:i/>
                <w:sz w:val="20"/>
                <w:szCs w:val="20"/>
                <w:lang w:val="hy-AM"/>
              </w:rPr>
              <w:t>»:</w:t>
            </w:r>
          </w:p>
        </w:tc>
        <w:tc>
          <w:tcPr>
            <w:tcW w:w="2410" w:type="dxa"/>
          </w:tcPr>
          <w:p w:rsidR="00762A96" w:rsidRPr="002C436B" w:rsidRDefault="00762A96" w:rsidP="00083812">
            <w:pPr>
              <w:spacing w:after="0" w:line="240" w:lineRule="auto"/>
              <w:ind w:left="-25" w:firstLine="25"/>
              <w:jc w:val="both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701D76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Արմավիրի </w:t>
            </w:r>
            <w:r w:rsidRPr="00FE4130">
              <w:rPr>
                <w:rFonts w:ascii="GHEA Grapalat" w:hAnsi="GHEA Grapalat"/>
                <w:b/>
                <w:sz w:val="20"/>
                <w:szCs w:val="20"/>
                <w:lang w:val="hy-AM"/>
              </w:rPr>
              <w:t>հ</w:t>
            </w:r>
            <w:r w:rsidRPr="00701D76">
              <w:rPr>
                <w:rFonts w:ascii="GHEA Grapalat" w:hAnsi="GHEA Grapalat"/>
                <w:b/>
                <w:sz w:val="20"/>
                <w:szCs w:val="20"/>
                <w:lang w:val="pt-BR"/>
              </w:rPr>
              <w:t xml:space="preserve">. </w:t>
            </w:r>
            <w:r w:rsidRPr="00701D76">
              <w:rPr>
                <w:rFonts w:ascii="GHEA Grapalat" w:hAnsi="GHEA Grapalat"/>
                <w:b/>
                <w:sz w:val="20"/>
                <w:szCs w:val="20"/>
                <w:lang w:val="hy-AM"/>
              </w:rPr>
              <w:t>8 հ</w:t>
            </w:r>
            <w:r w:rsidRPr="00701D76">
              <w:rPr>
                <w:rFonts w:ascii="GHEA Grapalat" w:hAnsi="GHEA Grapalat"/>
                <w:b/>
                <w:sz w:val="20"/>
                <w:szCs w:val="20"/>
                <w:lang w:val="pt-BR"/>
              </w:rPr>
              <w:t>/</w:t>
            </w:r>
            <w:r w:rsidRPr="00701D76">
              <w:rPr>
                <w:rFonts w:ascii="GHEA Grapalat" w:hAnsi="GHEA Grapalat"/>
                <w:b/>
                <w:sz w:val="20"/>
                <w:szCs w:val="20"/>
                <w:lang w:val="hy-AM"/>
              </w:rPr>
              <w:t>դ</w:t>
            </w:r>
          </w:p>
        </w:tc>
      </w:tr>
      <w:tr w:rsidR="00762A96" w:rsidRPr="00A12A65" w:rsidTr="000D2DAD">
        <w:tc>
          <w:tcPr>
            <w:tcW w:w="8363" w:type="dxa"/>
          </w:tcPr>
          <w:p w:rsidR="00762A96" w:rsidRPr="002B6BF8" w:rsidRDefault="00762A96" w:rsidP="00083812">
            <w:pPr>
              <w:pStyle w:val="NormalWeb"/>
              <w:spacing w:before="0" w:beforeAutospacing="0" w:after="0" w:afterAutospacing="0"/>
              <w:rPr>
                <w:rStyle w:val="apple-style-span"/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</w:pPr>
            <w:r w:rsidRPr="002B6BF8">
              <w:rPr>
                <w:rFonts w:ascii="GHEA Grapalat" w:hAnsi="GHEA Grapalat"/>
                <w:b/>
                <w:bCs/>
                <w:i/>
                <w:sz w:val="20"/>
                <w:szCs w:val="20"/>
                <w:shd w:val="clear" w:color="auto" w:fill="FFFFFF"/>
                <w:lang w:val="pt-BR"/>
              </w:rPr>
              <w:t>83-րդ կետի</w:t>
            </w:r>
            <w:r w:rsidRPr="002B6BF8">
              <w:rPr>
                <w:rFonts w:ascii="GHEA Grapalat" w:hAnsi="GHEA Grapalat" w:cs="Arial"/>
                <w:b/>
                <w:bCs/>
                <w:i/>
                <w:sz w:val="20"/>
                <w:szCs w:val="20"/>
                <w:lang w:val="hy-AM"/>
              </w:rPr>
              <w:t xml:space="preserve"> պահանջ</w:t>
            </w:r>
            <w:r w:rsidRPr="002B6BF8">
              <w:rPr>
                <w:rFonts w:ascii="MS Mincho" w:eastAsia="MS Mincho" w:hAnsi="MS Mincho" w:cs="MS Mincho"/>
                <w:b/>
                <w:bCs/>
                <w:i/>
                <w:sz w:val="20"/>
                <w:szCs w:val="20"/>
                <w:lang w:val="hy-AM"/>
              </w:rPr>
              <w:t xml:space="preserve">․ </w:t>
            </w:r>
            <w:r w:rsidRPr="002B6BF8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>«</w:t>
            </w:r>
            <w:r w:rsidRPr="002B6BF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 xml:space="preserve"> </w:t>
            </w:r>
            <w:r w:rsidRPr="002B6BF8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hy-AM"/>
              </w:rPr>
              <w:t>Մանկավարժական</w:t>
            </w:r>
            <w:r w:rsidRPr="002B6BF8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pt-BR"/>
              </w:rPr>
              <w:t xml:space="preserve"> </w:t>
            </w:r>
            <w:r w:rsidRPr="002B6BF8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hy-AM"/>
              </w:rPr>
              <w:t>խորհրդի</w:t>
            </w:r>
            <w:r w:rsidRPr="002B6BF8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pt-BR"/>
              </w:rPr>
              <w:t xml:space="preserve"> </w:t>
            </w:r>
            <w:r w:rsidRPr="002B6BF8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hy-AM"/>
              </w:rPr>
              <w:t>նիստերը</w:t>
            </w:r>
            <w:r w:rsidRPr="002B6BF8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pt-BR"/>
              </w:rPr>
              <w:t xml:space="preserve"> </w:t>
            </w:r>
            <w:r w:rsidRPr="002B6BF8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hy-AM"/>
              </w:rPr>
              <w:t>գումարվում</w:t>
            </w:r>
            <w:r w:rsidRPr="002B6BF8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pt-BR"/>
              </w:rPr>
              <w:t xml:space="preserve"> </w:t>
            </w:r>
            <w:r w:rsidRPr="002B6BF8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hy-AM"/>
              </w:rPr>
              <w:t>են</w:t>
            </w:r>
            <w:r w:rsidRPr="002B6BF8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pt-BR"/>
              </w:rPr>
              <w:t xml:space="preserve"> </w:t>
            </w:r>
            <w:r w:rsidRPr="002B6BF8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hy-AM"/>
              </w:rPr>
              <w:t>առնվազն</w:t>
            </w:r>
            <w:r w:rsidRPr="002B6BF8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pt-BR"/>
              </w:rPr>
              <w:t xml:space="preserve"> </w:t>
            </w:r>
            <w:r w:rsidRPr="002B6BF8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hy-AM"/>
              </w:rPr>
              <w:t>երկու</w:t>
            </w:r>
            <w:r w:rsidRPr="002B6BF8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pt-BR"/>
              </w:rPr>
              <w:t xml:space="preserve"> </w:t>
            </w:r>
            <w:r w:rsidRPr="002B6BF8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hy-AM"/>
              </w:rPr>
              <w:t>ամիսը</w:t>
            </w:r>
            <w:r w:rsidRPr="002B6BF8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pt-BR"/>
              </w:rPr>
              <w:t xml:space="preserve"> </w:t>
            </w:r>
            <w:r w:rsidRPr="002B6BF8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hy-AM"/>
              </w:rPr>
              <w:t>մեկ</w:t>
            </w:r>
            <w:r w:rsidRPr="002B6BF8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pt-BR"/>
              </w:rPr>
              <w:t xml:space="preserve"> </w:t>
            </w:r>
            <w:r w:rsidRPr="002B6BF8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hy-AM"/>
              </w:rPr>
              <w:t>անգամ</w:t>
            </w:r>
            <w:r w:rsidRPr="002B6BF8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pt-BR"/>
              </w:rPr>
              <w:t xml:space="preserve">, </w:t>
            </w:r>
            <w:r w:rsidRPr="002B6BF8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hy-AM"/>
              </w:rPr>
              <w:t>անհրաժեշտության</w:t>
            </w:r>
            <w:r w:rsidRPr="002B6BF8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pt-BR"/>
              </w:rPr>
              <w:t xml:space="preserve"> </w:t>
            </w:r>
            <w:r w:rsidRPr="002B6BF8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hy-AM"/>
              </w:rPr>
              <w:t>դեպքում</w:t>
            </w:r>
            <w:r w:rsidRPr="002B6BF8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pt-BR"/>
              </w:rPr>
              <w:t xml:space="preserve"> </w:t>
            </w:r>
            <w:r w:rsidRPr="002B6BF8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hy-AM"/>
              </w:rPr>
              <w:t>գումարվում</w:t>
            </w:r>
            <w:r w:rsidRPr="002B6BF8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pt-BR"/>
              </w:rPr>
              <w:t xml:space="preserve"> </w:t>
            </w:r>
            <w:r w:rsidRPr="002B6BF8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hy-AM"/>
              </w:rPr>
              <w:t>են</w:t>
            </w:r>
            <w:r w:rsidRPr="002B6BF8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pt-BR"/>
              </w:rPr>
              <w:t xml:space="preserve"> </w:t>
            </w:r>
            <w:r w:rsidRPr="002B6BF8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hy-AM"/>
              </w:rPr>
              <w:t>արտահերթ</w:t>
            </w:r>
            <w:r w:rsidRPr="002B6BF8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pt-BR"/>
              </w:rPr>
              <w:t xml:space="preserve"> </w:t>
            </w:r>
            <w:r w:rsidRPr="002B6BF8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hy-AM"/>
              </w:rPr>
              <w:t>նիստեր</w:t>
            </w:r>
            <w:r w:rsidRPr="002B6BF8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pt-BR"/>
              </w:rPr>
              <w:t>...</w:t>
            </w:r>
            <w:r w:rsidRPr="002B6BF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 xml:space="preserve"> »:</w:t>
            </w:r>
          </w:p>
        </w:tc>
        <w:tc>
          <w:tcPr>
            <w:tcW w:w="2410" w:type="dxa"/>
          </w:tcPr>
          <w:p w:rsidR="00762A96" w:rsidRPr="002C436B" w:rsidRDefault="00762A96" w:rsidP="00083812">
            <w:pPr>
              <w:spacing w:after="0" w:line="240" w:lineRule="auto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Արմավիրի հ. 2 հ/դ</w:t>
            </w:r>
          </w:p>
        </w:tc>
      </w:tr>
      <w:tr w:rsidR="00762A96" w:rsidRPr="002C436B" w:rsidTr="000D2DAD">
        <w:tc>
          <w:tcPr>
            <w:tcW w:w="10773" w:type="dxa"/>
            <w:gridSpan w:val="2"/>
            <w:shd w:val="clear" w:color="auto" w:fill="C6D9F1"/>
          </w:tcPr>
          <w:p w:rsidR="00762A96" w:rsidRPr="002C436B" w:rsidRDefault="00762A96" w:rsidP="00083812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</w:pPr>
            <w:r w:rsidRPr="002C436B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>ՀՀ կրթության և գիտության նախարարի 15.04.2013թ. N 396-Ն հրամանով հաստատված «Հանրակրթական ուսումնական հաստատության ուսուցչի թափուր տեղի համար մրցույթի</w:t>
            </w:r>
          </w:p>
          <w:p w:rsidR="00762A96" w:rsidRPr="002C436B" w:rsidRDefault="00762A96" w:rsidP="000838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C436B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>օրինակելի կարգ</w:t>
            </w:r>
            <w:r w:rsidRPr="002C436B">
              <w:rPr>
                <w:rFonts w:ascii="GHEA Grapalat" w:hAnsi="GHEA Grapalat" w:cs="Sylfaen"/>
                <w:b/>
                <w:i/>
                <w:sz w:val="20"/>
                <w:szCs w:val="20"/>
              </w:rPr>
              <w:t>ի</w:t>
            </w:r>
            <w:r w:rsidRPr="002C436B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>»</w:t>
            </w:r>
            <w:r w:rsidRPr="002C436B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 xml:space="preserve"> </w:t>
            </w:r>
            <w:r w:rsidRPr="002C436B">
              <w:rPr>
                <w:rFonts w:ascii="GHEA Grapalat" w:hAnsi="GHEA Grapalat" w:cs="Sylfaen"/>
                <w:b/>
                <w:i/>
                <w:sz w:val="20"/>
                <w:szCs w:val="20"/>
              </w:rPr>
              <w:t>պահանջներ</w:t>
            </w:r>
          </w:p>
        </w:tc>
      </w:tr>
      <w:tr w:rsidR="00762A96" w:rsidRPr="002C436B" w:rsidTr="000D2DAD">
        <w:tc>
          <w:tcPr>
            <w:tcW w:w="8363" w:type="dxa"/>
          </w:tcPr>
          <w:p w:rsidR="00762A96" w:rsidRPr="002C436B" w:rsidRDefault="00762A96" w:rsidP="00083812">
            <w:pPr>
              <w:spacing w:after="0" w:line="240" w:lineRule="auto"/>
              <w:jc w:val="both"/>
              <w:rPr>
                <w:rFonts w:ascii="GHEA Grapalat" w:hAnsi="GHEA Grapalat"/>
                <w:b/>
                <w:i/>
                <w:sz w:val="20"/>
                <w:szCs w:val="20"/>
                <w:shd w:val="clear" w:color="auto" w:fill="FFFFFF"/>
                <w:lang w:val="af-ZA"/>
              </w:rPr>
            </w:pPr>
            <w:r w:rsidRPr="00F85EC5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4</w:t>
            </w:r>
            <w:r w:rsidRPr="00F85EC5">
              <w:rPr>
                <w:rFonts w:ascii="GHEA Grapalat" w:hAnsi="GHEA Grapalat"/>
                <w:b/>
                <w:i/>
                <w:sz w:val="20"/>
                <w:szCs w:val="20"/>
                <w:lang w:val="eu-ES"/>
              </w:rPr>
              <w:t>-</w:t>
            </w:r>
            <w:r w:rsidRPr="00F85EC5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րդ</w:t>
            </w:r>
            <w:r w:rsidRPr="00F85EC5">
              <w:rPr>
                <w:rFonts w:ascii="GHEA Grapalat" w:hAnsi="GHEA Grapalat"/>
                <w:b/>
                <w:i/>
                <w:sz w:val="20"/>
                <w:szCs w:val="20"/>
                <w:lang w:val="eu-ES"/>
              </w:rPr>
              <w:t xml:space="preserve"> </w:t>
            </w:r>
            <w:r w:rsidRPr="00F85EC5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կետ</w:t>
            </w:r>
            <w:r w:rsidRPr="002C436B">
              <w:rPr>
                <w:rStyle w:val="Strong"/>
                <w:rFonts w:ascii="GHEA Grapalat" w:hAnsi="GHEA Grapalat" w:cs="Sylfaen"/>
                <w:i/>
                <w:sz w:val="20"/>
                <w:szCs w:val="20"/>
                <w:lang w:val="hy-AM"/>
              </w:rPr>
              <w:t xml:space="preserve"> կետի</w:t>
            </w:r>
            <w:r w:rsidRPr="002C436B">
              <w:rPr>
                <w:rFonts w:ascii="GHEA Grapalat" w:hAnsi="GHEA Grapalat"/>
                <w:b/>
                <w:i/>
                <w:shd w:val="clear" w:color="auto" w:fill="FFFFFF"/>
                <w:lang w:val="af-ZA"/>
              </w:rPr>
              <w:t xml:space="preserve"> </w:t>
            </w:r>
            <w:r w:rsidRPr="00F85EC5">
              <w:rPr>
                <w:rStyle w:val="Strong"/>
                <w:rFonts w:ascii="GHEA Grapalat" w:hAnsi="GHEA Grapalat" w:cs="Sylfaen"/>
                <w:i/>
                <w:sz w:val="20"/>
                <w:szCs w:val="20"/>
                <w:lang w:val="hy-AM"/>
              </w:rPr>
              <w:t>պահանջ</w:t>
            </w:r>
            <w:r w:rsidRPr="00F85EC5">
              <w:rPr>
                <w:rStyle w:val="Strong"/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F85EC5">
              <w:rPr>
                <w:rFonts w:ascii="GHEA Grapalat" w:hAnsi="GHEA Grapalat"/>
                <w:sz w:val="20"/>
                <w:szCs w:val="20"/>
                <w:lang w:val="hy-AM"/>
              </w:rPr>
              <w:t xml:space="preserve"> «</w:t>
            </w:r>
            <w:r w:rsidRPr="00F85EC5">
              <w:rPr>
                <w:rFonts w:ascii="GHEA Grapalat" w:hAnsi="GHEA Grapalat" w:cs="Arial Unicode"/>
                <w:i/>
                <w:sz w:val="20"/>
                <w:szCs w:val="20"/>
                <w:shd w:val="clear" w:color="auto" w:fill="FFFFFF"/>
                <w:lang w:val="hy-AM"/>
              </w:rPr>
              <w:t>Հաստատությունում մրցույթ հայտարարվում է տվյալ առարկան դասավանդող ուսուցչին 1 դրույք ծանրաբեռնվածությամբ ապահովելուց հետո</w:t>
            </w:r>
            <w:r w:rsidRPr="002C436B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af-ZA"/>
              </w:rPr>
              <w:t>»</w:t>
            </w:r>
            <w:r w:rsidRPr="002C436B">
              <w:rPr>
                <w:rFonts w:ascii="GHEA Grapalat" w:hAnsi="GHEA Grapalat"/>
                <w:b/>
                <w:shd w:val="clear" w:color="auto" w:fill="FFFFFF"/>
                <w:lang w:val="af-ZA"/>
              </w:rPr>
              <w:t>:</w:t>
            </w:r>
          </w:p>
        </w:tc>
        <w:tc>
          <w:tcPr>
            <w:tcW w:w="2410" w:type="dxa"/>
          </w:tcPr>
          <w:p w:rsidR="00762A96" w:rsidRPr="002C436B" w:rsidRDefault="00762A96" w:rsidP="00083812">
            <w:pPr>
              <w:spacing w:after="0" w:line="240" w:lineRule="auto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Արմավիրի հ. 2 հ/դ</w:t>
            </w:r>
          </w:p>
        </w:tc>
      </w:tr>
      <w:tr w:rsidR="00762A96" w:rsidRPr="00927965" w:rsidTr="000D2DAD">
        <w:tc>
          <w:tcPr>
            <w:tcW w:w="8363" w:type="dxa"/>
          </w:tcPr>
          <w:p w:rsidR="00762A96" w:rsidRPr="002C436B" w:rsidRDefault="00762A96" w:rsidP="00083812">
            <w:pPr>
              <w:spacing w:after="0" w:line="240" w:lineRule="auto"/>
              <w:jc w:val="both"/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  <w:r w:rsidRPr="002C436B">
              <w:rPr>
                <w:rStyle w:val="Strong"/>
                <w:rFonts w:ascii="GHEA Grapalat" w:hAnsi="GHEA Grapalat" w:cs="Sylfaen"/>
                <w:i/>
                <w:sz w:val="20"/>
                <w:szCs w:val="20"/>
                <w:lang w:val="hy-AM"/>
              </w:rPr>
              <w:t>5-րդ կետի պահանջ</w:t>
            </w:r>
            <w:r w:rsidRPr="002C436B">
              <w:rPr>
                <w:rFonts w:ascii="GHEA Grapalat" w:hAnsi="GHEA Grapalat"/>
                <w:b/>
                <w:sz w:val="20"/>
                <w:szCs w:val="20"/>
                <w:lang w:val="hy-AM"/>
              </w:rPr>
              <w:t>.</w:t>
            </w:r>
            <w:r w:rsidRPr="002C436B">
              <w:rPr>
                <w:rFonts w:ascii="GHEA Grapalat" w:hAnsi="GHEA Grapalat"/>
                <w:sz w:val="20"/>
                <w:szCs w:val="20"/>
                <w:lang w:val="hy-AM"/>
              </w:rPr>
              <w:t xml:space="preserve"> «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shd w:val="clear" w:color="auto" w:fill="FFFFFF"/>
                <w:lang w:val="hy-AM"/>
              </w:rPr>
              <w:t>Մրցույթը</w:t>
            </w:r>
            <w:r w:rsidRPr="002C436B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shd w:val="clear" w:color="auto" w:fill="FFFFFF"/>
                <w:lang w:val="hy-AM"/>
              </w:rPr>
              <w:t>հայտարարվում</w:t>
            </w:r>
            <w:r w:rsidRPr="002C436B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shd w:val="clear" w:color="auto" w:fill="FFFFFF"/>
                <w:lang w:val="hy-AM"/>
              </w:rPr>
              <w:t>է</w:t>
            </w:r>
            <w:r w:rsidRPr="002C436B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shd w:val="clear" w:color="auto" w:fill="FFFFFF"/>
                <w:lang w:val="hy-AM"/>
              </w:rPr>
              <w:t>Թափուր</w:t>
            </w:r>
            <w:r w:rsidRPr="002C436B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shd w:val="clear" w:color="auto" w:fill="FFFFFF"/>
                <w:lang w:val="hy-AM"/>
              </w:rPr>
              <w:t>տեղ</w:t>
            </w:r>
            <w:r w:rsidRPr="002C436B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shd w:val="clear" w:color="auto" w:fill="FFFFFF"/>
                <w:lang w:val="hy-AM"/>
              </w:rPr>
              <w:t>առաջանալու</w:t>
            </w:r>
            <w:r w:rsidRPr="002C436B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shd w:val="clear" w:color="auto" w:fill="FFFFFF"/>
                <w:lang w:val="hy-AM"/>
              </w:rPr>
              <w:t>օրվանից</w:t>
            </w:r>
            <w:r w:rsidRPr="002C436B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hy-AM"/>
              </w:rPr>
              <w:t>` 7-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shd w:val="clear" w:color="auto" w:fill="FFFFFF"/>
                <w:lang w:val="hy-AM"/>
              </w:rPr>
              <w:t>օրյա</w:t>
            </w:r>
            <w:r w:rsidRPr="002C436B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shd w:val="clear" w:color="auto" w:fill="FFFFFF"/>
                <w:lang w:val="hy-AM"/>
              </w:rPr>
              <w:t>ժամկետում</w:t>
            </w:r>
            <w:r w:rsidRPr="002C436B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hy-AM"/>
              </w:rPr>
              <w:t xml:space="preserve">: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shd w:val="clear" w:color="auto" w:fill="FFFFFF"/>
                <w:lang w:val="hy-AM"/>
              </w:rPr>
              <w:t>Անկախ</w:t>
            </w:r>
            <w:r w:rsidRPr="002C436B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shd w:val="clear" w:color="auto" w:fill="FFFFFF"/>
                <w:lang w:val="hy-AM"/>
              </w:rPr>
              <w:t>պատճառներից</w:t>
            </w:r>
            <w:r w:rsidRPr="002C436B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shd w:val="clear" w:color="auto" w:fill="FFFFFF"/>
                <w:lang w:val="hy-AM"/>
              </w:rPr>
              <w:t>մրցույթը</w:t>
            </w:r>
            <w:r w:rsidRPr="002C436B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shd w:val="clear" w:color="auto" w:fill="FFFFFF"/>
                <w:lang w:val="hy-AM"/>
              </w:rPr>
              <w:t>չկայանալու</w:t>
            </w:r>
            <w:r w:rsidRPr="002C436B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shd w:val="clear" w:color="auto" w:fill="FFFFFF"/>
                <w:lang w:val="hy-AM"/>
              </w:rPr>
              <w:t>դեպքում</w:t>
            </w:r>
            <w:r w:rsidRPr="002C436B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shd w:val="clear" w:color="auto" w:fill="FFFFFF"/>
                <w:lang w:val="hy-AM"/>
              </w:rPr>
              <w:t>Թափուր</w:t>
            </w:r>
            <w:r w:rsidRPr="002C436B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shd w:val="clear" w:color="auto" w:fill="FFFFFF"/>
                <w:lang w:val="hy-AM"/>
              </w:rPr>
              <w:t>տեղը</w:t>
            </w:r>
            <w:r w:rsidRPr="002C436B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shd w:val="clear" w:color="auto" w:fill="FFFFFF"/>
                <w:lang w:val="hy-AM"/>
              </w:rPr>
              <w:t>լրացնելու</w:t>
            </w:r>
            <w:r w:rsidRPr="002C436B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shd w:val="clear" w:color="auto" w:fill="FFFFFF"/>
                <w:lang w:val="hy-AM"/>
              </w:rPr>
              <w:t>համար</w:t>
            </w:r>
            <w:r w:rsidRPr="002C436B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shd w:val="clear" w:color="auto" w:fill="FFFFFF"/>
                <w:lang w:val="hy-AM"/>
              </w:rPr>
              <w:t>պարբերաբար</w:t>
            </w:r>
            <w:r w:rsidRPr="002C436B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shd w:val="clear" w:color="auto" w:fill="FFFFFF"/>
                <w:lang w:val="hy-AM"/>
              </w:rPr>
              <w:t>հայտարարվում</w:t>
            </w:r>
            <w:r w:rsidRPr="002C436B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shd w:val="clear" w:color="auto" w:fill="FFFFFF"/>
                <w:lang w:val="hy-AM"/>
              </w:rPr>
              <w:t>է</w:t>
            </w:r>
            <w:r w:rsidRPr="002C436B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shd w:val="clear" w:color="auto" w:fill="FFFFFF"/>
                <w:lang w:val="hy-AM"/>
              </w:rPr>
              <w:t>մրցույթ</w:t>
            </w:r>
            <w:r w:rsidRPr="002C436B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hy-AM"/>
              </w:rPr>
              <w:t xml:space="preserve">`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shd w:val="clear" w:color="auto" w:fill="FFFFFF"/>
                <w:lang w:val="hy-AM"/>
              </w:rPr>
              <w:t>մինչև</w:t>
            </w:r>
            <w:r w:rsidRPr="002C436B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shd w:val="clear" w:color="auto" w:fill="FFFFFF"/>
                <w:lang w:val="hy-AM"/>
              </w:rPr>
              <w:t>հաղթող</w:t>
            </w:r>
            <w:r w:rsidRPr="002C436B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shd w:val="clear" w:color="auto" w:fill="FFFFFF"/>
                <w:lang w:val="hy-AM"/>
              </w:rPr>
              <w:t>ճանաչվելը</w:t>
            </w:r>
            <w:r w:rsidRPr="002C436B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hy-AM"/>
              </w:rPr>
              <w:t xml:space="preserve">`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shd w:val="clear" w:color="auto" w:fill="FFFFFF"/>
                <w:lang w:val="hy-AM"/>
              </w:rPr>
              <w:t>պահպանելով</w:t>
            </w:r>
            <w:r w:rsidRPr="002C436B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shd w:val="clear" w:color="auto" w:fill="FFFFFF"/>
                <w:lang w:val="hy-AM"/>
              </w:rPr>
              <w:t>սույն</w:t>
            </w:r>
            <w:r w:rsidRPr="002C436B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shd w:val="clear" w:color="auto" w:fill="FFFFFF"/>
                <w:lang w:val="hy-AM"/>
              </w:rPr>
              <w:t>կարգի</w:t>
            </w:r>
            <w:r w:rsidRPr="002C436B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shd w:val="clear" w:color="auto" w:fill="FFFFFF"/>
                <w:lang w:val="hy-AM"/>
              </w:rPr>
              <w:t>պահանջները</w:t>
            </w:r>
            <w:r w:rsidRPr="002C436B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hy-AM"/>
              </w:rPr>
              <w:t>»</w:t>
            </w:r>
            <w:r w:rsidRPr="002C436B">
              <w:rPr>
                <w:rStyle w:val="Strong"/>
                <w:rFonts w:ascii="GHEA Grapalat" w:hAnsi="GHEA Grapalat" w:cs="Sylfaen"/>
                <w:sz w:val="20"/>
                <w:szCs w:val="20"/>
                <w:lang w:val="hy-AM"/>
              </w:rPr>
              <w:t>:</w:t>
            </w:r>
          </w:p>
        </w:tc>
        <w:tc>
          <w:tcPr>
            <w:tcW w:w="2410" w:type="dxa"/>
          </w:tcPr>
          <w:p w:rsidR="00762A96" w:rsidRPr="002C436B" w:rsidRDefault="00762A96" w:rsidP="00083812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Արմավիրի հ. 2 հ/դ,</w:t>
            </w:r>
            <w:r w:rsidRPr="00701D76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Արմավիրի </w:t>
            </w:r>
            <w:r w:rsidRPr="00FE4130">
              <w:rPr>
                <w:rFonts w:ascii="GHEA Grapalat" w:hAnsi="GHEA Grapalat"/>
                <w:b/>
                <w:sz w:val="20"/>
                <w:szCs w:val="20"/>
                <w:lang w:val="hy-AM"/>
              </w:rPr>
              <w:t>հ</w:t>
            </w:r>
            <w:r w:rsidRPr="00701D76">
              <w:rPr>
                <w:rFonts w:ascii="GHEA Grapalat" w:hAnsi="GHEA Grapalat"/>
                <w:b/>
                <w:sz w:val="20"/>
                <w:szCs w:val="20"/>
                <w:lang w:val="pt-BR"/>
              </w:rPr>
              <w:t xml:space="preserve">. </w:t>
            </w:r>
            <w:r w:rsidRPr="00701D76">
              <w:rPr>
                <w:rFonts w:ascii="GHEA Grapalat" w:hAnsi="GHEA Grapalat"/>
                <w:b/>
                <w:sz w:val="20"/>
                <w:szCs w:val="20"/>
                <w:lang w:val="hy-AM"/>
              </w:rPr>
              <w:t>8 հ</w:t>
            </w:r>
            <w:r w:rsidRPr="00701D76">
              <w:rPr>
                <w:rFonts w:ascii="GHEA Grapalat" w:hAnsi="GHEA Grapalat"/>
                <w:b/>
                <w:sz w:val="20"/>
                <w:szCs w:val="20"/>
                <w:lang w:val="pt-BR"/>
              </w:rPr>
              <w:t>/</w:t>
            </w:r>
            <w:r w:rsidRPr="00701D76">
              <w:rPr>
                <w:rFonts w:ascii="GHEA Grapalat" w:hAnsi="GHEA Grapalat"/>
                <w:b/>
                <w:sz w:val="20"/>
                <w:szCs w:val="20"/>
                <w:lang w:val="hy-AM"/>
              </w:rPr>
              <w:t>դ</w:t>
            </w:r>
            <w:r>
              <w:rPr>
                <w:rFonts w:ascii="GHEA Grapalat" w:hAnsi="GHEA Grapalat"/>
                <w:b/>
                <w:sz w:val="20"/>
                <w:szCs w:val="20"/>
                <w:lang w:val="pt-BR"/>
              </w:rPr>
              <w:t>,</w:t>
            </w:r>
            <w:r w:rsidRPr="004A12FE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 xml:space="preserve"> Արմավիրի մ/դ</w:t>
            </w:r>
          </w:p>
        </w:tc>
      </w:tr>
      <w:tr w:rsidR="00762A96" w:rsidRPr="00927965" w:rsidTr="000D2DAD">
        <w:tc>
          <w:tcPr>
            <w:tcW w:w="8363" w:type="dxa"/>
          </w:tcPr>
          <w:p w:rsidR="00762A96" w:rsidRPr="002C436B" w:rsidRDefault="00762A96" w:rsidP="00083812">
            <w:pPr>
              <w:spacing w:after="0" w:line="240" w:lineRule="auto"/>
              <w:jc w:val="both"/>
              <w:rPr>
                <w:rStyle w:val="Strong"/>
                <w:rFonts w:ascii="GHEA Grapalat" w:hAnsi="GHEA Grapalat" w:cs="Sylfaen"/>
                <w:i/>
                <w:sz w:val="20"/>
                <w:szCs w:val="20"/>
                <w:lang w:val="hy-AM"/>
              </w:rPr>
            </w:pPr>
            <w:r w:rsidRPr="002C436B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>6-րդ կետի</w:t>
            </w:r>
            <w:r w:rsidRPr="002C436B">
              <w:rPr>
                <w:rStyle w:val="Strong"/>
                <w:rFonts w:ascii="GHEA Grapalat" w:hAnsi="GHEA Grapalat" w:cs="Sylfaen"/>
                <w:i/>
                <w:sz w:val="20"/>
                <w:szCs w:val="20"/>
                <w:lang w:val="hy-AM"/>
              </w:rPr>
              <w:t xml:space="preserve"> պահանջ</w:t>
            </w:r>
            <w:r w:rsidRPr="002C436B">
              <w:rPr>
                <w:rFonts w:ascii="GHEA Grapalat" w:hAnsi="GHEA Grapalat"/>
                <w:b/>
                <w:sz w:val="20"/>
                <w:szCs w:val="20"/>
                <w:lang w:val="hy-AM"/>
              </w:rPr>
              <w:t>.</w:t>
            </w:r>
            <w:r w:rsidRPr="002C436B">
              <w:rPr>
                <w:rFonts w:ascii="GHEA Grapalat" w:hAnsi="GHEA Grapalat" w:cs="Sylfaen"/>
                <w:sz w:val="24"/>
                <w:szCs w:val="24"/>
                <w:lang w:val="hy-AM"/>
              </w:rPr>
              <w:t>«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Թափուր տեղ առաջանալու օրվանից մինչև մրցույթը կայանալու, թ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lang w:val="fr-FR"/>
              </w:rPr>
              <w:t xml:space="preserve">ափուր տեղը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մրցութային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lang w:val="fr-FR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կարգով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lang w:val="fr-FR"/>
              </w:rPr>
              <w:t xml:space="preserve"> չ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համալրվելու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lang w:val="fr-FR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կամ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lang w:val="fr-FR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մրցույթի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lang w:val="fr-FR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արդյունքում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lang w:val="fr-FR"/>
              </w:rPr>
              <w:t xml:space="preserve"> 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հաղթող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lang w:val="fr-FR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չճանաչվելու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lang w:val="fr-FR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դեպքում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lang w:val="fr-FR"/>
              </w:rPr>
              <w:t xml:space="preserve"> (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անկախ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lang w:val="fr-FR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պատճառներից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lang w:val="fr-FR"/>
              </w:rPr>
              <w:t xml:space="preserve">),  որոշակի ժամկետով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պայմանագրով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lang w:val="fr-FR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աշխատանքի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lang w:val="fr-FR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կարող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lang w:val="fr-FR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են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lang w:val="fr-FR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ընդունվել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lang w:val="fr-FR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համապատասխան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lang w:val="fr-FR"/>
              </w:rPr>
              <w:t xml:space="preserve"> մասնագիտական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որակավորում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lang w:val="fr-FR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ունեցող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lang w:val="fr-FR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անձինք,</w:t>
            </w:r>
            <w:r w:rsidRPr="002C436B">
              <w:rPr>
                <w:rFonts w:ascii="GHEA Grapalat" w:hAnsi="GHEA Grapalat"/>
                <w:i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shd w:val="clear" w:color="auto" w:fill="FFFFFF"/>
                <w:lang w:val="hy-AM"/>
              </w:rPr>
              <w:t>իսկ</w:t>
            </w:r>
            <w:r w:rsidRPr="002C436B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shd w:val="clear" w:color="auto" w:fill="FFFFFF"/>
                <w:lang w:val="hy-AM"/>
              </w:rPr>
              <w:t>լեռնային</w:t>
            </w:r>
            <w:r w:rsidRPr="002C436B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hy-AM"/>
              </w:rPr>
              <w:t xml:space="preserve">,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shd w:val="clear" w:color="auto" w:fill="FFFFFF"/>
                <w:lang w:val="hy-AM"/>
              </w:rPr>
              <w:t>բարձրլեռնային</w:t>
            </w:r>
            <w:r w:rsidRPr="002C436B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shd w:val="clear" w:color="auto" w:fill="FFFFFF"/>
                <w:lang w:val="hy-AM"/>
              </w:rPr>
              <w:t>և</w:t>
            </w:r>
            <w:r w:rsidRPr="002C436B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shd w:val="clear" w:color="auto" w:fill="FFFFFF"/>
                <w:lang w:val="hy-AM"/>
              </w:rPr>
              <w:t>սահմանամերձ</w:t>
            </w:r>
            <w:r w:rsidRPr="002C436B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shd w:val="clear" w:color="auto" w:fill="FFFFFF"/>
                <w:lang w:val="hy-AM"/>
              </w:rPr>
              <w:t>բնակավայրերի</w:t>
            </w:r>
            <w:r w:rsidRPr="002C436B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shd w:val="clear" w:color="auto" w:fill="FFFFFF"/>
                <w:lang w:val="hy-AM"/>
              </w:rPr>
              <w:t>Հաստատություններում</w:t>
            </w:r>
            <w:r w:rsidRPr="002C436B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hy-AM"/>
              </w:rPr>
              <w:t xml:space="preserve">`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shd w:val="clear" w:color="auto" w:fill="FFFFFF"/>
                <w:lang w:val="hy-AM"/>
              </w:rPr>
              <w:t>նաև</w:t>
            </w:r>
            <w:r w:rsidRPr="002C436B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shd w:val="clear" w:color="auto" w:fill="FFFFFF"/>
                <w:lang w:val="hy-AM"/>
              </w:rPr>
              <w:t>ուսուցչի</w:t>
            </w:r>
            <w:r w:rsidRPr="002C436B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shd w:val="clear" w:color="auto" w:fill="FFFFFF"/>
                <w:lang w:val="hy-AM"/>
              </w:rPr>
              <w:t>որակավորում</w:t>
            </w:r>
            <w:r w:rsidRPr="002C436B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shd w:val="clear" w:color="auto" w:fill="FFFFFF"/>
                <w:lang w:val="hy-AM"/>
              </w:rPr>
              <w:t>շնորհող</w:t>
            </w:r>
            <w:r w:rsidRPr="002C436B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shd w:val="clear" w:color="auto" w:fill="FFFFFF"/>
                <w:lang w:val="hy-AM"/>
              </w:rPr>
              <w:t>բուհերի</w:t>
            </w:r>
            <w:r w:rsidRPr="002C436B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shd w:val="clear" w:color="auto" w:fill="FFFFFF"/>
                <w:lang w:val="hy-AM"/>
              </w:rPr>
              <w:t>հեռակա</w:t>
            </w:r>
            <w:r w:rsidRPr="002C436B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shd w:val="clear" w:color="auto" w:fill="FFFFFF"/>
                <w:lang w:val="hy-AM"/>
              </w:rPr>
              <w:t>ուսուցմամբ</w:t>
            </w:r>
            <w:r w:rsidRPr="002C436B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shd w:val="clear" w:color="auto" w:fill="FFFFFF"/>
                <w:lang w:val="hy-AM"/>
              </w:rPr>
              <w:t>ավարտական</w:t>
            </w:r>
            <w:r w:rsidRPr="002C436B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shd w:val="clear" w:color="auto" w:fill="FFFFFF"/>
                <w:lang w:val="hy-AM"/>
              </w:rPr>
              <w:t>կուրսերի</w:t>
            </w:r>
            <w:r w:rsidRPr="002C436B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shd w:val="clear" w:color="auto" w:fill="FFFFFF"/>
                <w:lang w:val="hy-AM"/>
              </w:rPr>
              <w:t>համապատասխան</w:t>
            </w:r>
            <w:r w:rsidRPr="002C436B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shd w:val="clear" w:color="auto" w:fill="FFFFFF"/>
                <w:lang w:val="hy-AM"/>
              </w:rPr>
              <w:t>մասնագիտությամբ</w:t>
            </w:r>
            <w:r w:rsidRPr="002C436B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shd w:val="clear" w:color="auto" w:fill="FFFFFF"/>
                <w:lang w:val="hy-AM"/>
              </w:rPr>
              <w:t>սովորող</w:t>
            </w:r>
            <w:r w:rsidRPr="002C436B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shd w:val="clear" w:color="auto" w:fill="FFFFFF"/>
                <w:lang w:val="hy-AM"/>
              </w:rPr>
              <w:t>ուսանողները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»</w:t>
            </w:r>
            <w:r w:rsidRPr="002C436B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>:</w:t>
            </w:r>
          </w:p>
        </w:tc>
        <w:tc>
          <w:tcPr>
            <w:tcW w:w="2410" w:type="dxa"/>
          </w:tcPr>
          <w:p w:rsidR="00762A96" w:rsidRPr="00762A96" w:rsidRDefault="00762A96" w:rsidP="00083812">
            <w:pPr>
              <w:spacing w:after="0" w:line="24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Արմավիրի հ. 2 հ/դ,</w:t>
            </w:r>
            <w:r w:rsidRPr="00701D76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Արմավիրի հ</w:t>
            </w:r>
            <w:r w:rsidRPr="00701D76">
              <w:rPr>
                <w:rFonts w:ascii="GHEA Grapalat" w:hAnsi="GHEA Grapalat"/>
                <w:b/>
                <w:sz w:val="20"/>
                <w:szCs w:val="20"/>
                <w:lang w:val="pt-BR"/>
              </w:rPr>
              <w:t xml:space="preserve">. </w:t>
            </w:r>
            <w:r w:rsidRPr="00701D76">
              <w:rPr>
                <w:rFonts w:ascii="GHEA Grapalat" w:hAnsi="GHEA Grapalat"/>
                <w:b/>
                <w:sz w:val="20"/>
                <w:szCs w:val="20"/>
                <w:lang w:val="hy-AM"/>
              </w:rPr>
              <w:t>8 հ</w:t>
            </w:r>
            <w:r w:rsidRPr="00701D76">
              <w:rPr>
                <w:rFonts w:ascii="GHEA Grapalat" w:hAnsi="GHEA Grapalat"/>
                <w:b/>
                <w:sz w:val="20"/>
                <w:szCs w:val="20"/>
                <w:lang w:val="pt-BR"/>
              </w:rPr>
              <w:t>/</w:t>
            </w:r>
            <w:r w:rsidRPr="00701D76">
              <w:rPr>
                <w:rFonts w:ascii="GHEA Grapalat" w:hAnsi="GHEA Grapalat"/>
                <w:b/>
                <w:sz w:val="20"/>
                <w:szCs w:val="20"/>
                <w:lang w:val="hy-AM"/>
              </w:rPr>
              <w:t>դ</w:t>
            </w:r>
            <w:r>
              <w:rPr>
                <w:rFonts w:ascii="GHEA Grapalat" w:hAnsi="GHEA Grapalat"/>
                <w:b/>
                <w:sz w:val="20"/>
                <w:szCs w:val="20"/>
                <w:lang w:val="pt-BR"/>
              </w:rPr>
              <w:t>,</w:t>
            </w:r>
            <w:r w:rsidRPr="004A12FE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 xml:space="preserve"> Արմավիրի մ/դ</w:t>
            </w:r>
            <w:r w:rsidRPr="00762A96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,</w:t>
            </w:r>
            <w:r w:rsidRPr="00762A96">
              <w:rPr>
                <w:rFonts w:ascii="GHEA Grapalat" w:eastAsia="Times New Roman" w:hAnsi="GHEA Grapalat"/>
                <w:b/>
                <w:color w:val="000000"/>
                <w:sz w:val="20"/>
                <w:szCs w:val="20"/>
                <w:lang w:val="hy-AM"/>
              </w:rPr>
              <w:t xml:space="preserve"> Սարավանի</w:t>
            </w:r>
            <w:r w:rsidRPr="00762A96">
              <w:rPr>
                <w:rFonts w:ascii="GHEA Grapalat" w:hAnsi="GHEA Grapalat"/>
                <w:b/>
                <w:color w:val="000000"/>
                <w:sz w:val="20"/>
                <w:szCs w:val="20"/>
                <w:lang w:val="hy-AM"/>
              </w:rPr>
              <w:t xml:space="preserve"> հ/դ</w:t>
            </w:r>
          </w:p>
        </w:tc>
      </w:tr>
      <w:tr w:rsidR="00762A96" w:rsidRPr="00701D76" w:rsidTr="000D2DAD">
        <w:tc>
          <w:tcPr>
            <w:tcW w:w="8363" w:type="dxa"/>
          </w:tcPr>
          <w:p w:rsidR="00762A96" w:rsidRPr="00701D76" w:rsidRDefault="00762A96" w:rsidP="00083812">
            <w:pPr>
              <w:spacing w:after="0" w:line="240" w:lineRule="auto"/>
              <w:jc w:val="both"/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</w:pPr>
            <w:r w:rsidRPr="00701D76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701D76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8-րդ</w:t>
            </w:r>
            <w:r w:rsidRPr="00701D76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2C436B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>կետի</w:t>
            </w:r>
            <w:r w:rsidRPr="002C436B">
              <w:rPr>
                <w:rStyle w:val="Strong"/>
                <w:rFonts w:ascii="GHEA Grapalat" w:hAnsi="GHEA Grapalat" w:cs="Sylfaen"/>
                <w:i/>
                <w:sz w:val="20"/>
                <w:szCs w:val="20"/>
                <w:lang w:val="hy-AM"/>
              </w:rPr>
              <w:t xml:space="preserve"> պահանջ</w:t>
            </w:r>
            <w:r w:rsidRPr="002C436B">
              <w:rPr>
                <w:rFonts w:ascii="GHEA Grapalat" w:hAnsi="GHEA Grapalat"/>
                <w:b/>
                <w:sz w:val="20"/>
                <w:szCs w:val="20"/>
                <w:lang w:val="hy-AM"/>
              </w:rPr>
              <w:t>.</w:t>
            </w:r>
            <w:r w:rsidRPr="002C436B">
              <w:rPr>
                <w:rFonts w:ascii="GHEA Grapalat" w:hAnsi="GHEA Grapalat" w:cs="Sylfaen"/>
                <w:sz w:val="24"/>
                <w:szCs w:val="24"/>
                <w:lang w:val="hy-AM"/>
              </w:rPr>
              <w:t>«</w:t>
            </w:r>
            <w:r w:rsidRPr="00701D76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hy-AM"/>
              </w:rPr>
              <w:t>Թափուր տեղ առաջանալու դեպքում տնօրենը դասաժամերը տրամադրում է հաստատությունում աշխատող, համապատասխան որակավորում ունեցող, նույն հաստատությունում տվյալ առարկան դասավանդած կամ դասավանդող մինչև մեկ դրույք ծանրաբեռնվածություն ունեցող ուսուցչին</w:t>
            </w:r>
            <w:r w:rsidRPr="00701D76">
              <w:rPr>
                <w:rFonts w:ascii="GHEA Grapalat" w:hAnsi="GHEA Grapalat"/>
                <w:i/>
                <w:sz w:val="20"/>
                <w:szCs w:val="20"/>
                <w:lang w:val="hy-AM"/>
              </w:rPr>
              <w:t>»:</w:t>
            </w:r>
          </w:p>
        </w:tc>
        <w:tc>
          <w:tcPr>
            <w:tcW w:w="2410" w:type="dxa"/>
          </w:tcPr>
          <w:p w:rsidR="00762A96" w:rsidRDefault="00762A96" w:rsidP="00083812">
            <w:pPr>
              <w:spacing w:after="0" w:line="240" w:lineRule="auto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  <w:r w:rsidRPr="00701D76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Արմավիրի </w:t>
            </w:r>
            <w:r w:rsidRPr="00701D76">
              <w:rPr>
                <w:rFonts w:ascii="GHEA Grapalat" w:hAnsi="GHEA Grapalat"/>
                <w:b/>
                <w:sz w:val="20"/>
                <w:szCs w:val="20"/>
              </w:rPr>
              <w:t>հ</w:t>
            </w:r>
            <w:r w:rsidRPr="00701D76">
              <w:rPr>
                <w:rFonts w:ascii="GHEA Grapalat" w:hAnsi="GHEA Grapalat"/>
                <w:b/>
                <w:sz w:val="20"/>
                <w:szCs w:val="20"/>
                <w:lang w:val="pt-BR"/>
              </w:rPr>
              <w:t xml:space="preserve">. </w:t>
            </w:r>
            <w:r w:rsidRPr="00701D76">
              <w:rPr>
                <w:rFonts w:ascii="GHEA Grapalat" w:hAnsi="GHEA Grapalat"/>
                <w:b/>
                <w:sz w:val="20"/>
                <w:szCs w:val="20"/>
                <w:lang w:val="hy-AM"/>
              </w:rPr>
              <w:t>8 հ</w:t>
            </w:r>
            <w:r w:rsidRPr="00701D76">
              <w:rPr>
                <w:rFonts w:ascii="GHEA Grapalat" w:hAnsi="GHEA Grapalat"/>
                <w:b/>
                <w:sz w:val="20"/>
                <w:szCs w:val="20"/>
                <w:lang w:val="pt-BR"/>
              </w:rPr>
              <w:t>/</w:t>
            </w:r>
            <w:r w:rsidRPr="00701D76">
              <w:rPr>
                <w:rFonts w:ascii="GHEA Grapalat" w:hAnsi="GHEA Grapalat"/>
                <w:b/>
                <w:sz w:val="20"/>
                <w:szCs w:val="20"/>
                <w:lang w:val="hy-AM"/>
              </w:rPr>
              <w:t>դ</w:t>
            </w:r>
            <w:r w:rsidRPr="00701D76">
              <w:rPr>
                <w:rFonts w:ascii="GHEA Grapalat" w:hAnsi="GHEA Grapalat"/>
                <w:b/>
                <w:sz w:val="20"/>
                <w:szCs w:val="20"/>
                <w:lang w:val="pt-BR"/>
              </w:rPr>
              <w:t xml:space="preserve"> </w:t>
            </w:r>
          </w:p>
        </w:tc>
      </w:tr>
      <w:tr w:rsidR="00762A96" w:rsidRPr="00927965" w:rsidTr="000D2DAD">
        <w:tc>
          <w:tcPr>
            <w:tcW w:w="8363" w:type="dxa"/>
          </w:tcPr>
          <w:p w:rsidR="00762A96" w:rsidRPr="002C436B" w:rsidRDefault="00762A96" w:rsidP="00083812">
            <w:pPr>
              <w:spacing w:after="0" w:line="240" w:lineRule="auto"/>
              <w:jc w:val="both"/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</w:pPr>
            <w:r w:rsidRPr="002C436B">
              <w:rPr>
                <w:rStyle w:val="Strong"/>
                <w:rFonts w:ascii="GHEA Grapalat" w:hAnsi="GHEA Grapalat"/>
                <w:i/>
                <w:sz w:val="20"/>
                <w:szCs w:val="20"/>
                <w:shd w:val="clear" w:color="auto" w:fill="FFFFFF"/>
                <w:lang w:val="hy-AM"/>
              </w:rPr>
              <w:t>15-րդ կետի</w:t>
            </w:r>
            <w:r w:rsidRPr="002C436B">
              <w:rPr>
                <w:rStyle w:val="Strong"/>
                <w:rFonts w:ascii="GHEA Grapalat" w:hAnsi="GHEA Grapalat"/>
                <w:i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2C436B">
              <w:rPr>
                <w:rStyle w:val="Strong"/>
                <w:rFonts w:ascii="GHEA Grapalat" w:hAnsi="GHEA Grapalat" w:cs="Sylfaen"/>
                <w:i/>
                <w:sz w:val="20"/>
                <w:szCs w:val="20"/>
                <w:lang w:val="hy-AM"/>
              </w:rPr>
              <w:t>պահանջ</w:t>
            </w:r>
            <w:r w:rsidRPr="00F85EC5">
              <w:rPr>
                <w:rStyle w:val="Strong"/>
                <w:rFonts w:ascii="GHEA Grapalat" w:hAnsi="GHEA Grapalat" w:cs="Sylfaen"/>
                <w:i/>
                <w:sz w:val="20"/>
                <w:szCs w:val="20"/>
                <w:lang w:val="af-ZA"/>
              </w:rPr>
              <w:t>.</w:t>
            </w:r>
            <w:r w:rsidRPr="002C436B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2C436B">
              <w:rPr>
                <w:rStyle w:val="Strong"/>
                <w:rFonts w:ascii="GHEA Grapalat" w:hAnsi="GHEA Grapalat"/>
                <w:i/>
                <w:sz w:val="20"/>
                <w:szCs w:val="20"/>
                <w:shd w:val="clear" w:color="auto" w:fill="FFFFFF"/>
                <w:lang w:val="hy-AM"/>
              </w:rPr>
              <w:t>«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shd w:val="clear" w:color="auto" w:fill="FFFFFF"/>
                <w:lang w:val="hy-AM"/>
              </w:rPr>
              <w:t>Մրցույթին</w:t>
            </w:r>
            <w:r w:rsidRPr="002C436B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shd w:val="clear" w:color="auto" w:fill="FFFFFF"/>
                <w:lang w:val="hy-AM"/>
              </w:rPr>
              <w:t>կարող</w:t>
            </w:r>
            <w:r w:rsidRPr="002C436B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shd w:val="clear" w:color="auto" w:fill="FFFFFF"/>
                <w:lang w:val="hy-AM"/>
              </w:rPr>
              <w:t>է</w:t>
            </w:r>
            <w:r w:rsidRPr="002C436B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shd w:val="clear" w:color="auto" w:fill="FFFFFF"/>
                <w:lang w:val="hy-AM"/>
              </w:rPr>
              <w:t>մասնակցել</w:t>
            </w:r>
            <w:r w:rsidRPr="002C436B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shd w:val="clear" w:color="auto" w:fill="FFFFFF"/>
                <w:lang w:val="hy-AM"/>
              </w:rPr>
              <w:t>Հաստատության</w:t>
            </w:r>
            <w:r w:rsidRPr="002C436B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shd w:val="clear" w:color="auto" w:fill="FFFFFF"/>
                <w:lang w:val="hy-AM"/>
              </w:rPr>
              <w:t>տվյալ</w:t>
            </w:r>
            <w:r w:rsidRPr="002C436B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shd w:val="clear" w:color="auto" w:fill="FFFFFF"/>
                <w:lang w:val="hy-AM"/>
              </w:rPr>
              <w:t>Թափուր</w:t>
            </w:r>
            <w:r w:rsidRPr="002C436B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shd w:val="clear" w:color="auto" w:fill="FFFFFF"/>
                <w:lang w:val="hy-AM"/>
              </w:rPr>
              <w:t>տեղին</w:t>
            </w:r>
            <w:r w:rsidRPr="002C436B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shd w:val="clear" w:color="auto" w:fill="FFFFFF"/>
                <w:lang w:val="hy-AM"/>
              </w:rPr>
              <w:t>ներկայացվող</w:t>
            </w:r>
            <w:r w:rsidRPr="002C436B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hy-AM"/>
              </w:rPr>
              <w:t>` «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shd w:val="clear" w:color="auto" w:fill="FFFFFF"/>
                <w:lang w:val="hy-AM"/>
              </w:rPr>
              <w:t>Հանրակրթության</w:t>
            </w:r>
            <w:r w:rsidRPr="002C436B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shd w:val="clear" w:color="auto" w:fill="FFFFFF"/>
                <w:lang w:val="hy-AM"/>
              </w:rPr>
              <w:t>մասին</w:t>
            </w:r>
            <w:r w:rsidRPr="002C436B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hy-AM"/>
              </w:rPr>
              <w:t xml:space="preserve">»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shd w:val="clear" w:color="auto" w:fill="FFFFFF"/>
                <w:lang w:val="hy-AM"/>
              </w:rPr>
              <w:t>Հայաստանի</w:t>
            </w:r>
            <w:r w:rsidRPr="002C436B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shd w:val="clear" w:color="auto" w:fill="FFFFFF"/>
                <w:lang w:val="hy-AM"/>
              </w:rPr>
              <w:t>Հանրապետության</w:t>
            </w:r>
            <w:r w:rsidRPr="002C436B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shd w:val="clear" w:color="auto" w:fill="FFFFFF"/>
                <w:lang w:val="hy-AM"/>
              </w:rPr>
              <w:t>օրենքի</w:t>
            </w:r>
            <w:r w:rsidRPr="002C436B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hy-AM"/>
              </w:rPr>
              <w:t xml:space="preserve"> 26-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shd w:val="clear" w:color="auto" w:fill="FFFFFF"/>
                <w:lang w:val="hy-AM"/>
              </w:rPr>
              <w:t>րդ</w:t>
            </w:r>
            <w:r w:rsidRPr="002C436B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shd w:val="clear" w:color="auto" w:fill="FFFFFF"/>
                <w:lang w:val="hy-AM"/>
              </w:rPr>
              <w:t>հոդվածի</w:t>
            </w:r>
            <w:r w:rsidRPr="002C436B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hy-AM"/>
              </w:rPr>
              <w:t xml:space="preserve"> 1-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shd w:val="clear" w:color="auto" w:fill="FFFFFF"/>
                <w:lang w:val="hy-AM"/>
              </w:rPr>
              <w:t>ին</w:t>
            </w:r>
            <w:r w:rsidRPr="002C436B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shd w:val="clear" w:color="auto" w:fill="FFFFFF"/>
                <w:lang w:val="hy-AM"/>
              </w:rPr>
              <w:t>մասի</w:t>
            </w:r>
            <w:r w:rsidRPr="002C436B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shd w:val="clear" w:color="auto" w:fill="FFFFFF"/>
                <w:lang w:val="hy-AM"/>
              </w:rPr>
              <w:t>պահանջներին</w:t>
            </w:r>
            <w:r w:rsidRPr="002C436B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shd w:val="clear" w:color="auto" w:fill="FFFFFF"/>
                <w:lang w:val="hy-AM"/>
              </w:rPr>
              <w:t>համապատասխանող</w:t>
            </w:r>
            <w:r w:rsidRPr="002C436B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shd w:val="clear" w:color="auto" w:fill="FFFFFF"/>
                <w:lang w:val="hy-AM"/>
              </w:rPr>
              <w:t>անձը»</w:t>
            </w:r>
            <w:r w:rsidRPr="002C436B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:</w:t>
            </w:r>
            <w:r w:rsidRPr="002C436B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 </w:t>
            </w:r>
          </w:p>
        </w:tc>
        <w:tc>
          <w:tcPr>
            <w:tcW w:w="2410" w:type="dxa"/>
          </w:tcPr>
          <w:p w:rsidR="00762A96" w:rsidRPr="002C436B" w:rsidRDefault="00762A96" w:rsidP="00083812">
            <w:pPr>
              <w:spacing w:after="0" w:line="240" w:lineRule="auto"/>
              <w:ind w:firstLine="25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Արմավիրի հ. 2 հ/դ,</w:t>
            </w:r>
            <w:r w:rsidRPr="00701D76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Արմավիրի </w:t>
            </w:r>
            <w:r w:rsidRPr="00701D76">
              <w:rPr>
                <w:rFonts w:ascii="GHEA Grapalat" w:hAnsi="GHEA Grapalat"/>
                <w:b/>
                <w:sz w:val="20"/>
                <w:szCs w:val="20"/>
              </w:rPr>
              <w:t>հ</w:t>
            </w:r>
            <w:r w:rsidRPr="00701D76">
              <w:rPr>
                <w:rFonts w:ascii="GHEA Grapalat" w:hAnsi="GHEA Grapalat"/>
                <w:b/>
                <w:sz w:val="20"/>
                <w:szCs w:val="20"/>
                <w:lang w:val="pt-BR"/>
              </w:rPr>
              <w:t xml:space="preserve">. </w:t>
            </w:r>
            <w:r w:rsidRPr="00701D76">
              <w:rPr>
                <w:rFonts w:ascii="GHEA Grapalat" w:hAnsi="GHEA Grapalat"/>
                <w:b/>
                <w:sz w:val="20"/>
                <w:szCs w:val="20"/>
                <w:lang w:val="hy-AM"/>
              </w:rPr>
              <w:t>8 հ</w:t>
            </w:r>
            <w:r w:rsidRPr="00701D76">
              <w:rPr>
                <w:rFonts w:ascii="GHEA Grapalat" w:hAnsi="GHEA Grapalat"/>
                <w:b/>
                <w:sz w:val="20"/>
                <w:szCs w:val="20"/>
                <w:lang w:val="pt-BR"/>
              </w:rPr>
              <w:t>/</w:t>
            </w:r>
            <w:r w:rsidRPr="00701D76">
              <w:rPr>
                <w:rFonts w:ascii="GHEA Grapalat" w:hAnsi="GHEA Grapalat"/>
                <w:b/>
                <w:sz w:val="20"/>
                <w:szCs w:val="20"/>
                <w:lang w:val="hy-AM"/>
              </w:rPr>
              <w:t>դ</w:t>
            </w:r>
            <w:r w:rsidRPr="00701D76">
              <w:rPr>
                <w:rFonts w:ascii="GHEA Grapalat" w:hAnsi="GHEA Grapalat"/>
                <w:b/>
                <w:sz w:val="20"/>
                <w:szCs w:val="20"/>
                <w:lang w:val="pt-BR"/>
              </w:rPr>
              <w:t xml:space="preserve"> </w:t>
            </w:r>
          </w:p>
        </w:tc>
      </w:tr>
      <w:tr w:rsidR="00762A96" w:rsidRPr="00927965" w:rsidTr="000D2DAD">
        <w:tc>
          <w:tcPr>
            <w:tcW w:w="10773" w:type="dxa"/>
            <w:gridSpan w:val="2"/>
            <w:shd w:val="clear" w:color="auto" w:fill="C6D9F1"/>
          </w:tcPr>
          <w:p w:rsidR="00762A96" w:rsidRPr="002C436B" w:rsidRDefault="00762A96" w:rsidP="00083812">
            <w:pPr>
              <w:spacing w:after="0" w:line="240" w:lineRule="auto"/>
              <w:ind w:left="-25"/>
              <w:jc w:val="center"/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</w:pPr>
            <w:r w:rsidRPr="002C436B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>ՀՀ</w:t>
            </w:r>
            <w:r w:rsidRPr="00D55E22"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2C436B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 xml:space="preserve"> կրթության և գիտության նախարարի </w:t>
            </w:r>
            <w:r w:rsidRPr="002C436B"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>27.06.2016</w:t>
            </w:r>
            <w:r w:rsidRPr="002C436B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 xml:space="preserve">թ. </w:t>
            </w:r>
            <w:r w:rsidRPr="002C436B">
              <w:rPr>
                <w:rFonts w:ascii="GHEA Grapalat" w:hAnsi="GHEA Grapalat"/>
                <w:b/>
                <w:i/>
                <w:sz w:val="20"/>
                <w:szCs w:val="20"/>
              </w:rPr>
              <w:t>հ</w:t>
            </w:r>
            <w:r w:rsidRPr="002C436B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>. 670-</w:t>
            </w:r>
            <w:r w:rsidRPr="002C436B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 xml:space="preserve">Ն </w:t>
            </w:r>
            <w:r w:rsidRPr="002C436B">
              <w:rPr>
                <w:rStyle w:val="Strong"/>
                <w:rFonts w:ascii="GHEA Grapalat" w:hAnsi="GHEA Grapalat" w:cs="Sylfaen"/>
                <w:i/>
                <w:sz w:val="20"/>
                <w:szCs w:val="20"/>
                <w:lang w:val="hy-AM"/>
              </w:rPr>
              <w:t xml:space="preserve">հրամանով հաստատված </w:t>
            </w:r>
            <w:r w:rsidRPr="002C436B">
              <w:rPr>
                <w:rFonts w:ascii="GHEA Grapalat" w:hAnsi="GHEA Grapalat" w:cs="GHEAGrapalat"/>
                <w:b/>
                <w:i/>
                <w:sz w:val="20"/>
                <w:szCs w:val="20"/>
                <w:lang w:val="hy-AM"/>
              </w:rPr>
              <w:t>«</w:t>
            </w:r>
            <w:r w:rsidRPr="002C436B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 xml:space="preserve">Հանրակրթական </w:t>
            </w:r>
            <w:r w:rsidRPr="002C436B">
              <w:rPr>
                <w:rFonts w:ascii="GHEA Grapalat" w:hAnsi="GHEA Grapalat" w:cs="Sylfaen"/>
                <w:b/>
                <w:i/>
                <w:sz w:val="20"/>
                <w:szCs w:val="20"/>
              </w:rPr>
              <w:t>հիմնական</w:t>
            </w:r>
            <w:r w:rsidRPr="002C436B">
              <w:rPr>
                <w:rFonts w:ascii="GHEA Grapalat" w:hAnsi="GHEA Grapalat" w:cs="Sylfaen"/>
                <w:b/>
                <w:i/>
                <w:sz w:val="20"/>
                <w:szCs w:val="20"/>
                <w:lang w:val="pt-BR"/>
              </w:rPr>
              <w:t xml:space="preserve"> </w:t>
            </w:r>
            <w:r w:rsidRPr="002C436B">
              <w:rPr>
                <w:rFonts w:ascii="GHEA Grapalat" w:hAnsi="GHEA Grapalat" w:cs="Sylfaen"/>
                <w:b/>
                <w:i/>
                <w:sz w:val="20"/>
                <w:szCs w:val="20"/>
              </w:rPr>
              <w:t>ընդհանուր</w:t>
            </w:r>
            <w:r w:rsidRPr="002C436B">
              <w:rPr>
                <w:rFonts w:ascii="GHEA Grapalat" w:hAnsi="GHEA Grapalat" w:cs="Sylfaen"/>
                <w:b/>
                <w:i/>
                <w:sz w:val="20"/>
                <w:szCs w:val="20"/>
                <w:lang w:val="pt-BR"/>
              </w:rPr>
              <w:t xml:space="preserve"> </w:t>
            </w:r>
            <w:r w:rsidRPr="002C436B">
              <w:rPr>
                <w:rFonts w:ascii="GHEA Grapalat" w:hAnsi="GHEA Grapalat" w:cs="Sylfaen"/>
                <w:b/>
                <w:i/>
                <w:sz w:val="20"/>
                <w:szCs w:val="20"/>
              </w:rPr>
              <w:t>պետական</w:t>
            </w:r>
            <w:r w:rsidRPr="002C436B">
              <w:rPr>
                <w:rFonts w:ascii="GHEA Grapalat" w:hAnsi="GHEA Grapalat" w:cs="Sylfaen"/>
                <w:b/>
                <w:i/>
                <w:sz w:val="20"/>
                <w:szCs w:val="20"/>
                <w:lang w:val="pt-BR"/>
              </w:rPr>
              <w:t xml:space="preserve"> </w:t>
            </w:r>
            <w:r w:rsidRPr="002C436B">
              <w:rPr>
                <w:rFonts w:ascii="GHEA Grapalat" w:hAnsi="GHEA Grapalat" w:cs="Sylfaen"/>
                <w:b/>
                <w:i/>
                <w:sz w:val="20"/>
                <w:szCs w:val="20"/>
              </w:rPr>
              <w:t>ծրագրեր</w:t>
            </w:r>
            <w:r w:rsidRPr="002C436B">
              <w:rPr>
                <w:rFonts w:ascii="GHEA Grapalat" w:hAnsi="GHEA Grapalat" w:cs="Sylfaen"/>
                <w:b/>
                <w:i/>
                <w:sz w:val="20"/>
                <w:szCs w:val="20"/>
                <w:lang w:val="pt-BR"/>
              </w:rPr>
              <w:t xml:space="preserve"> </w:t>
            </w:r>
            <w:r w:rsidRPr="002C436B">
              <w:rPr>
                <w:rFonts w:ascii="GHEA Grapalat" w:hAnsi="GHEA Grapalat" w:cs="Sylfaen"/>
                <w:b/>
                <w:i/>
                <w:sz w:val="20"/>
                <w:szCs w:val="20"/>
              </w:rPr>
              <w:t>իրականացնող</w:t>
            </w:r>
            <w:r w:rsidRPr="002C436B">
              <w:rPr>
                <w:rFonts w:ascii="GHEA Grapalat" w:hAnsi="GHEA Grapalat" w:cs="Sylfaen"/>
                <w:b/>
                <w:i/>
                <w:sz w:val="20"/>
                <w:szCs w:val="20"/>
                <w:lang w:val="pt-BR"/>
              </w:rPr>
              <w:t xml:space="preserve"> </w:t>
            </w:r>
            <w:r w:rsidRPr="002C436B">
              <w:rPr>
                <w:rFonts w:ascii="GHEA Grapalat" w:hAnsi="GHEA Grapalat" w:cs="Sylfaen"/>
                <w:b/>
                <w:i/>
                <w:sz w:val="20"/>
                <w:szCs w:val="20"/>
              </w:rPr>
              <w:t>հանրակրթական</w:t>
            </w:r>
            <w:r w:rsidRPr="002C436B">
              <w:rPr>
                <w:rFonts w:ascii="GHEA Grapalat" w:hAnsi="GHEA Grapalat" w:cs="Sylfaen"/>
                <w:b/>
                <w:i/>
                <w:sz w:val="20"/>
                <w:szCs w:val="20"/>
                <w:lang w:val="pt-BR"/>
              </w:rPr>
              <w:t xml:space="preserve"> </w:t>
            </w:r>
            <w:r w:rsidRPr="002C436B">
              <w:rPr>
                <w:rFonts w:ascii="GHEA Grapalat" w:hAnsi="GHEA Grapalat" w:cs="Sylfaen"/>
                <w:b/>
                <w:i/>
                <w:sz w:val="20"/>
                <w:szCs w:val="20"/>
              </w:rPr>
              <w:t>ուսումնական</w:t>
            </w:r>
            <w:r w:rsidRPr="002C436B">
              <w:rPr>
                <w:rFonts w:ascii="GHEA Grapalat" w:hAnsi="GHEA Grapalat" w:cs="Sylfaen"/>
                <w:b/>
                <w:i/>
                <w:sz w:val="20"/>
                <w:szCs w:val="20"/>
                <w:lang w:val="pt-BR"/>
              </w:rPr>
              <w:t xml:space="preserve"> </w:t>
            </w:r>
            <w:r w:rsidRPr="002C436B">
              <w:rPr>
                <w:rFonts w:ascii="GHEA Grapalat" w:hAnsi="GHEA Grapalat" w:cs="Sylfaen"/>
                <w:b/>
                <w:i/>
                <w:sz w:val="20"/>
                <w:szCs w:val="20"/>
              </w:rPr>
              <w:t>հաստատությունների</w:t>
            </w:r>
            <w:r w:rsidRPr="002C436B">
              <w:rPr>
                <w:rFonts w:ascii="GHEA Grapalat" w:hAnsi="GHEA Grapalat" w:cs="Sylfaen"/>
                <w:b/>
                <w:i/>
                <w:sz w:val="20"/>
                <w:szCs w:val="20"/>
                <w:lang w:val="pt-BR"/>
              </w:rPr>
              <w:t xml:space="preserve"> </w:t>
            </w:r>
            <w:r w:rsidRPr="002C436B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>201</w:t>
            </w:r>
            <w:r w:rsidRPr="002C436B"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>6</w:t>
            </w:r>
            <w:r w:rsidRPr="002C436B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>-201</w:t>
            </w:r>
            <w:r w:rsidRPr="002C436B"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>7</w:t>
            </w:r>
            <w:r w:rsidRPr="002C436B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 xml:space="preserve"> ուսումնական տարվա օրինակելի ուսումնական պլաններ</w:t>
            </w:r>
            <w:r w:rsidRPr="002C436B">
              <w:rPr>
                <w:rFonts w:ascii="GHEA Grapalat" w:hAnsi="GHEA Grapalat" w:cs="Sylfaen"/>
                <w:b/>
                <w:i/>
                <w:sz w:val="20"/>
                <w:szCs w:val="20"/>
              </w:rPr>
              <w:t>ի</w:t>
            </w:r>
            <w:r w:rsidRPr="002C436B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>»</w:t>
            </w:r>
            <w:r w:rsidRPr="002C436B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 xml:space="preserve"> պահանջներ</w:t>
            </w:r>
          </w:p>
        </w:tc>
      </w:tr>
      <w:tr w:rsidR="00762A96" w:rsidRPr="00A12A65" w:rsidTr="000D2DAD">
        <w:tc>
          <w:tcPr>
            <w:tcW w:w="8363" w:type="dxa"/>
          </w:tcPr>
          <w:p w:rsidR="00762A96" w:rsidRPr="00A12A65" w:rsidRDefault="00762A96" w:rsidP="00083812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GHEA Grapalat" w:hAnsi="GHEA Grapalat"/>
                <w:i/>
                <w:sz w:val="22"/>
                <w:szCs w:val="22"/>
                <w:lang w:val="eu-ES"/>
              </w:rPr>
            </w:pPr>
            <w:r w:rsidRPr="00A12A65">
              <w:rPr>
                <w:rFonts w:ascii="GHEA Grapalat" w:hAnsi="GHEA Grapalat"/>
                <w:b/>
                <w:i/>
                <w:sz w:val="20"/>
                <w:szCs w:val="20"/>
                <w:lang w:val="eu-ES"/>
              </w:rPr>
              <w:t>21-</w:t>
            </w:r>
            <w:r w:rsidRPr="00A12A65">
              <w:rPr>
                <w:rFonts w:ascii="GHEA Grapalat" w:hAnsi="GHEA Grapalat"/>
                <w:b/>
                <w:i/>
                <w:sz w:val="20"/>
                <w:szCs w:val="20"/>
              </w:rPr>
              <w:t>րդ</w:t>
            </w:r>
            <w:r w:rsidRPr="00A12A65">
              <w:rPr>
                <w:rFonts w:ascii="GHEA Grapalat" w:hAnsi="GHEA Grapalat"/>
                <w:b/>
                <w:i/>
                <w:sz w:val="20"/>
                <w:szCs w:val="20"/>
                <w:lang w:val="eu-ES"/>
              </w:rPr>
              <w:t xml:space="preserve"> </w:t>
            </w:r>
            <w:r w:rsidRPr="00A12A65">
              <w:rPr>
                <w:rFonts w:ascii="GHEA Grapalat" w:hAnsi="GHEA Grapalat"/>
                <w:b/>
                <w:i/>
                <w:sz w:val="20"/>
                <w:szCs w:val="20"/>
              </w:rPr>
              <w:t>կետի</w:t>
            </w:r>
            <w:r w:rsidRPr="00A12A65">
              <w:rPr>
                <w:rFonts w:ascii="GHEA Grapalat" w:hAnsi="GHEA Grapalat"/>
                <w:b/>
                <w:i/>
                <w:sz w:val="20"/>
                <w:szCs w:val="20"/>
                <w:lang w:val="eu-ES"/>
              </w:rPr>
              <w:t xml:space="preserve"> 2-</w:t>
            </w:r>
            <w:r w:rsidRPr="00A12A65">
              <w:rPr>
                <w:rFonts w:ascii="GHEA Grapalat" w:hAnsi="GHEA Grapalat"/>
                <w:b/>
                <w:i/>
                <w:sz w:val="20"/>
                <w:szCs w:val="20"/>
              </w:rPr>
              <w:t>րդ</w:t>
            </w:r>
            <w:r w:rsidRPr="00A12A65">
              <w:rPr>
                <w:rFonts w:ascii="GHEA Grapalat" w:hAnsi="GHEA Grapalat"/>
                <w:b/>
                <w:i/>
                <w:sz w:val="20"/>
                <w:szCs w:val="20"/>
                <w:lang w:val="eu-ES"/>
              </w:rPr>
              <w:t xml:space="preserve"> </w:t>
            </w:r>
            <w:r w:rsidRPr="00A12A65">
              <w:rPr>
                <w:rFonts w:ascii="GHEA Grapalat" w:hAnsi="GHEA Grapalat"/>
                <w:b/>
                <w:i/>
                <w:sz w:val="20"/>
                <w:szCs w:val="20"/>
              </w:rPr>
              <w:t>ենթակետի</w:t>
            </w:r>
            <w:r w:rsidRPr="00D55E22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A12A65">
              <w:rPr>
                <w:rFonts w:ascii="GHEA Grapalat" w:hAnsi="GHEA Grapalat"/>
                <w:b/>
                <w:i/>
                <w:sz w:val="20"/>
                <w:szCs w:val="20"/>
              </w:rPr>
              <w:t>պահանջ</w:t>
            </w:r>
            <w:r w:rsidRPr="00A12A65">
              <w:rPr>
                <w:rFonts w:ascii="GHEA Grapalat" w:hAnsi="GHEA Grapalat"/>
                <w:i/>
                <w:sz w:val="20"/>
                <w:szCs w:val="20"/>
                <w:lang w:val="pt-BR"/>
              </w:rPr>
              <w:t>.«</w:t>
            </w:r>
            <w:r w:rsidRPr="00A12A65">
              <w:rPr>
                <w:rFonts w:ascii="GHEA Grapalat" w:hAnsi="GHEA Grapalat" w:cs="Sylfaen"/>
                <w:i/>
                <w:sz w:val="20"/>
                <w:szCs w:val="20"/>
              </w:rPr>
              <w:t>Հաստատության</w:t>
            </w:r>
            <w:r w:rsidRPr="00A12A65">
              <w:rPr>
                <w:rFonts w:ascii="GHEA Grapalat" w:hAnsi="GHEA Grapalat"/>
                <w:i/>
                <w:sz w:val="20"/>
                <w:szCs w:val="20"/>
                <w:lang w:val="eu-ES"/>
              </w:rPr>
              <w:t xml:space="preserve"> </w:t>
            </w:r>
            <w:r w:rsidRPr="00A12A65">
              <w:rPr>
                <w:rFonts w:ascii="GHEA Grapalat" w:hAnsi="GHEA Grapalat" w:cs="Sylfaen"/>
                <w:i/>
                <w:sz w:val="20"/>
                <w:szCs w:val="20"/>
              </w:rPr>
              <w:t>ընտրությամբ</w:t>
            </w:r>
            <w:r w:rsidRPr="00A12A65">
              <w:rPr>
                <w:rFonts w:ascii="GHEA Grapalat" w:hAnsi="GHEA Grapalat"/>
                <w:i/>
                <w:sz w:val="20"/>
                <w:szCs w:val="20"/>
                <w:lang w:val="eu-ES"/>
              </w:rPr>
              <w:t xml:space="preserve"> </w:t>
            </w:r>
            <w:r w:rsidRPr="00A12A65">
              <w:rPr>
                <w:rFonts w:ascii="GHEA Grapalat" w:hAnsi="GHEA Grapalat" w:cs="Sylfaen"/>
                <w:i/>
                <w:sz w:val="20"/>
                <w:szCs w:val="20"/>
              </w:rPr>
              <w:t>երրորդ</w:t>
            </w:r>
            <w:r w:rsidRPr="00A12A65">
              <w:rPr>
                <w:rFonts w:ascii="GHEA Grapalat" w:hAnsi="GHEA Grapalat"/>
                <w:i/>
                <w:sz w:val="20"/>
                <w:szCs w:val="20"/>
                <w:lang w:val="eu-ES"/>
              </w:rPr>
              <w:t xml:space="preserve"> </w:t>
            </w:r>
            <w:r w:rsidRPr="00A12A65">
              <w:rPr>
                <w:rFonts w:ascii="GHEA Grapalat" w:hAnsi="GHEA Grapalat" w:cs="Sylfaen"/>
                <w:i/>
                <w:sz w:val="20"/>
                <w:szCs w:val="20"/>
              </w:rPr>
              <w:t>օտար</w:t>
            </w:r>
            <w:r w:rsidRPr="00A12A65">
              <w:rPr>
                <w:rFonts w:ascii="GHEA Grapalat" w:hAnsi="GHEA Grapalat"/>
                <w:i/>
                <w:sz w:val="20"/>
                <w:szCs w:val="20"/>
                <w:lang w:val="eu-ES"/>
              </w:rPr>
              <w:t xml:space="preserve"> </w:t>
            </w:r>
            <w:r w:rsidRPr="00A12A65">
              <w:rPr>
                <w:rFonts w:ascii="GHEA Grapalat" w:hAnsi="GHEA Grapalat" w:cs="Sylfaen"/>
                <w:i/>
                <w:sz w:val="20"/>
                <w:szCs w:val="20"/>
              </w:rPr>
              <w:t>լեզու</w:t>
            </w:r>
            <w:r w:rsidRPr="00A12A65">
              <w:rPr>
                <w:rFonts w:ascii="GHEA Grapalat" w:hAnsi="GHEA Grapalat"/>
                <w:i/>
                <w:sz w:val="20"/>
                <w:szCs w:val="20"/>
                <w:lang w:val="eu-ES"/>
              </w:rPr>
              <w:t xml:space="preserve"> (</w:t>
            </w:r>
            <w:r w:rsidRPr="00A12A65">
              <w:rPr>
                <w:rFonts w:ascii="GHEA Grapalat" w:hAnsi="GHEA Grapalat" w:cs="Sylfaen"/>
                <w:i/>
                <w:sz w:val="20"/>
                <w:szCs w:val="20"/>
              </w:rPr>
              <w:t>բացի</w:t>
            </w:r>
            <w:r w:rsidRPr="00A12A65">
              <w:rPr>
                <w:rFonts w:ascii="GHEA Grapalat" w:hAnsi="GHEA Grapalat"/>
                <w:i/>
                <w:sz w:val="20"/>
                <w:szCs w:val="20"/>
                <w:lang w:val="eu-ES"/>
              </w:rPr>
              <w:t xml:space="preserve"> </w:t>
            </w:r>
            <w:r w:rsidRPr="00A12A65">
              <w:rPr>
                <w:rFonts w:ascii="GHEA Grapalat" w:hAnsi="GHEA Grapalat" w:cs="Sylfaen"/>
                <w:i/>
                <w:sz w:val="20"/>
                <w:szCs w:val="20"/>
              </w:rPr>
              <w:t>ռուսերենից</w:t>
            </w:r>
            <w:r w:rsidRPr="00A12A65">
              <w:rPr>
                <w:rFonts w:ascii="GHEA Grapalat" w:hAnsi="GHEA Grapalat"/>
                <w:i/>
                <w:sz w:val="20"/>
                <w:szCs w:val="20"/>
                <w:lang w:val="eu-ES"/>
              </w:rPr>
              <w:t xml:space="preserve"> </w:t>
            </w:r>
            <w:r w:rsidRPr="00A12A65">
              <w:rPr>
                <w:rFonts w:ascii="GHEA Grapalat" w:hAnsi="GHEA Grapalat" w:cs="Sylfaen"/>
                <w:i/>
                <w:sz w:val="20"/>
                <w:szCs w:val="20"/>
              </w:rPr>
              <w:t>և</w:t>
            </w:r>
            <w:r w:rsidRPr="00A12A65">
              <w:rPr>
                <w:rFonts w:ascii="GHEA Grapalat" w:hAnsi="GHEA Grapalat"/>
                <w:i/>
                <w:sz w:val="20"/>
                <w:szCs w:val="20"/>
                <w:lang w:val="eu-ES"/>
              </w:rPr>
              <w:t xml:space="preserve"> </w:t>
            </w:r>
            <w:r w:rsidRPr="00A12A65">
              <w:rPr>
                <w:rFonts w:ascii="GHEA Grapalat" w:hAnsi="GHEA Grapalat" w:cs="Sylfaen"/>
                <w:i/>
                <w:sz w:val="20"/>
                <w:szCs w:val="20"/>
              </w:rPr>
              <w:t>մյուս</w:t>
            </w:r>
            <w:r w:rsidRPr="00A12A65">
              <w:rPr>
                <w:rFonts w:ascii="GHEA Grapalat" w:hAnsi="GHEA Grapalat"/>
                <w:i/>
                <w:sz w:val="20"/>
                <w:szCs w:val="20"/>
                <w:lang w:val="eu-ES"/>
              </w:rPr>
              <w:t xml:space="preserve"> </w:t>
            </w:r>
            <w:r w:rsidRPr="00A12A65">
              <w:rPr>
                <w:rFonts w:ascii="GHEA Grapalat" w:hAnsi="GHEA Grapalat" w:cs="Sylfaen"/>
                <w:i/>
                <w:sz w:val="20"/>
                <w:szCs w:val="20"/>
              </w:rPr>
              <w:t>օտար</w:t>
            </w:r>
            <w:r w:rsidRPr="00A12A65">
              <w:rPr>
                <w:rFonts w:ascii="GHEA Grapalat" w:hAnsi="GHEA Grapalat"/>
                <w:i/>
                <w:sz w:val="20"/>
                <w:szCs w:val="20"/>
                <w:lang w:val="eu-ES"/>
              </w:rPr>
              <w:t xml:space="preserve"> </w:t>
            </w:r>
            <w:r w:rsidRPr="00A12A65">
              <w:rPr>
                <w:rFonts w:ascii="GHEA Grapalat" w:hAnsi="GHEA Grapalat" w:cs="Sylfaen"/>
                <w:i/>
                <w:sz w:val="20"/>
                <w:szCs w:val="20"/>
              </w:rPr>
              <w:t>լեզվից</w:t>
            </w:r>
            <w:r w:rsidRPr="00A12A65">
              <w:rPr>
                <w:rFonts w:ascii="GHEA Grapalat" w:hAnsi="GHEA Grapalat"/>
                <w:i/>
                <w:sz w:val="20"/>
                <w:szCs w:val="20"/>
                <w:lang w:val="eu-ES"/>
              </w:rPr>
              <w:t xml:space="preserve">) </w:t>
            </w:r>
            <w:r w:rsidRPr="00A12A65">
              <w:rPr>
                <w:rFonts w:ascii="GHEA Grapalat" w:hAnsi="GHEA Grapalat" w:cs="Sylfaen"/>
                <w:i/>
                <w:sz w:val="20"/>
                <w:szCs w:val="20"/>
              </w:rPr>
              <w:t>կարելի</w:t>
            </w:r>
            <w:r w:rsidRPr="00A12A65">
              <w:rPr>
                <w:rFonts w:ascii="GHEA Grapalat" w:hAnsi="GHEA Grapalat"/>
                <w:i/>
                <w:sz w:val="20"/>
                <w:szCs w:val="20"/>
                <w:lang w:val="eu-ES"/>
              </w:rPr>
              <w:t xml:space="preserve"> </w:t>
            </w:r>
            <w:r w:rsidRPr="00A12A65">
              <w:rPr>
                <w:rFonts w:ascii="GHEA Grapalat" w:hAnsi="GHEA Grapalat" w:cs="Sylfaen"/>
                <w:i/>
                <w:sz w:val="20"/>
                <w:szCs w:val="20"/>
              </w:rPr>
              <w:t>է</w:t>
            </w:r>
            <w:r w:rsidRPr="00A12A65">
              <w:rPr>
                <w:rFonts w:ascii="GHEA Grapalat" w:hAnsi="GHEA Grapalat"/>
                <w:i/>
                <w:sz w:val="20"/>
                <w:szCs w:val="20"/>
                <w:lang w:val="eu-ES"/>
              </w:rPr>
              <w:t xml:space="preserve"> </w:t>
            </w:r>
            <w:r w:rsidRPr="00A12A65">
              <w:rPr>
                <w:rFonts w:ascii="GHEA Grapalat" w:hAnsi="GHEA Grapalat" w:cs="Sylfaen"/>
                <w:i/>
                <w:sz w:val="20"/>
                <w:szCs w:val="20"/>
              </w:rPr>
              <w:t>դասավանդել</w:t>
            </w:r>
            <w:r w:rsidRPr="00A12A65">
              <w:rPr>
                <w:rFonts w:ascii="GHEA Grapalat" w:hAnsi="GHEA Grapalat"/>
                <w:i/>
                <w:sz w:val="20"/>
                <w:szCs w:val="20"/>
                <w:lang w:val="eu-ES"/>
              </w:rPr>
              <w:t xml:space="preserve"> </w:t>
            </w:r>
            <w:r w:rsidRPr="00A12A65">
              <w:rPr>
                <w:rFonts w:ascii="GHEA Grapalat" w:hAnsi="GHEA Grapalat" w:cs="Sylfaen"/>
                <w:i/>
                <w:sz w:val="20"/>
                <w:szCs w:val="20"/>
              </w:rPr>
              <w:t>դպրոցական</w:t>
            </w:r>
            <w:r w:rsidRPr="00A12A65">
              <w:rPr>
                <w:rFonts w:ascii="GHEA Grapalat" w:hAnsi="GHEA Grapalat"/>
                <w:i/>
                <w:sz w:val="20"/>
                <w:szCs w:val="20"/>
                <w:lang w:val="eu-ES"/>
              </w:rPr>
              <w:t xml:space="preserve"> </w:t>
            </w:r>
            <w:r w:rsidRPr="00A12A65">
              <w:rPr>
                <w:rFonts w:ascii="GHEA Grapalat" w:hAnsi="GHEA Grapalat" w:cs="Sylfaen"/>
                <w:i/>
                <w:sz w:val="20"/>
                <w:szCs w:val="20"/>
              </w:rPr>
              <w:t>բաղադրիչի</w:t>
            </w:r>
            <w:r w:rsidRPr="00A12A65">
              <w:rPr>
                <w:rFonts w:ascii="GHEA Grapalat" w:hAnsi="GHEA Grapalat"/>
                <w:i/>
                <w:sz w:val="20"/>
                <w:szCs w:val="20"/>
                <w:lang w:val="eu-ES"/>
              </w:rPr>
              <w:t xml:space="preserve"> </w:t>
            </w:r>
            <w:r w:rsidRPr="00A12A65">
              <w:rPr>
                <w:rFonts w:ascii="GHEA Grapalat" w:hAnsi="GHEA Grapalat" w:cs="Sylfaen"/>
                <w:i/>
                <w:sz w:val="20"/>
                <w:szCs w:val="20"/>
              </w:rPr>
              <w:t>ժամաքանակի</w:t>
            </w:r>
            <w:r w:rsidRPr="00A12A65">
              <w:rPr>
                <w:rFonts w:ascii="GHEA Grapalat" w:hAnsi="GHEA Grapalat"/>
                <w:i/>
                <w:sz w:val="20"/>
                <w:szCs w:val="20"/>
                <w:lang w:val="eu-ES"/>
              </w:rPr>
              <w:t xml:space="preserve"> </w:t>
            </w:r>
            <w:r w:rsidRPr="00A12A65">
              <w:rPr>
                <w:rFonts w:ascii="GHEA Grapalat" w:hAnsi="GHEA Grapalat" w:cs="Sylfaen"/>
                <w:i/>
                <w:sz w:val="20"/>
                <w:szCs w:val="20"/>
              </w:rPr>
              <w:t>հաշվին՝</w:t>
            </w:r>
            <w:r w:rsidRPr="00A12A65">
              <w:rPr>
                <w:rFonts w:ascii="GHEA Grapalat" w:hAnsi="GHEA Grapalat"/>
                <w:i/>
                <w:sz w:val="20"/>
                <w:szCs w:val="20"/>
                <w:lang w:val="eu-ES"/>
              </w:rPr>
              <w:t xml:space="preserve"> 5-9-</w:t>
            </w:r>
            <w:r w:rsidRPr="00A12A65">
              <w:rPr>
                <w:rFonts w:ascii="GHEA Grapalat" w:hAnsi="GHEA Grapalat" w:cs="Sylfaen"/>
                <w:i/>
                <w:sz w:val="20"/>
                <w:szCs w:val="20"/>
              </w:rPr>
              <w:t>րդ</w:t>
            </w:r>
            <w:r w:rsidRPr="00A12A65">
              <w:rPr>
                <w:rFonts w:ascii="GHEA Grapalat" w:hAnsi="GHEA Grapalat"/>
                <w:i/>
                <w:sz w:val="20"/>
                <w:szCs w:val="20"/>
                <w:lang w:val="eu-ES"/>
              </w:rPr>
              <w:t xml:space="preserve"> </w:t>
            </w:r>
            <w:r w:rsidRPr="00A12A65">
              <w:rPr>
                <w:rFonts w:ascii="GHEA Grapalat" w:hAnsi="GHEA Grapalat" w:cs="Sylfaen"/>
                <w:i/>
                <w:sz w:val="20"/>
                <w:szCs w:val="20"/>
              </w:rPr>
              <w:t>դասարաններում</w:t>
            </w:r>
            <w:r w:rsidRPr="00A12A65">
              <w:rPr>
                <w:rFonts w:ascii="GHEA Grapalat" w:hAnsi="GHEA Grapalat"/>
                <w:i/>
                <w:sz w:val="20"/>
                <w:szCs w:val="20"/>
                <w:lang w:val="eu-ES"/>
              </w:rPr>
              <w:t xml:space="preserve"> (</w:t>
            </w:r>
            <w:r w:rsidRPr="00A12A65">
              <w:rPr>
                <w:rFonts w:ascii="GHEA Grapalat" w:hAnsi="GHEA Grapalat" w:cs="Sylfaen"/>
                <w:i/>
                <w:sz w:val="20"/>
                <w:szCs w:val="20"/>
              </w:rPr>
              <w:t>շաբաթական</w:t>
            </w:r>
            <w:r w:rsidRPr="00A12A65">
              <w:rPr>
                <w:rFonts w:ascii="GHEA Grapalat" w:hAnsi="GHEA Grapalat"/>
                <w:i/>
                <w:sz w:val="20"/>
                <w:szCs w:val="20"/>
                <w:lang w:val="eu-ES"/>
              </w:rPr>
              <w:t xml:space="preserve"> 1.5 </w:t>
            </w:r>
            <w:r w:rsidRPr="00A12A65">
              <w:rPr>
                <w:rFonts w:ascii="GHEA Grapalat" w:hAnsi="GHEA Grapalat" w:cs="Sylfaen"/>
                <w:i/>
                <w:sz w:val="20"/>
                <w:szCs w:val="20"/>
              </w:rPr>
              <w:t>կամ</w:t>
            </w:r>
            <w:r w:rsidRPr="00A12A65">
              <w:rPr>
                <w:rFonts w:ascii="GHEA Grapalat" w:hAnsi="GHEA Grapalat"/>
                <w:i/>
                <w:sz w:val="20"/>
                <w:szCs w:val="20"/>
                <w:lang w:val="eu-ES"/>
              </w:rPr>
              <w:t xml:space="preserve"> 2 </w:t>
            </w:r>
            <w:r w:rsidRPr="00A12A65">
              <w:rPr>
                <w:rFonts w:ascii="GHEA Grapalat" w:hAnsi="GHEA Grapalat" w:cs="Sylfaen"/>
                <w:i/>
                <w:sz w:val="20"/>
                <w:szCs w:val="20"/>
              </w:rPr>
              <w:t>ժամ</w:t>
            </w:r>
            <w:r w:rsidRPr="00A12A65">
              <w:rPr>
                <w:rFonts w:ascii="GHEA Grapalat" w:hAnsi="GHEA Grapalat"/>
                <w:i/>
                <w:sz w:val="20"/>
                <w:szCs w:val="20"/>
                <w:lang w:val="eu-ES"/>
              </w:rPr>
              <w:t xml:space="preserve">) </w:t>
            </w:r>
            <w:r w:rsidRPr="00A12A65">
              <w:rPr>
                <w:rFonts w:ascii="GHEA Grapalat" w:hAnsi="GHEA Grapalat" w:cs="Sylfaen"/>
                <w:i/>
                <w:sz w:val="20"/>
                <w:szCs w:val="20"/>
              </w:rPr>
              <w:t>և</w:t>
            </w:r>
            <w:r w:rsidRPr="00A12A65">
              <w:rPr>
                <w:rFonts w:ascii="GHEA Grapalat" w:hAnsi="GHEA Grapalat"/>
                <w:i/>
                <w:sz w:val="20"/>
                <w:szCs w:val="20"/>
                <w:lang w:val="eu-ES"/>
              </w:rPr>
              <w:t xml:space="preserve"> 10-12-</w:t>
            </w:r>
            <w:r w:rsidRPr="00A12A65">
              <w:rPr>
                <w:rFonts w:ascii="GHEA Grapalat" w:hAnsi="GHEA Grapalat" w:cs="Sylfaen"/>
                <w:i/>
                <w:sz w:val="20"/>
                <w:szCs w:val="20"/>
              </w:rPr>
              <w:t>րդ</w:t>
            </w:r>
            <w:r w:rsidRPr="00A12A65">
              <w:rPr>
                <w:rFonts w:ascii="GHEA Grapalat" w:hAnsi="GHEA Grapalat"/>
                <w:i/>
                <w:sz w:val="20"/>
                <w:szCs w:val="20"/>
                <w:lang w:val="eu-ES"/>
              </w:rPr>
              <w:t xml:space="preserve"> </w:t>
            </w:r>
            <w:r w:rsidRPr="00A12A65">
              <w:rPr>
                <w:rFonts w:ascii="GHEA Grapalat" w:hAnsi="GHEA Grapalat" w:cs="Sylfaen"/>
                <w:i/>
                <w:sz w:val="20"/>
                <w:szCs w:val="20"/>
              </w:rPr>
              <w:t>դասարաններում</w:t>
            </w:r>
            <w:r w:rsidRPr="00A12A65">
              <w:rPr>
                <w:rFonts w:ascii="GHEA Grapalat" w:hAnsi="GHEA Grapalat"/>
                <w:i/>
                <w:sz w:val="20"/>
                <w:szCs w:val="20"/>
                <w:lang w:val="eu-ES"/>
              </w:rPr>
              <w:t xml:space="preserve"> (</w:t>
            </w:r>
            <w:r w:rsidRPr="00A12A65">
              <w:rPr>
                <w:rFonts w:ascii="GHEA Grapalat" w:hAnsi="GHEA Grapalat" w:cs="Sylfaen"/>
                <w:i/>
                <w:sz w:val="20"/>
                <w:szCs w:val="20"/>
              </w:rPr>
              <w:t>շաբաթական</w:t>
            </w:r>
            <w:r w:rsidRPr="00A12A65">
              <w:rPr>
                <w:rFonts w:ascii="GHEA Grapalat" w:hAnsi="GHEA Grapalat"/>
                <w:i/>
                <w:sz w:val="20"/>
                <w:szCs w:val="20"/>
                <w:lang w:val="eu-ES"/>
              </w:rPr>
              <w:t xml:space="preserve"> 2 </w:t>
            </w:r>
            <w:r w:rsidRPr="00A12A65">
              <w:rPr>
                <w:rFonts w:ascii="GHEA Grapalat" w:hAnsi="GHEA Grapalat" w:cs="Sylfaen"/>
                <w:i/>
                <w:sz w:val="20"/>
                <w:szCs w:val="20"/>
              </w:rPr>
              <w:t>ժամ</w:t>
            </w:r>
            <w:r w:rsidRPr="00A12A65">
              <w:rPr>
                <w:rFonts w:ascii="GHEA Grapalat" w:hAnsi="GHEA Grapalat"/>
                <w:i/>
                <w:sz w:val="20"/>
                <w:szCs w:val="20"/>
                <w:lang w:val="eu-ES"/>
              </w:rPr>
              <w:t>)</w:t>
            </w:r>
            <w:r w:rsidRPr="00A12A65">
              <w:rPr>
                <w:rFonts w:ascii="GHEA Grapalat" w:hAnsi="GHEA Grapalat" w:cs="Sylfaen"/>
                <w:i/>
                <w:sz w:val="20"/>
                <w:szCs w:val="20"/>
              </w:rPr>
              <w:t>՝</w:t>
            </w:r>
            <w:r w:rsidRPr="00A12A65">
              <w:rPr>
                <w:rFonts w:ascii="GHEA Grapalat" w:hAnsi="GHEA Grapalat"/>
                <w:i/>
                <w:sz w:val="20"/>
                <w:szCs w:val="20"/>
                <w:lang w:val="eu-ES"/>
              </w:rPr>
              <w:t xml:space="preserve"> </w:t>
            </w:r>
            <w:r w:rsidRPr="00A12A65">
              <w:rPr>
                <w:rFonts w:ascii="GHEA Grapalat" w:hAnsi="GHEA Grapalat" w:cs="Sylfaen"/>
                <w:i/>
                <w:sz w:val="20"/>
                <w:szCs w:val="20"/>
              </w:rPr>
              <w:t>ախարարության</w:t>
            </w:r>
            <w:r w:rsidRPr="00A12A65">
              <w:rPr>
                <w:rFonts w:ascii="GHEA Grapalat" w:hAnsi="GHEA Grapalat"/>
                <w:i/>
                <w:sz w:val="20"/>
                <w:szCs w:val="20"/>
                <w:lang w:val="eu-ES"/>
              </w:rPr>
              <w:t xml:space="preserve"> </w:t>
            </w:r>
            <w:r w:rsidRPr="00A12A65">
              <w:rPr>
                <w:rFonts w:ascii="GHEA Grapalat" w:hAnsi="GHEA Grapalat" w:cs="Sylfaen"/>
                <w:i/>
                <w:sz w:val="20"/>
                <w:szCs w:val="20"/>
              </w:rPr>
              <w:t>կողմից</w:t>
            </w:r>
            <w:r w:rsidRPr="00A12A65">
              <w:rPr>
                <w:rFonts w:ascii="GHEA Grapalat" w:hAnsi="GHEA Grapalat"/>
                <w:i/>
                <w:sz w:val="20"/>
                <w:szCs w:val="20"/>
                <w:lang w:val="eu-ES"/>
              </w:rPr>
              <w:t xml:space="preserve"> </w:t>
            </w:r>
            <w:r w:rsidRPr="00A12A65">
              <w:rPr>
                <w:rFonts w:ascii="GHEA Grapalat" w:hAnsi="GHEA Grapalat" w:cs="Sylfaen"/>
                <w:i/>
                <w:sz w:val="20"/>
                <w:szCs w:val="20"/>
              </w:rPr>
              <w:t>հաստատված</w:t>
            </w:r>
            <w:r w:rsidRPr="00A12A65">
              <w:rPr>
                <w:rFonts w:ascii="GHEA Grapalat" w:hAnsi="GHEA Grapalat"/>
                <w:i/>
                <w:sz w:val="20"/>
                <w:szCs w:val="20"/>
                <w:lang w:val="eu-ES"/>
              </w:rPr>
              <w:t xml:space="preserve"> </w:t>
            </w:r>
            <w:r w:rsidRPr="00A12A65">
              <w:rPr>
                <w:rFonts w:ascii="GHEA Grapalat" w:hAnsi="GHEA Grapalat" w:cs="Sylfaen"/>
                <w:i/>
                <w:sz w:val="20"/>
                <w:szCs w:val="20"/>
              </w:rPr>
              <w:t>չափորոշիչների</w:t>
            </w:r>
            <w:r w:rsidRPr="00A12A65">
              <w:rPr>
                <w:rFonts w:ascii="GHEA Grapalat" w:hAnsi="GHEA Grapalat"/>
                <w:i/>
                <w:sz w:val="20"/>
                <w:szCs w:val="20"/>
                <w:lang w:val="eu-ES"/>
              </w:rPr>
              <w:t xml:space="preserve"> </w:t>
            </w:r>
            <w:r w:rsidRPr="00A12A65">
              <w:rPr>
                <w:rFonts w:ascii="GHEA Grapalat" w:hAnsi="GHEA Grapalat" w:cs="Sylfaen"/>
                <w:i/>
                <w:sz w:val="20"/>
                <w:szCs w:val="20"/>
              </w:rPr>
              <w:t>և</w:t>
            </w:r>
            <w:r w:rsidRPr="00A12A65">
              <w:rPr>
                <w:rFonts w:ascii="GHEA Grapalat" w:hAnsi="GHEA Grapalat"/>
                <w:i/>
                <w:sz w:val="20"/>
                <w:szCs w:val="20"/>
                <w:lang w:val="eu-ES"/>
              </w:rPr>
              <w:t xml:space="preserve"> </w:t>
            </w:r>
            <w:r w:rsidRPr="00A12A65">
              <w:rPr>
                <w:rFonts w:ascii="GHEA Grapalat" w:hAnsi="GHEA Grapalat" w:cs="Sylfaen"/>
                <w:i/>
                <w:sz w:val="20"/>
                <w:szCs w:val="20"/>
              </w:rPr>
              <w:t>ծրագրերի</w:t>
            </w:r>
            <w:r w:rsidRPr="00A12A65">
              <w:rPr>
                <w:rFonts w:ascii="GHEA Grapalat" w:hAnsi="GHEA Grapalat"/>
                <w:i/>
                <w:sz w:val="20"/>
                <w:szCs w:val="20"/>
                <w:lang w:val="eu-ES"/>
              </w:rPr>
              <w:t xml:space="preserve">, </w:t>
            </w:r>
            <w:r w:rsidRPr="00A12A65">
              <w:rPr>
                <w:rFonts w:ascii="GHEA Grapalat" w:hAnsi="GHEA Grapalat" w:cs="Sylfaen"/>
                <w:i/>
                <w:sz w:val="20"/>
                <w:szCs w:val="20"/>
              </w:rPr>
              <w:t>ուսումնական</w:t>
            </w:r>
            <w:r w:rsidRPr="00A12A65">
              <w:rPr>
                <w:rFonts w:ascii="GHEA Grapalat" w:hAnsi="GHEA Grapalat"/>
                <w:i/>
                <w:sz w:val="20"/>
                <w:szCs w:val="20"/>
                <w:lang w:val="eu-ES"/>
              </w:rPr>
              <w:t xml:space="preserve"> </w:t>
            </w:r>
            <w:r w:rsidRPr="00A12A65">
              <w:rPr>
                <w:rFonts w:ascii="GHEA Grapalat" w:hAnsi="GHEA Grapalat" w:cs="Sylfaen"/>
                <w:i/>
                <w:sz w:val="20"/>
                <w:szCs w:val="20"/>
              </w:rPr>
              <w:t>գրականության</w:t>
            </w:r>
            <w:r w:rsidRPr="00A12A65">
              <w:rPr>
                <w:rFonts w:ascii="GHEA Grapalat" w:hAnsi="GHEA Grapalat"/>
                <w:i/>
                <w:sz w:val="20"/>
                <w:szCs w:val="20"/>
                <w:lang w:val="eu-ES"/>
              </w:rPr>
              <w:t xml:space="preserve"> </w:t>
            </w:r>
            <w:r w:rsidRPr="00A12A65">
              <w:rPr>
                <w:rFonts w:ascii="GHEA Grapalat" w:hAnsi="GHEA Grapalat" w:cs="Sylfaen"/>
                <w:i/>
                <w:sz w:val="20"/>
                <w:szCs w:val="20"/>
              </w:rPr>
              <w:t>հիման</w:t>
            </w:r>
            <w:r w:rsidRPr="00A12A65">
              <w:rPr>
                <w:rFonts w:ascii="GHEA Grapalat" w:hAnsi="GHEA Grapalat"/>
                <w:i/>
                <w:sz w:val="20"/>
                <w:szCs w:val="20"/>
                <w:lang w:val="eu-ES"/>
              </w:rPr>
              <w:t xml:space="preserve"> </w:t>
            </w:r>
            <w:r w:rsidRPr="00A12A65">
              <w:rPr>
                <w:rFonts w:ascii="GHEA Grapalat" w:hAnsi="GHEA Grapalat" w:cs="Sylfaen"/>
                <w:i/>
                <w:sz w:val="20"/>
                <w:szCs w:val="20"/>
              </w:rPr>
              <w:t>վրա</w:t>
            </w:r>
            <w:r w:rsidRPr="00A12A65">
              <w:rPr>
                <w:rFonts w:ascii="GHEA Grapalat" w:hAnsi="GHEA Grapalat"/>
                <w:i/>
                <w:sz w:val="20"/>
                <w:szCs w:val="20"/>
                <w:lang w:val="eu-ES"/>
              </w:rPr>
              <w:t xml:space="preserve">, </w:t>
            </w:r>
            <w:r w:rsidRPr="00A12A65">
              <w:rPr>
                <w:rFonts w:ascii="GHEA Grapalat" w:hAnsi="GHEA Grapalat" w:cs="Sylfaen"/>
                <w:i/>
                <w:sz w:val="20"/>
                <w:szCs w:val="20"/>
              </w:rPr>
              <w:t>ուսուցման</w:t>
            </w:r>
            <w:r w:rsidRPr="00A12A65">
              <w:rPr>
                <w:rFonts w:ascii="GHEA Grapalat" w:hAnsi="GHEA Grapalat"/>
                <w:i/>
                <w:sz w:val="20"/>
                <w:szCs w:val="20"/>
                <w:lang w:val="eu-ES"/>
              </w:rPr>
              <w:t xml:space="preserve"> </w:t>
            </w:r>
            <w:r w:rsidRPr="00A12A65">
              <w:rPr>
                <w:rFonts w:ascii="GHEA Grapalat" w:hAnsi="GHEA Grapalat" w:cs="Sylfaen"/>
                <w:i/>
                <w:sz w:val="20"/>
                <w:szCs w:val="20"/>
              </w:rPr>
              <w:t>համար</w:t>
            </w:r>
            <w:r w:rsidRPr="00A12A65">
              <w:rPr>
                <w:rFonts w:ascii="GHEA Grapalat" w:hAnsi="GHEA Grapalat"/>
                <w:i/>
                <w:sz w:val="20"/>
                <w:szCs w:val="20"/>
                <w:lang w:val="eu-ES"/>
              </w:rPr>
              <w:t xml:space="preserve"> </w:t>
            </w:r>
            <w:r w:rsidRPr="00A12A65">
              <w:rPr>
                <w:rFonts w:ascii="GHEA Grapalat" w:hAnsi="GHEA Grapalat" w:cs="Sylfaen"/>
                <w:i/>
                <w:sz w:val="20"/>
                <w:szCs w:val="20"/>
              </w:rPr>
              <w:t>անհրաժեշտ</w:t>
            </w:r>
            <w:r w:rsidRPr="00A12A65">
              <w:rPr>
                <w:rFonts w:ascii="GHEA Grapalat" w:hAnsi="GHEA Grapalat"/>
                <w:i/>
                <w:sz w:val="20"/>
                <w:szCs w:val="20"/>
                <w:lang w:val="eu-ES"/>
              </w:rPr>
              <w:t xml:space="preserve"> </w:t>
            </w:r>
            <w:r w:rsidRPr="00A12A65">
              <w:rPr>
                <w:rFonts w:ascii="GHEA Grapalat" w:hAnsi="GHEA Grapalat" w:cs="Sylfaen"/>
                <w:i/>
                <w:sz w:val="20"/>
                <w:szCs w:val="20"/>
              </w:rPr>
              <w:t>պայմանների</w:t>
            </w:r>
            <w:r w:rsidRPr="00A12A65">
              <w:rPr>
                <w:rFonts w:ascii="GHEA Grapalat" w:hAnsi="GHEA Grapalat"/>
                <w:i/>
                <w:sz w:val="20"/>
                <w:szCs w:val="20"/>
                <w:lang w:val="eu-ES"/>
              </w:rPr>
              <w:t xml:space="preserve"> </w:t>
            </w:r>
            <w:r w:rsidRPr="00A12A65">
              <w:rPr>
                <w:rFonts w:ascii="GHEA Grapalat" w:hAnsi="GHEA Grapalat" w:cs="Sylfaen"/>
                <w:i/>
                <w:sz w:val="20"/>
                <w:szCs w:val="20"/>
              </w:rPr>
              <w:t>առկայության</w:t>
            </w:r>
            <w:r w:rsidRPr="00A12A65">
              <w:rPr>
                <w:rFonts w:ascii="GHEA Grapalat" w:hAnsi="GHEA Grapalat"/>
                <w:i/>
                <w:sz w:val="20"/>
                <w:szCs w:val="20"/>
                <w:lang w:val="eu-ES"/>
              </w:rPr>
              <w:t xml:space="preserve"> </w:t>
            </w:r>
            <w:r w:rsidRPr="00A12A65">
              <w:rPr>
                <w:rFonts w:ascii="GHEA Grapalat" w:hAnsi="GHEA Grapalat" w:cs="Sylfaen"/>
                <w:i/>
                <w:sz w:val="20"/>
                <w:szCs w:val="20"/>
              </w:rPr>
              <w:t>դեպքում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>»</w:t>
            </w:r>
            <w:r w:rsidRPr="002C436B">
              <w:rPr>
                <w:rFonts w:ascii="GHEA Grapalat" w:hAnsi="GHEA Grapalat" w:cs="Sylfaen"/>
                <w:i/>
                <w:lang w:val="af-ZA"/>
              </w:rPr>
              <w:t>:</w:t>
            </w:r>
          </w:p>
        </w:tc>
        <w:tc>
          <w:tcPr>
            <w:tcW w:w="2410" w:type="dxa"/>
          </w:tcPr>
          <w:p w:rsidR="00762A96" w:rsidRPr="00A12A65" w:rsidRDefault="00762A96" w:rsidP="00083812">
            <w:pPr>
              <w:spacing w:after="0" w:line="240" w:lineRule="auto"/>
              <w:ind w:left="-25"/>
              <w:rPr>
                <w:rFonts w:ascii="GHEA Grapalat" w:hAnsi="GHEA Grapalat" w:cs="Sylfaen"/>
                <w:b/>
                <w:sz w:val="20"/>
                <w:szCs w:val="20"/>
                <w:lang w:val="eu-ES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Արմավիրի հ. 2 հ/դ</w:t>
            </w:r>
          </w:p>
        </w:tc>
      </w:tr>
      <w:tr w:rsidR="00762A96" w:rsidRPr="002C436B" w:rsidTr="000D2DAD">
        <w:trPr>
          <w:trHeight w:val="1089"/>
        </w:trPr>
        <w:tc>
          <w:tcPr>
            <w:tcW w:w="10773" w:type="dxa"/>
            <w:gridSpan w:val="2"/>
            <w:shd w:val="clear" w:color="auto" w:fill="C6D9F1"/>
          </w:tcPr>
          <w:p w:rsidR="00762A96" w:rsidRPr="002C436B" w:rsidRDefault="00762A96" w:rsidP="00083812">
            <w:pPr>
              <w:spacing w:after="0" w:line="240" w:lineRule="auto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</w:pPr>
            <w:r w:rsidRPr="002C436B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>ՀՀ կրթության և գիտության նախարարի՝</w:t>
            </w:r>
            <w:r w:rsidRPr="002C436B">
              <w:rPr>
                <w:rStyle w:val="Strong"/>
                <w:rFonts w:ascii="GHEA Grapalat" w:hAnsi="GHEA Grapalat" w:cs="Sylfaen"/>
                <w:i/>
                <w:sz w:val="20"/>
                <w:szCs w:val="20"/>
                <w:lang w:val="hy-AM"/>
              </w:rPr>
              <w:t xml:space="preserve"> </w:t>
            </w:r>
            <w:r w:rsidRPr="000F55BD">
              <w:rPr>
                <w:rStyle w:val="Strong"/>
                <w:rFonts w:ascii="GHEA Grapalat" w:hAnsi="GHEA Grapalat" w:cs="Sylfaen"/>
                <w:i/>
                <w:sz w:val="20"/>
                <w:szCs w:val="20"/>
                <w:lang w:val="af-ZA"/>
              </w:rPr>
              <w:t xml:space="preserve"> 20.06.2017</w:t>
            </w:r>
            <w:r>
              <w:rPr>
                <w:rStyle w:val="Strong"/>
                <w:rFonts w:ascii="GHEA Grapalat" w:hAnsi="GHEA Grapalat" w:cs="Sylfaen"/>
                <w:i/>
                <w:sz w:val="20"/>
                <w:szCs w:val="20"/>
              </w:rPr>
              <w:t>թ</w:t>
            </w:r>
            <w:r w:rsidRPr="000F55BD">
              <w:rPr>
                <w:rStyle w:val="Strong"/>
                <w:rFonts w:ascii="GHEA Grapalat" w:hAnsi="GHEA Grapalat" w:cs="Sylfaen"/>
                <w:i/>
                <w:sz w:val="20"/>
                <w:szCs w:val="20"/>
                <w:lang w:val="af-ZA"/>
              </w:rPr>
              <w:t xml:space="preserve">. </w:t>
            </w:r>
            <w:r w:rsidRPr="002C436B">
              <w:rPr>
                <w:rFonts w:ascii="GHEA Grapalat" w:hAnsi="GHEA Grapalat"/>
                <w:b/>
                <w:i/>
                <w:sz w:val="20"/>
                <w:szCs w:val="20"/>
              </w:rPr>
              <w:t>հ</w:t>
            </w:r>
            <w:r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. </w:t>
            </w:r>
            <w:r w:rsidRPr="002C436B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>7</w:t>
            </w:r>
            <w:r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>11</w:t>
            </w:r>
            <w:r w:rsidRPr="002C436B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>-</w:t>
            </w:r>
            <w:r w:rsidRPr="002C436B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 xml:space="preserve">Ն </w:t>
            </w:r>
            <w:r w:rsidRPr="002C436B">
              <w:rPr>
                <w:rStyle w:val="Strong"/>
                <w:rFonts w:ascii="GHEA Grapalat" w:hAnsi="GHEA Grapalat" w:cs="Sylfaen"/>
                <w:i/>
                <w:sz w:val="20"/>
                <w:szCs w:val="20"/>
                <w:lang w:val="hy-AM"/>
              </w:rPr>
              <w:t xml:space="preserve">հրամանով հաստատված </w:t>
            </w:r>
            <w:r w:rsidRPr="002C436B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>«</w:t>
            </w:r>
            <w:r w:rsidRPr="002C436B">
              <w:rPr>
                <w:rFonts w:ascii="GHEA Grapalat" w:hAnsi="GHEA Grapalat" w:cs="Sylfaen"/>
                <w:b/>
                <w:i/>
                <w:sz w:val="20"/>
                <w:szCs w:val="20"/>
                <w:shd w:val="clear" w:color="auto" w:fill="C6D9F1"/>
                <w:lang w:val="hy-AM"/>
              </w:rPr>
              <w:t>Հանրակրթական</w:t>
            </w:r>
            <w:r w:rsidRPr="002C436B">
              <w:rPr>
                <w:rFonts w:ascii="GHEA Grapalat" w:hAnsi="GHEA Grapalat"/>
                <w:b/>
                <w:i/>
                <w:sz w:val="20"/>
                <w:szCs w:val="20"/>
                <w:shd w:val="clear" w:color="auto" w:fill="C6D9F1"/>
                <w:lang w:val="hy-AM"/>
              </w:rPr>
              <w:t xml:space="preserve"> </w:t>
            </w:r>
            <w:r w:rsidRPr="002C436B">
              <w:rPr>
                <w:rFonts w:ascii="GHEA Grapalat" w:hAnsi="GHEA Grapalat" w:cs="Sylfaen"/>
                <w:b/>
                <w:i/>
                <w:sz w:val="20"/>
                <w:szCs w:val="20"/>
                <w:shd w:val="clear" w:color="auto" w:fill="C6D9F1"/>
                <w:lang w:val="hy-AM"/>
              </w:rPr>
              <w:t>հիմնական</w:t>
            </w:r>
            <w:r w:rsidRPr="002C436B">
              <w:rPr>
                <w:rFonts w:ascii="GHEA Grapalat" w:hAnsi="GHEA Grapalat"/>
                <w:b/>
                <w:i/>
                <w:sz w:val="20"/>
                <w:szCs w:val="20"/>
                <w:shd w:val="clear" w:color="auto" w:fill="C6D9F1"/>
                <w:lang w:val="hy-AM"/>
              </w:rPr>
              <w:t xml:space="preserve"> </w:t>
            </w:r>
            <w:r w:rsidRPr="002C436B">
              <w:rPr>
                <w:rFonts w:ascii="GHEA Grapalat" w:hAnsi="GHEA Grapalat" w:cs="Sylfaen"/>
                <w:b/>
                <w:i/>
                <w:sz w:val="20"/>
                <w:szCs w:val="20"/>
                <w:shd w:val="clear" w:color="auto" w:fill="C6D9F1"/>
                <w:lang w:val="hy-AM"/>
              </w:rPr>
              <w:t>ընդհանուր</w:t>
            </w:r>
            <w:r w:rsidRPr="002C436B">
              <w:rPr>
                <w:rFonts w:ascii="GHEA Grapalat" w:hAnsi="GHEA Grapalat"/>
                <w:b/>
                <w:i/>
                <w:sz w:val="20"/>
                <w:szCs w:val="20"/>
                <w:shd w:val="clear" w:color="auto" w:fill="C6D9F1"/>
                <w:lang w:val="hy-AM"/>
              </w:rPr>
              <w:t xml:space="preserve"> </w:t>
            </w:r>
            <w:r w:rsidRPr="002C436B">
              <w:rPr>
                <w:rFonts w:ascii="GHEA Grapalat" w:hAnsi="GHEA Grapalat" w:cs="Sylfaen"/>
                <w:b/>
                <w:i/>
                <w:sz w:val="20"/>
                <w:szCs w:val="20"/>
                <w:shd w:val="clear" w:color="auto" w:fill="C6D9F1"/>
                <w:lang w:val="hy-AM"/>
              </w:rPr>
              <w:t>պետական</w:t>
            </w:r>
            <w:r w:rsidRPr="002C436B">
              <w:rPr>
                <w:rFonts w:ascii="GHEA Grapalat" w:hAnsi="GHEA Grapalat"/>
                <w:b/>
                <w:i/>
                <w:sz w:val="20"/>
                <w:szCs w:val="20"/>
                <w:shd w:val="clear" w:color="auto" w:fill="C6D9F1"/>
                <w:lang w:val="hy-AM"/>
              </w:rPr>
              <w:t xml:space="preserve"> </w:t>
            </w:r>
            <w:r w:rsidRPr="002C436B">
              <w:rPr>
                <w:rFonts w:ascii="GHEA Grapalat" w:hAnsi="GHEA Grapalat" w:cs="Sylfaen"/>
                <w:b/>
                <w:i/>
                <w:sz w:val="20"/>
                <w:szCs w:val="20"/>
                <w:shd w:val="clear" w:color="auto" w:fill="C6D9F1"/>
                <w:lang w:val="hy-AM"/>
              </w:rPr>
              <w:t>ծրագրեր</w:t>
            </w:r>
            <w:r w:rsidRPr="002C436B">
              <w:rPr>
                <w:rFonts w:ascii="GHEA Grapalat" w:hAnsi="GHEA Grapalat"/>
                <w:b/>
                <w:i/>
                <w:sz w:val="20"/>
                <w:szCs w:val="20"/>
                <w:shd w:val="clear" w:color="auto" w:fill="C6D9F1"/>
                <w:lang w:val="hy-AM"/>
              </w:rPr>
              <w:t xml:space="preserve"> </w:t>
            </w:r>
            <w:r w:rsidRPr="002C436B">
              <w:rPr>
                <w:rFonts w:ascii="GHEA Grapalat" w:hAnsi="GHEA Grapalat" w:cs="Sylfaen"/>
                <w:b/>
                <w:i/>
                <w:sz w:val="20"/>
                <w:szCs w:val="20"/>
                <w:shd w:val="clear" w:color="auto" w:fill="C6D9F1"/>
                <w:lang w:val="hy-AM"/>
              </w:rPr>
              <w:t>իրականացնող</w:t>
            </w:r>
            <w:r w:rsidRPr="002C436B">
              <w:rPr>
                <w:rFonts w:ascii="GHEA Grapalat" w:hAnsi="GHEA Grapalat"/>
                <w:b/>
                <w:i/>
                <w:sz w:val="20"/>
                <w:szCs w:val="20"/>
                <w:shd w:val="clear" w:color="auto" w:fill="C6D9F1"/>
                <w:lang w:val="hy-AM"/>
              </w:rPr>
              <w:t xml:space="preserve"> </w:t>
            </w:r>
            <w:r w:rsidRPr="002C436B">
              <w:rPr>
                <w:rFonts w:ascii="GHEA Grapalat" w:hAnsi="GHEA Grapalat" w:cs="Sylfaen"/>
                <w:b/>
                <w:i/>
                <w:sz w:val="20"/>
                <w:szCs w:val="20"/>
                <w:shd w:val="clear" w:color="auto" w:fill="C6D9F1"/>
                <w:lang w:val="hy-AM"/>
              </w:rPr>
              <w:t>հանրակրթական</w:t>
            </w:r>
            <w:r w:rsidRPr="002C436B">
              <w:rPr>
                <w:rStyle w:val="apple-converted-space"/>
                <w:b/>
                <w:i/>
                <w:sz w:val="20"/>
                <w:szCs w:val="20"/>
                <w:shd w:val="clear" w:color="auto" w:fill="C6D9F1"/>
                <w:lang w:val="hy-AM"/>
              </w:rPr>
              <w:t> </w:t>
            </w:r>
            <w:r w:rsidRPr="002C436B">
              <w:rPr>
                <w:rFonts w:ascii="GHEA Grapalat" w:hAnsi="GHEA Grapalat" w:cs="Sylfaen"/>
                <w:b/>
                <w:i/>
                <w:sz w:val="20"/>
                <w:szCs w:val="20"/>
                <w:shd w:val="clear" w:color="auto" w:fill="C6D9F1"/>
                <w:lang w:val="hy-AM"/>
              </w:rPr>
              <w:t xml:space="preserve">ուսումնական հաստատության </w:t>
            </w:r>
            <w:r>
              <w:rPr>
                <w:rFonts w:ascii="GHEA Grapalat" w:hAnsi="GHEA Grapalat"/>
                <w:b/>
                <w:i/>
                <w:sz w:val="20"/>
                <w:szCs w:val="20"/>
                <w:shd w:val="clear" w:color="auto" w:fill="C6D9F1"/>
                <w:lang w:val="hy-AM"/>
              </w:rPr>
              <w:t>201</w:t>
            </w:r>
            <w:r w:rsidRPr="000F55BD">
              <w:rPr>
                <w:rFonts w:ascii="GHEA Grapalat" w:hAnsi="GHEA Grapalat"/>
                <w:b/>
                <w:i/>
                <w:sz w:val="20"/>
                <w:szCs w:val="20"/>
                <w:shd w:val="clear" w:color="auto" w:fill="C6D9F1"/>
                <w:lang w:val="af-ZA"/>
              </w:rPr>
              <w:t>7</w:t>
            </w:r>
            <w:r>
              <w:rPr>
                <w:rFonts w:ascii="GHEA Grapalat" w:hAnsi="GHEA Grapalat"/>
                <w:b/>
                <w:i/>
                <w:sz w:val="20"/>
                <w:szCs w:val="20"/>
                <w:shd w:val="clear" w:color="auto" w:fill="C6D9F1"/>
                <w:lang w:val="hy-AM"/>
              </w:rPr>
              <w:t>-201</w:t>
            </w:r>
            <w:r w:rsidRPr="000F55BD">
              <w:rPr>
                <w:rFonts w:ascii="GHEA Grapalat" w:hAnsi="GHEA Grapalat"/>
                <w:b/>
                <w:i/>
                <w:sz w:val="20"/>
                <w:szCs w:val="20"/>
                <w:shd w:val="clear" w:color="auto" w:fill="C6D9F1"/>
                <w:lang w:val="af-ZA"/>
              </w:rPr>
              <w:t>8</w:t>
            </w:r>
            <w:r w:rsidRPr="002C436B">
              <w:rPr>
                <w:rFonts w:ascii="GHEA Grapalat" w:hAnsi="GHEA Grapalat"/>
                <w:b/>
                <w:i/>
                <w:sz w:val="20"/>
                <w:szCs w:val="20"/>
                <w:shd w:val="clear" w:color="auto" w:fill="C6D9F1"/>
                <w:lang w:val="hy-AM"/>
              </w:rPr>
              <w:t xml:space="preserve"> </w:t>
            </w:r>
            <w:r w:rsidRPr="002C436B">
              <w:rPr>
                <w:rStyle w:val="apple-converted-space"/>
                <w:b/>
                <w:i/>
                <w:sz w:val="20"/>
                <w:szCs w:val="20"/>
                <w:shd w:val="clear" w:color="auto" w:fill="C6D9F1"/>
                <w:lang w:val="hy-AM"/>
              </w:rPr>
              <w:t> </w:t>
            </w:r>
            <w:r w:rsidRPr="002C436B">
              <w:rPr>
                <w:rFonts w:ascii="GHEA Grapalat" w:hAnsi="GHEA Grapalat" w:cs="Sylfaen"/>
                <w:b/>
                <w:i/>
                <w:sz w:val="20"/>
                <w:szCs w:val="20"/>
                <w:shd w:val="clear" w:color="auto" w:fill="C6D9F1"/>
                <w:lang w:val="hy-AM"/>
              </w:rPr>
              <w:t>ուսումնական</w:t>
            </w:r>
            <w:r w:rsidRPr="002C436B">
              <w:rPr>
                <w:rStyle w:val="apple-converted-space"/>
                <w:b/>
                <w:i/>
                <w:sz w:val="20"/>
                <w:szCs w:val="20"/>
                <w:shd w:val="clear" w:color="auto" w:fill="C6D9F1"/>
                <w:lang w:val="hy-AM"/>
              </w:rPr>
              <w:t> </w:t>
            </w:r>
            <w:r w:rsidRPr="002C436B">
              <w:rPr>
                <w:rFonts w:ascii="GHEA Grapalat" w:hAnsi="GHEA Grapalat" w:cs="Sylfaen"/>
                <w:b/>
                <w:i/>
                <w:sz w:val="20"/>
                <w:szCs w:val="20"/>
                <w:shd w:val="clear" w:color="auto" w:fill="C6D9F1"/>
                <w:lang w:val="hy-AM"/>
              </w:rPr>
              <w:t>տարվա</w:t>
            </w:r>
            <w:r w:rsidRPr="002C436B">
              <w:rPr>
                <w:rFonts w:ascii="GHEA Grapalat" w:hAnsi="GHEA Grapalat"/>
                <w:b/>
                <w:i/>
                <w:sz w:val="20"/>
                <w:szCs w:val="20"/>
                <w:shd w:val="clear" w:color="auto" w:fill="C6D9F1"/>
                <w:lang w:val="hy-AM"/>
              </w:rPr>
              <w:t xml:space="preserve"> </w:t>
            </w:r>
            <w:r w:rsidRPr="002C436B">
              <w:rPr>
                <w:rFonts w:ascii="GHEA Grapalat" w:hAnsi="GHEA Grapalat" w:cs="Sylfaen"/>
                <w:b/>
                <w:i/>
                <w:sz w:val="20"/>
                <w:szCs w:val="20"/>
                <w:shd w:val="clear" w:color="auto" w:fill="C6D9F1"/>
                <w:lang w:val="hy-AM"/>
              </w:rPr>
              <w:t>օրինակելի</w:t>
            </w:r>
            <w:r w:rsidRPr="002C436B">
              <w:rPr>
                <w:rStyle w:val="apple-converted-space"/>
                <w:b/>
                <w:i/>
                <w:sz w:val="20"/>
                <w:szCs w:val="20"/>
                <w:shd w:val="clear" w:color="auto" w:fill="C6D9F1"/>
                <w:lang w:val="hy-AM"/>
              </w:rPr>
              <w:t> </w:t>
            </w:r>
            <w:r w:rsidRPr="002C436B">
              <w:rPr>
                <w:rFonts w:ascii="GHEA Grapalat" w:hAnsi="GHEA Grapalat" w:cs="Sylfaen"/>
                <w:b/>
                <w:i/>
                <w:sz w:val="20"/>
                <w:szCs w:val="20"/>
                <w:shd w:val="clear" w:color="auto" w:fill="C6D9F1"/>
                <w:lang w:val="hy-AM"/>
              </w:rPr>
              <w:t>ուսումնական պլանների» պահանջներ</w:t>
            </w:r>
          </w:p>
        </w:tc>
      </w:tr>
      <w:tr w:rsidR="00762A96" w:rsidRPr="00A12A65" w:rsidTr="000D2DAD">
        <w:trPr>
          <w:trHeight w:val="416"/>
        </w:trPr>
        <w:tc>
          <w:tcPr>
            <w:tcW w:w="8363" w:type="dxa"/>
            <w:shd w:val="clear" w:color="auto" w:fill="auto"/>
          </w:tcPr>
          <w:p w:rsidR="00762A96" w:rsidRPr="00A12A65" w:rsidRDefault="00762A96" w:rsidP="00083812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GHEA Grapalat" w:hAnsi="GHEA Grapalat"/>
                <w:i/>
                <w:sz w:val="22"/>
                <w:szCs w:val="22"/>
                <w:lang w:val="eu-ES"/>
              </w:rPr>
            </w:pPr>
            <w:r w:rsidRPr="00A12A65">
              <w:rPr>
                <w:rFonts w:ascii="GHEA Grapalat" w:hAnsi="GHEA Grapalat"/>
                <w:b/>
                <w:i/>
                <w:sz w:val="20"/>
                <w:szCs w:val="20"/>
                <w:lang w:val="eu-ES"/>
              </w:rPr>
              <w:t>21-</w:t>
            </w:r>
            <w:r w:rsidRPr="00A12A65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րդ</w:t>
            </w:r>
            <w:r w:rsidRPr="00A12A65">
              <w:rPr>
                <w:rFonts w:ascii="GHEA Grapalat" w:hAnsi="GHEA Grapalat"/>
                <w:b/>
                <w:i/>
                <w:sz w:val="20"/>
                <w:szCs w:val="20"/>
                <w:lang w:val="eu-ES"/>
              </w:rPr>
              <w:t xml:space="preserve"> </w:t>
            </w:r>
            <w:r w:rsidRPr="00A12A65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կետի</w:t>
            </w:r>
            <w:r w:rsidRPr="00A12A65">
              <w:rPr>
                <w:rFonts w:ascii="GHEA Grapalat" w:hAnsi="GHEA Grapalat"/>
                <w:b/>
                <w:i/>
                <w:sz w:val="20"/>
                <w:szCs w:val="20"/>
                <w:lang w:val="eu-ES"/>
              </w:rPr>
              <w:t xml:space="preserve"> 2-</w:t>
            </w:r>
            <w:r w:rsidRPr="00A12A65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րդ</w:t>
            </w:r>
            <w:r w:rsidRPr="00A12A65">
              <w:rPr>
                <w:rFonts w:ascii="GHEA Grapalat" w:hAnsi="GHEA Grapalat"/>
                <w:b/>
                <w:i/>
                <w:sz w:val="20"/>
                <w:szCs w:val="20"/>
                <w:lang w:val="eu-ES"/>
              </w:rPr>
              <w:t xml:space="preserve"> </w:t>
            </w:r>
            <w:r w:rsidRPr="00A12A65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ենթակետի պահանջ</w:t>
            </w:r>
            <w:r w:rsidRPr="00A12A65">
              <w:rPr>
                <w:rFonts w:ascii="GHEA Grapalat" w:hAnsi="GHEA Grapalat"/>
                <w:i/>
                <w:sz w:val="20"/>
                <w:szCs w:val="20"/>
                <w:lang w:val="pt-BR"/>
              </w:rPr>
              <w:t>.«</w:t>
            </w:r>
            <w:r w:rsidRPr="00A12A65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Հաստատության</w:t>
            </w:r>
            <w:r w:rsidRPr="00A12A65">
              <w:rPr>
                <w:rFonts w:ascii="GHEA Grapalat" w:hAnsi="GHEA Grapalat"/>
                <w:i/>
                <w:sz w:val="20"/>
                <w:szCs w:val="20"/>
                <w:lang w:val="eu-ES"/>
              </w:rPr>
              <w:t xml:space="preserve"> </w:t>
            </w:r>
            <w:r w:rsidRPr="00A12A65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ընտրությամբ</w:t>
            </w:r>
            <w:r w:rsidRPr="00A12A65">
              <w:rPr>
                <w:rFonts w:ascii="GHEA Grapalat" w:hAnsi="GHEA Grapalat"/>
                <w:i/>
                <w:sz w:val="20"/>
                <w:szCs w:val="20"/>
                <w:lang w:val="eu-ES"/>
              </w:rPr>
              <w:t xml:space="preserve"> </w:t>
            </w:r>
            <w:r w:rsidRPr="00A12A65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երրորդ</w:t>
            </w:r>
            <w:r w:rsidRPr="00A12A65">
              <w:rPr>
                <w:rFonts w:ascii="GHEA Grapalat" w:hAnsi="GHEA Grapalat"/>
                <w:i/>
                <w:sz w:val="20"/>
                <w:szCs w:val="20"/>
                <w:lang w:val="eu-ES"/>
              </w:rPr>
              <w:t xml:space="preserve"> </w:t>
            </w:r>
            <w:r w:rsidRPr="00A12A65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օտար</w:t>
            </w:r>
            <w:r w:rsidRPr="00A12A65">
              <w:rPr>
                <w:rFonts w:ascii="GHEA Grapalat" w:hAnsi="GHEA Grapalat"/>
                <w:i/>
                <w:sz w:val="20"/>
                <w:szCs w:val="20"/>
                <w:lang w:val="eu-ES"/>
              </w:rPr>
              <w:t xml:space="preserve"> </w:t>
            </w:r>
            <w:r w:rsidRPr="00A12A65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լեզու</w:t>
            </w:r>
            <w:r w:rsidRPr="00A12A65">
              <w:rPr>
                <w:rFonts w:ascii="GHEA Grapalat" w:hAnsi="GHEA Grapalat"/>
                <w:i/>
                <w:sz w:val="20"/>
                <w:szCs w:val="20"/>
                <w:lang w:val="eu-ES"/>
              </w:rPr>
              <w:t xml:space="preserve"> (</w:t>
            </w:r>
            <w:r w:rsidRPr="00A12A65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բացի</w:t>
            </w:r>
            <w:r w:rsidRPr="00A12A65">
              <w:rPr>
                <w:rFonts w:ascii="GHEA Grapalat" w:hAnsi="GHEA Grapalat"/>
                <w:i/>
                <w:sz w:val="20"/>
                <w:szCs w:val="20"/>
                <w:lang w:val="eu-ES"/>
              </w:rPr>
              <w:t xml:space="preserve"> </w:t>
            </w:r>
            <w:r w:rsidRPr="00A12A65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ռուսերենից</w:t>
            </w:r>
            <w:r w:rsidRPr="00A12A65">
              <w:rPr>
                <w:rFonts w:ascii="GHEA Grapalat" w:hAnsi="GHEA Grapalat"/>
                <w:i/>
                <w:sz w:val="20"/>
                <w:szCs w:val="20"/>
                <w:lang w:val="eu-ES"/>
              </w:rPr>
              <w:t xml:space="preserve"> </w:t>
            </w:r>
            <w:r w:rsidRPr="00A12A65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և</w:t>
            </w:r>
            <w:r w:rsidRPr="00A12A65">
              <w:rPr>
                <w:rFonts w:ascii="GHEA Grapalat" w:hAnsi="GHEA Grapalat"/>
                <w:i/>
                <w:sz w:val="20"/>
                <w:szCs w:val="20"/>
                <w:lang w:val="eu-ES"/>
              </w:rPr>
              <w:t xml:space="preserve"> </w:t>
            </w:r>
            <w:r w:rsidRPr="00A12A65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մյուս</w:t>
            </w:r>
            <w:r w:rsidRPr="00A12A65">
              <w:rPr>
                <w:rFonts w:ascii="GHEA Grapalat" w:hAnsi="GHEA Grapalat"/>
                <w:i/>
                <w:sz w:val="20"/>
                <w:szCs w:val="20"/>
                <w:lang w:val="eu-ES"/>
              </w:rPr>
              <w:t xml:space="preserve"> </w:t>
            </w:r>
            <w:r w:rsidRPr="00A12A65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օտար</w:t>
            </w:r>
            <w:r w:rsidRPr="00A12A65">
              <w:rPr>
                <w:rFonts w:ascii="GHEA Grapalat" w:hAnsi="GHEA Grapalat"/>
                <w:i/>
                <w:sz w:val="20"/>
                <w:szCs w:val="20"/>
                <w:lang w:val="eu-ES"/>
              </w:rPr>
              <w:t xml:space="preserve"> </w:t>
            </w:r>
            <w:r w:rsidRPr="00A12A65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լեզվից</w:t>
            </w:r>
            <w:r w:rsidRPr="00A12A65">
              <w:rPr>
                <w:rFonts w:ascii="GHEA Grapalat" w:hAnsi="GHEA Grapalat"/>
                <w:i/>
                <w:sz w:val="20"/>
                <w:szCs w:val="20"/>
                <w:lang w:val="eu-ES"/>
              </w:rPr>
              <w:t xml:space="preserve">) </w:t>
            </w:r>
            <w:r w:rsidRPr="00A12A65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կարելի</w:t>
            </w:r>
            <w:r w:rsidRPr="00A12A65">
              <w:rPr>
                <w:rFonts w:ascii="GHEA Grapalat" w:hAnsi="GHEA Grapalat"/>
                <w:i/>
                <w:sz w:val="20"/>
                <w:szCs w:val="20"/>
                <w:lang w:val="eu-ES"/>
              </w:rPr>
              <w:t xml:space="preserve"> </w:t>
            </w:r>
            <w:r w:rsidRPr="00A12A65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է</w:t>
            </w:r>
            <w:r w:rsidRPr="00A12A65">
              <w:rPr>
                <w:rFonts w:ascii="GHEA Grapalat" w:hAnsi="GHEA Grapalat"/>
                <w:i/>
                <w:sz w:val="20"/>
                <w:szCs w:val="20"/>
                <w:lang w:val="eu-ES"/>
              </w:rPr>
              <w:t xml:space="preserve"> </w:t>
            </w:r>
            <w:r w:rsidRPr="00A12A65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դասավանդել</w:t>
            </w:r>
            <w:r w:rsidRPr="00A12A65">
              <w:rPr>
                <w:rFonts w:ascii="GHEA Grapalat" w:hAnsi="GHEA Grapalat"/>
                <w:i/>
                <w:sz w:val="20"/>
                <w:szCs w:val="20"/>
                <w:lang w:val="eu-ES"/>
              </w:rPr>
              <w:t xml:space="preserve"> </w:t>
            </w:r>
            <w:r w:rsidRPr="00A12A65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դպրոցական</w:t>
            </w:r>
            <w:r w:rsidRPr="00A12A65">
              <w:rPr>
                <w:rFonts w:ascii="GHEA Grapalat" w:hAnsi="GHEA Grapalat"/>
                <w:i/>
                <w:sz w:val="20"/>
                <w:szCs w:val="20"/>
                <w:lang w:val="eu-ES"/>
              </w:rPr>
              <w:t xml:space="preserve"> </w:t>
            </w:r>
            <w:r w:rsidRPr="00A12A65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բաղադրիչի</w:t>
            </w:r>
            <w:r w:rsidRPr="00A12A65">
              <w:rPr>
                <w:rFonts w:ascii="GHEA Grapalat" w:hAnsi="GHEA Grapalat"/>
                <w:i/>
                <w:sz w:val="20"/>
                <w:szCs w:val="20"/>
                <w:lang w:val="eu-ES"/>
              </w:rPr>
              <w:t xml:space="preserve"> </w:t>
            </w:r>
            <w:r w:rsidRPr="00A12A65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ժամաքանակի</w:t>
            </w:r>
            <w:r w:rsidRPr="00A12A65">
              <w:rPr>
                <w:rFonts w:ascii="GHEA Grapalat" w:hAnsi="GHEA Grapalat"/>
                <w:i/>
                <w:sz w:val="20"/>
                <w:szCs w:val="20"/>
                <w:lang w:val="eu-ES"/>
              </w:rPr>
              <w:t xml:space="preserve"> </w:t>
            </w:r>
            <w:r w:rsidRPr="00A12A65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հաշվին՝</w:t>
            </w:r>
            <w:r w:rsidRPr="00A12A65">
              <w:rPr>
                <w:rFonts w:ascii="GHEA Grapalat" w:hAnsi="GHEA Grapalat"/>
                <w:i/>
                <w:sz w:val="20"/>
                <w:szCs w:val="20"/>
                <w:lang w:val="eu-ES"/>
              </w:rPr>
              <w:t xml:space="preserve"> 5-9-</w:t>
            </w:r>
            <w:r w:rsidRPr="00A12A65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րդ</w:t>
            </w:r>
            <w:r w:rsidRPr="00A12A65">
              <w:rPr>
                <w:rFonts w:ascii="GHEA Grapalat" w:hAnsi="GHEA Grapalat"/>
                <w:i/>
                <w:sz w:val="20"/>
                <w:szCs w:val="20"/>
                <w:lang w:val="eu-ES"/>
              </w:rPr>
              <w:t xml:space="preserve"> </w:t>
            </w:r>
            <w:r w:rsidRPr="00A12A65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դասարաններում</w:t>
            </w:r>
            <w:r w:rsidRPr="00A12A65">
              <w:rPr>
                <w:rFonts w:ascii="GHEA Grapalat" w:hAnsi="GHEA Grapalat"/>
                <w:i/>
                <w:sz w:val="20"/>
                <w:szCs w:val="20"/>
                <w:lang w:val="eu-ES"/>
              </w:rPr>
              <w:t xml:space="preserve"> (</w:t>
            </w:r>
            <w:r w:rsidRPr="00A12A65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շաբաթական</w:t>
            </w:r>
            <w:r w:rsidRPr="00A12A65">
              <w:rPr>
                <w:rFonts w:ascii="GHEA Grapalat" w:hAnsi="GHEA Grapalat"/>
                <w:i/>
                <w:sz w:val="20"/>
                <w:szCs w:val="20"/>
                <w:lang w:val="eu-ES"/>
              </w:rPr>
              <w:t xml:space="preserve"> 1.5 </w:t>
            </w:r>
            <w:r w:rsidRPr="00A12A65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կամ</w:t>
            </w:r>
            <w:r w:rsidRPr="00A12A65">
              <w:rPr>
                <w:rFonts w:ascii="GHEA Grapalat" w:hAnsi="GHEA Grapalat"/>
                <w:i/>
                <w:sz w:val="20"/>
                <w:szCs w:val="20"/>
                <w:lang w:val="eu-ES"/>
              </w:rPr>
              <w:t xml:space="preserve"> 2 </w:t>
            </w:r>
            <w:r w:rsidRPr="00A12A65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ժամ</w:t>
            </w:r>
            <w:r w:rsidRPr="00A12A65">
              <w:rPr>
                <w:rFonts w:ascii="GHEA Grapalat" w:hAnsi="GHEA Grapalat"/>
                <w:i/>
                <w:sz w:val="20"/>
                <w:szCs w:val="20"/>
                <w:lang w:val="eu-ES"/>
              </w:rPr>
              <w:t xml:space="preserve">) </w:t>
            </w:r>
            <w:r w:rsidRPr="00A12A65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և</w:t>
            </w:r>
            <w:r w:rsidRPr="00A12A65">
              <w:rPr>
                <w:rFonts w:ascii="GHEA Grapalat" w:hAnsi="GHEA Grapalat"/>
                <w:i/>
                <w:sz w:val="20"/>
                <w:szCs w:val="20"/>
                <w:lang w:val="eu-ES"/>
              </w:rPr>
              <w:t xml:space="preserve"> 10-12-</w:t>
            </w:r>
            <w:r w:rsidRPr="00A12A65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րդ</w:t>
            </w:r>
            <w:r w:rsidRPr="00A12A65">
              <w:rPr>
                <w:rFonts w:ascii="GHEA Grapalat" w:hAnsi="GHEA Grapalat"/>
                <w:i/>
                <w:sz w:val="20"/>
                <w:szCs w:val="20"/>
                <w:lang w:val="eu-ES"/>
              </w:rPr>
              <w:t xml:space="preserve"> </w:t>
            </w:r>
            <w:r w:rsidRPr="00A12A65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դասարաններում</w:t>
            </w:r>
            <w:r w:rsidRPr="00A12A65">
              <w:rPr>
                <w:rFonts w:ascii="GHEA Grapalat" w:hAnsi="GHEA Grapalat"/>
                <w:i/>
                <w:sz w:val="20"/>
                <w:szCs w:val="20"/>
                <w:lang w:val="eu-ES"/>
              </w:rPr>
              <w:t xml:space="preserve"> (</w:t>
            </w:r>
            <w:r w:rsidRPr="00A12A65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շաբաթական</w:t>
            </w:r>
            <w:r w:rsidRPr="00A12A65">
              <w:rPr>
                <w:rFonts w:ascii="GHEA Grapalat" w:hAnsi="GHEA Grapalat"/>
                <w:i/>
                <w:sz w:val="20"/>
                <w:szCs w:val="20"/>
                <w:lang w:val="eu-ES"/>
              </w:rPr>
              <w:t xml:space="preserve"> 2 </w:t>
            </w:r>
            <w:r w:rsidRPr="00A12A65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ժամ</w:t>
            </w:r>
            <w:r w:rsidRPr="00A12A65">
              <w:rPr>
                <w:rFonts w:ascii="GHEA Grapalat" w:hAnsi="GHEA Grapalat"/>
                <w:i/>
                <w:sz w:val="20"/>
                <w:szCs w:val="20"/>
                <w:lang w:val="eu-ES"/>
              </w:rPr>
              <w:t>)</w:t>
            </w:r>
            <w:r w:rsidRPr="00A12A65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՝</w:t>
            </w:r>
            <w:r w:rsidRPr="00A12A65">
              <w:rPr>
                <w:rFonts w:ascii="GHEA Grapalat" w:hAnsi="GHEA Grapalat"/>
                <w:i/>
                <w:sz w:val="20"/>
                <w:szCs w:val="20"/>
                <w:lang w:val="eu-ES"/>
              </w:rPr>
              <w:t xml:space="preserve"> </w:t>
            </w:r>
            <w:r w:rsidRPr="00A12A65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ախարարության</w:t>
            </w:r>
            <w:r w:rsidRPr="00A12A65">
              <w:rPr>
                <w:rFonts w:ascii="GHEA Grapalat" w:hAnsi="GHEA Grapalat"/>
                <w:i/>
                <w:sz w:val="20"/>
                <w:szCs w:val="20"/>
                <w:lang w:val="eu-ES"/>
              </w:rPr>
              <w:t xml:space="preserve"> </w:t>
            </w:r>
            <w:r w:rsidRPr="00A12A65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կողմից</w:t>
            </w:r>
            <w:r w:rsidRPr="00A12A65">
              <w:rPr>
                <w:rFonts w:ascii="GHEA Grapalat" w:hAnsi="GHEA Grapalat"/>
                <w:i/>
                <w:sz w:val="20"/>
                <w:szCs w:val="20"/>
                <w:lang w:val="eu-ES"/>
              </w:rPr>
              <w:t xml:space="preserve"> </w:t>
            </w:r>
            <w:r w:rsidRPr="00A12A65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հաստատված</w:t>
            </w:r>
            <w:r w:rsidRPr="00A12A65">
              <w:rPr>
                <w:rFonts w:ascii="GHEA Grapalat" w:hAnsi="GHEA Grapalat"/>
                <w:i/>
                <w:sz w:val="20"/>
                <w:szCs w:val="20"/>
                <w:lang w:val="eu-ES"/>
              </w:rPr>
              <w:t xml:space="preserve"> </w:t>
            </w:r>
            <w:r w:rsidRPr="00A12A65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չափորոշիչների</w:t>
            </w:r>
            <w:r w:rsidRPr="00A12A65">
              <w:rPr>
                <w:rFonts w:ascii="GHEA Grapalat" w:hAnsi="GHEA Grapalat"/>
                <w:i/>
                <w:sz w:val="20"/>
                <w:szCs w:val="20"/>
                <w:lang w:val="eu-ES"/>
              </w:rPr>
              <w:t xml:space="preserve"> </w:t>
            </w:r>
            <w:r w:rsidRPr="00A12A65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և</w:t>
            </w:r>
            <w:r w:rsidRPr="00A12A65">
              <w:rPr>
                <w:rFonts w:ascii="GHEA Grapalat" w:hAnsi="GHEA Grapalat"/>
                <w:i/>
                <w:sz w:val="20"/>
                <w:szCs w:val="20"/>
                <w:lang w:val="eu-ES"/>
              </w:rPr>
              <w:t xml:space="preserve"> </w:t>
            </w:r>
            <w:r w:rsidRPr="00A12A65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ծրագրերի</w:t>
            </w:r>
            <w:r w:rsidRPr="00A12A65">
              <w:rPr>
                <w:rFonts w:ascii="GHEA Grapalat" w:hAnsi="GHEA Grapalat"/>
                <w:i/>
                <w:sz w:val="20"/>
                <w:szCs w:val="20"/>
                <w:lang w:val="eu-ES"/>
              </w:rPr>
              <w:t xml:space="preserve">, </w:t>
            </w:r>
            <w:r w:rsidRPr="00A12A65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ուսումնական</w:t>
            </w:r>
            <w:r w:rsidRPr="00A12A65">
              <w:rPr>
                <w:rFonts w:ascii="GHEA Grapalat" w:hAnsi="GHEA Grapalat"/>
                <w:i/>
                <w:sz w:val="20"/>
                <w:szCs w:val="20"/>
                <w:lang w:val="eu-ES"/>
              </w:rPr>
              <w:t xml:space="preserve"> </w:t>
            </w:r>
            <w:r w:rsidRPr="00A12A65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գրականության</w:t>
            </w:r>
            <w:r w:rsidRPr="00A12A65">
              <w:rPr>
                <w:rFonts w:ascii="GHEA Grapalat" w:hAnsi="GHEA Grapalat"/>
                <w:i/>
                <w:sz w:val="20"/>
                <w:szCs w:val="20"/>
                <w:lang w:val="eu-ES"/>
              </w:rPr>
              <w:t xml:space="preserve"> </w:t>
            </w:r>
            <w:r w:rsidRPr="00A12A65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հիման</w:t>
            </w:r>
            <w:r w:rsidRPr="00A12A65">
              <w:rPr>
                <w:rFonts w:ascii="GHEA Grapalat" w:hAnsi="GHEA Grapalat"/>
                <w:i/>
                <w:sz w:val="20"/>
                <w:szCs w:val="20"/>
                <w:lang w:val="eu-ES"/>
              </w:rPr>
              <w:t xml:space="preserve"> </w:t>
            </w:r>
            <w:r w:rsidRPr="00A12A65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վրա</w:t>
            </w:r>
            <w:r w:rsidRPr="00A12A65">
              <w:rPr>
                <w:rFonts w:ascii="GHEA Grapalat" w:hAnsi="GHEA Grapalat"/>
                <w:i/>
                <w:sz w:val="20"/>
                <w:szCs w:val="20"/>
                <w:lang w:val="eu-ES"/>
              </w:rPr>
              <w:t xml:space="preserve">, </w:t>
            </w:r>
            <w:r w:rsidRPr="00A12A65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ուսուցման</w:t>
            </w:r>
            <w:r w:rsidRPr="00A12A65">
              <w:rPr>
                <w:rFonts w:ascii="GHEA Grapalat" w:hAnsi="GHEA Grapalat"/>
                <w:i/>
                <w:sz w:val="20"/>
                <w:szCs w:val="20"/>
                <w:lang w:val="eu-ES"/>
              </w:rPr>
              <w:t xml:space="preserve"> </w:t>
            </w:r>
            <w:r w:rsidRPr="00A12A65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համար</w:t>
            </w:r>
            <w:r w:rsidRPr="00A12A65">
              <w:rPr>
                <w:rFonts w:ascii="GHEA Grapalat" w:hAnsi="GHEA Grapalat"/>
                <w:i/>
                <w:sz w:val="20"/>
                <w:szCs w:val="20"/>
                <w:lang w:val="eu-ES"/>
              </w:rPr>
              <w:t xml:space="preserve"> </w:t>
            </w:r>
            <w:r w:rsidRPr="00A12A65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անհրաժեշտ</w:t>
            </w:r>
            <w:r w:rsidRPr="00A12A65">
              <w:rPr>
                <w:rFonts w:ascii="GHEA Grapalat" w:hAnsi="GHEA Grapalat"/>
                <w:i/>
                <w:sz w:val="20"/>
                <w:szCs w:val="20"/>
                <w:lang w:val="eu-ES"/>
              </w:rPr>
              <w:t xml:space="preserve"> </w:t>
            </w:r>
            <w:r w:rsidRPr="00A12A65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պայմանների</w:t>
            </w:r>
            <w:r w:rsidRPr="00A12A65">
              <w:rPr>
                <w:rFonts w:ascii="GHEA Grapalat" w:hAnsi="GHEA Grapalat"/>
                <w:i/>
                <w:sz w:val="20"/>
                <w:szCs w:val="20"/>
                <w:lang w:val="eu-ES"/>
              </w:rPr>
              <w:t xml:space="preserve"> </w:t>
            </w:r>
            <w:r w:rsidRPr="00A12A65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առկայության</w:t>
            </w:r>
            <w:r w:rsidRPr="00A12A65">
              <w:rPr>
                <w:rFonts w:ascii="GHEA Grapalat" w:hAnsi="GHEA Grapalat"/>
                <w:i/>
                <w:sz w:val="20"/>
                <w:szCs w:val="20"/>
                <w:lang w:val="eu-ES"/>
              </w:rPr>
              <w:t xml:space="preserve"> </w:t>
            </w:r>
            <w:r w:rsidRPr="00A12A65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դեպքում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>»</w:t>
            </w:r>
            <w:r w:rsidRPr="002C436B">
              <w:rPr>
                <w:rFonts w:ascii="GHEA Grapalat" w:hAnsi="GHEA Grapalat" w:cs="Sylfaen"/>
                <w:i/>
                <w:lang w:val="af-ZA"/>
              </w:rPr>
              <w:t>:</w:t>
            </w:r>
          </w:p>
        </w:tc>
        <w:tc>
          <w:tcPr>
            <w:tcW w:w="2410" w:type="dxa"/>
            <w:shd w:val="clear" w:color="auto" w:fill="auto"/>
          </w:tcPr>
          <w:p w:rsidR="00762A96" w:rsidRPr="00A12A65" w:rsidRDefault="00762A96" w:rsidP="00083812">
            <w:pPr>
              <w:spacing w:after="0" w:line="240" w:lineRule="auto"/>
              <w:ind w:left="-25"/>
              <w:rPr>
                <w:rFonts w:ascii="GHEA Grapalat" w:hAnsi="GHEA Grapalat" w:cs="Sylfaen"/>
                <w:b/>
                <w:sz w:val="20"/>
                <w:szCs w:val="20"/>
                <w:lang w:val="eu-ES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Արմավիրի հ. 2 հ/դ</w:t>
            </w:r>
          </w:p>
        </w:tc>
      </w:tr>
      <w:tr w:rsidR="00762A96" w:rsidRPr="00A12A65" w:rsidTr="000D2DAD">
        <w:trPr>
          <w:trHeight w:val="905"/>
        </w:trPr>
        <w:tc>
          <w:tcPr>
            <w:tcW w:w="8363" w:type="dxa"/>
            <w:shd w:val="clear" w:color="auto" w:fill="auto"/>
          </w:tcPr>
          <w:p w:rsidR="00762A96" w:rsidRPr="002C436B" w:rsidRDefault="00762A96" w:rsidP="00083812">
            <w:pPr>
              <w:spacing w:after="0" w:line="240" w:lineRule="auto"/>
              <w:jc w:val="both"/>
              <w:rPr>
                <w:rFonts w:ascii="GHEA Grapalat" w:hAnsi="GHEA Grapalat"/>
                <w:b/>
                <w:i/>
                <w:sz w:val="20"/>
                <w:szCs w:val="20"/>
                <w:lang w:val="pt-BR"/>
              </w:rPr>
            </w:pPr>
            <w:r w:rsidRPr="00FE4130"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>22-</w:t>
            </w:r>
            <w:r w:rsidRPr="00FE4130">
              <w:rPr>
                <w:rFonts w:ascii="GHEA Grapalat" w:hAnsi="GHEA Grapalat" w:cs="Sylfaen"/>
                <w:b/>
                <w:i/>
                <w:sz w:val="20"/>
                <w:szCs w:val="20"/>
              </w:rPr>
              <w:t>րդ</w:t>
            </w:r>
            <w:r w:rsidRPr="00FE4130"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FE4130">
              <w:rPr>
                <w:rFonts w:ascii="GHEA Grapalat" w:hAnsi="GHEA Grapalat" w:cs="Sylfaen"/>
                <w:b/>
                <w:i/>
                <w:sz w:val="20"/>
                <w:szCs w:val="20"/>
              </w:rPr>
              <w:t>կետի</w:t>
            </w:r>
            <w:r w:rsidRPr="00A12A65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 xml:space="preserve"> պահանջ</w:t>
            </w:r>
            <w:r w:rsidRPr="00A12A65">
              <w:rPr>
                <w:rFonts w:ascii="GHEA Grapalat" w:hAnsi="GHEA Grapalat"/>
                <w:i/>
                <w:sz w:val="20"/>
                <w:szCs w:val="20"/>
                <w:lang w:val="pt-BR"/>
              </w:rPr>
              <w:t>.«</w:t>
            </w:r>
            <w:r w:rsidRPr="008D2DE7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>Հ</w:t>
            </w:r>
            <w:r w:rsidRPr="008D2DE7">
              <w:rPr>
                <w:rFonts w:ascii="GHEA Grapalat" w:hAnsi="GHEA Grapalat" w:cs="Sylfaen"/>
                <w:i/>
                <w:sz w:val="20"/>
                <w:szCs w:val="20"/>
              </w:rPr>
              <w:t>աստատության</w:t>
            </w:r>
            <w:r w:rsidRPr="008D2DE7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 xml:space="preserve"> </w:t>
            </w:r>
            <w:r w:rsidRPr="008D2DE7">
              <w:rPr>
                <w:rFonts w:ascii="GHEA Grapalat" w:hAnsi="GHEA Grapalat" w:cs="Sylfaen"/>
                <w:i/>
                <w:sz w:val="20"/>
                <w:szCs w:val="20"/>
              </w:rPr>
              <w:t>դասարանների</w:t>
            </w:r>
            <w:r w:rsidRPr="008D2DE7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 xml:space="preserve"> </w:t>
            </w:r>
            <w:r w:rsidRPr="008D2DE7">
              <w:rPr>
                <w:rFonts w:ascii="GHEA Grapalat" w:hAnsi="GHEA Grapalat" w:cs="Sylfaen"/>
                <w:i/>
                <w:sz w:val="20"/>
                <w:szCs w:val="20"/>
              </w:rPr>
              <w:t>միջին</w:t>
            </w:r>
            <w:r w:rsidRPr="008D2DE7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 xml:space="preserve"> </w:t>
            </w:r>
            <w:r w:rsidRPr="008D2DE7">
              <w:rPr>
                <w:rFonts w:ascii="GHEA Grapalat" w:hAnsi="GHEA Grapalat" w:cs="Sylfaen"/>
                <w:i/>
                <w:sz w:val="20"/>
                <w:szCs w:val="20"/>
              </w:rPr>
              <w:t>խտությունը</w:t>
            </w:r>
            <w:r w:rsidRPr="008D2DE7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 xml:space="preserve"> </w:t>
            </w:r>
            <w:r w:rsidRPr="008D2DE7">
              <w:rPr>
                <w:rFonts w:ascii="GHEA Grapalat" w:hAnsi="GHEA Grapalat" w:cs="Sylfaen"/>
                <w:i/>
                <w:sz w:val="20"/>
                <w:szCs w:val="20"/>
              </w:rPr>
              <w:t>սահմանվում</w:t>
            </w:r>
            <w:r w:rsidRPr="008D2DE7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 xml:space="preserve"> </w:t>
            </w:r>
            <w:r w:rsidRPr="008D2DE7">
              <w:rPr>
                <w:rFonts w:ascii="GHEA Grapalat" w:hAnsi="GHEA Grapalat" w:cs="Sylfaen"/>
                <w:i/>
                <w:sz w:val="20"/>
                <w:szCs w:val="20"/>
              </w:rPr>
              <w:t>է</w:t>
            </w:r>
            <w:r w:rsidRPr="008D2DE7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 xml:space="preserve"> 25-30 </w:t>
            </w:r>
            <w:r w:rsidRPr="008D2DE7">
              <w:rPr>
                <w:rFonts w:ascii="GHEA Grapalat" w:hAnsi="GHEA Grapalat" w:cs="Sylfaen"/>
                <w:i/>
                <w:sz w:val="20"/>
                <w:szCs w:val="20"/>
              </w:rPr>
              <w:t>սովորող՝</w:t>
            </w:r>
            <w:r w:rsidRPr="008D2DE7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 xml:space="preserve"> </w:t>
            </w:r>
            <w:r w:rsidRPr="008D2DE7">
              <w:rPr>
                <w:rFonts w:ascii="GHEA Grapalat" w:hAnsi="GHEA Grapalat" w:cs="Sylfaen"/>
                <w:i/>
                <w:sz w:val="20"/>
                <w:szCs w:val="20"/>
              </w:rPr>
              <w:t>տարրական</w:t>
            </w:r>
            <w:r w:rsidRPr="008D2DE7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 xml:space="preserve"> </w:t>
            </w:r>
            <w:r w:rsidRPr="008D2DE7">
              <w:rPr>
                <w:rFonts w:ascii="GHEA Grapalat" w:hAnsi="GHEA Grapalat" w:cs="Sylfaen"/>
                <w:i/>
                <w:sz w:val="20"/>
                <w:szCs w:val="20"/>
              </w:rPr>
              <w:t>և</w:t>
            </w:r>
            <w:r w:rsidRPr="008D2DE7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 xml:space="preserve"> </w:t>
            </w:r>
            <w:r w:rsidRPr="008D2DE7">
              <w:rPr>
                <w:rFonts w:ascii="GHEA Grapalat" w:hAnsi="GHEA Grapalat" w:cs="Sylfaen"/>
                <w:i/>
                <w:sz w:val="20"/>
                <w:szCs w:val="20"/>
              </w:rPr>
              <w:t>միջին</w:t>
            </w:r>
            <w:r w:rsidRPr="008D2DE7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 xml:space="preserve"> </w:t>
            </w:r>
            <w:r w:rsidRPr="008D2DE7">
              <w:rPr>
                <w:rFonts w:ascii="GHEA Grapalat" w:hAnsi="GHEA Grapalat" w:cs="Sylfaen"/>
                <w:i/>
                <w:sz w:val="20"/>
                <w:szCs w:val="20"/>
              </w:rPr>
              <w:t>դպրոցի</w:t>
            </w:r>
            <w:r w:rsidRPr="008D2DE7">
              <w:rPr>
                <w:rFonts w:ascii="GHEA Grapalat" w:hAnsi="GHEA Grapalat" w:cs="Sylfaen"/>
                <w:i/>
                <w:sz w:val="20"/>
                <w:szCs w:val="20"/>
                <w:lang w:val="fr-FR"/>
              </w:rPr>
              <w:t xml:space="preserve"> </w:t>
            </w:r>
            <w:r w:rsidRPr="008D2DE7">
              <w:rPr>
                <w:rFonts w:ascii="GHEA Grapalat" w:hAnsi="GHEA Grapalat" w:cs="Sylfaen"/>
                <w:i/>
                <w:sz w:val="20"/>
                <w:szCs w:val="20"/>
              </w:rPr>
              <w:t>դասարանների</w:t>
            </w:r>
            <w:r w:rsidRPr="008D2DE7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 xml:space="preserve"> </w:t>
            </w:r>
            <w:r w:rsidRPr="008D2DE7">
              <w:rPr>
                <w:rFonts w:ascii="GHEA Grapalat" w:hAnsi="GHEA Grapalat" w:cs="Sylfaen"/>
                <w:i/>
                <w:sz w:val="20"/>
                <w:szCs w:val="20"/>
              </w:rPr>
              <w:t>համար</w:t>
            </w:r>
            <w:r w:rsidRPr="008D2DE7">
              <w:rPr>
                <w:rFonts w:ascii="GHEA Grapalat" w:hAnsi="GHEA Grapalat" w:cs="Sylfaen"/>
                <w:i/>
                <w:sz w:val="20"/>
                <w:szCs w:val="20"/>
                <w:lang w:val="fr-FR"/>
              </w:rPr>
              <w:t xml:space="preserve"> … </w:t>
            </w:r>
            <w:r w:rsidRPr="008D2DE7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 xml:space="preserve">, </w:t>
            </w:r>
            <w:r w:rsidRPr="008D2DE7">
              <w:rPr>
                <w:rFonts w:ascii="GHEA Grapalat" w:hAnsi="GHEA Grapalat" w:cs="Sylfaen"/>
                <w:i/>
                <w:sz w:val="20"/>
                <w:szCs w:val="20"/>
              </w:rPr>
              <w:t>ընդ</w:t>
            </w:r>
            <w:r w:rsidRPr="008D2DE7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 xml:space="preserve"> </w:t>
            </w:r>
            <w:r w:rsidRPr="008D2DE7">
              <w:rPr>
                <w:rFonts w:ascii="GHEA Grapalat" w:hAnsi="GHEA Grapalat" w:cs="Sylfaen"/>
                <w:i/>
                <w:sz w:val="20"/>
                <w:szCs w:val="20"/>
              </w:rPr>
              <w:t>որում</w:t>
            </w:r>
            <w:r w:rsidRPr="008D2DE7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 xml:space="preserve">, </w:t>
            </w:r>
            <w:r w:rsidRPr="008D2DE7">
              <w:rPr>
                <w:rFonts w:ascii="GHEA Grapalat" w:hAnsi="GHEA Grapalat" w:cs="Sylfaen"/>
                <w:i/>
                <w:sz w:val="20"/>
                <w:szCs w:val="20"/>
              </w:rPr>
              <w:t>սովորողների</w:t>
            </w:r>
            <w:r w:rsidRPr="008D2DE7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 xml:space="preserve"> </w:t>
            </w:r>
            <w:r w:rsidRPr="008D2DE7">
              <w:rPr>
                <w:rFonts w:ascii="GHEA Grapalat" w:hAnsi="GHEA Grapalat" w:cs="Sylfaen"/>
                <w:i/>
                <w:sz w:val="20"/>
                <w:szCs w:val="20"/>
              </w:rPr>
              <w:t>թիվը</w:t>
            </w:r>
            <w:r w:rsidRPr="008D2DE7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 xml:space="preserve"> </w:t>
            </w:r>
            <w:r w:rsidRPr="008D2DE7">
              <w:rPr>
                <w:rFonts w:ascii="GHEA Grapalat" w:hAnsi="GHEA Grapalat" w:cs="Sylfaen"/>
                <w:i/>
                <w:sz w:val="20"/>
                <w:szCs w:val="20"/>
              </w:rPr>
              <w:t>տարրական</w:t>
            </w:r>
            <w:r w:rsidRPr="008D2DE7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 xml:space="preserve"> </w:t>
            </w:r>
            <w:r w:rsidRPr="008D2DE7">
              <w:rPr>
                <w:rFonts w:ascii="GHEA Grapalat" w:hAnsi="GHEA Grapalat" w:cs="Sylfaen"/>
                <w:i/>
                <w:sz w:val="20"/>
                <w:szCs w:val="20"/>
              </w:rPr>
              <w:t>և</w:t>
            </w:r>
            <w:r w:rsidRPr="008D2DE7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 xml:space="preserve"> </w:t>
            </w:r>
            <w:r w:rsidRPr="008D2DE7">
              <w:rPr>
                <w:rFonts w:ascii="GHEA Grapalat" w:hAnsi="GHEA Grapalat" w:cs="Sylfaen"/>
                <w:i/>
                <w:sz w:val="20"/>
                <w:szCs w:val="20"/>
              </w:rPr>
              <w:t>միջին</w:t>
            </w:r>
            <w:r w:rsidRPr="008D2DE7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 xml:space="preserve"> </w:t>
            </w:r>
            <w:r w:rsidRPr="008D2DE7">
              <w:rPr>
                <w:rFonts w:ascii="GHEA Grapalat" w:hAnsi="GHEA Grapalat" w:cs="Sylfaen"/>
                <w:i/>
                <w:sz w:val="20"/>
                <w:szCs w:val="20"/>
              </w:rPr>
              <w:t>դպրոցների</w:t>
            </w:r>
            <w:r w:rsidRPr="008D2DE7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 xml:space="preserve"> </w:t>
            </w:r>
            <w:r w:rsidRPr="008D2DE7">
              <w:rPr>
                <w:rFonts w:ascii="GHEA Grapalat" w:hAnsi="GHEA Grapalat" w:cs="Sylfaen"/>
                <w:i/>
                <w:sz w:val="20"/>
                <w:szCs w:val="20"/>
              </w:rPr>
              <w:t>դասարաններում</w:t>
            </w:r>
            <w:r w:rsidRPr="008D2DE7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 xml:space="preserve"> </w:t>
            </w:r>
            <w:r w:rsidRPr="008D2DE7">
              <w:rPr>
                <w:rFonts w:ascii="GHEA Grapalat" w:hAnsi="GHEA Grapalat" w:cs="Sylfaen"/>
                <w:i/>
                <w:sz w:val="20"/>
                <w:szCs w:val="20"/>
              </w:rPr>
              <w:t>չի</w:t>
            </w:r>
            <w:r w:rsidRPr="008D2DE7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 xml:space="preserve"> </w:t>
            </w:r>
            <w:r w:rsidRPr="008D2DE7">
              <w:rPr>
                <w:rFonts w:ascii="GHEA Grapalat" w:hAnsi="GHEA Grapalat" w:cs="Sylfaen"/>
                <w:i/>
                <w:sz w:val="20"/>
                <w:szCs w:val="20"/>
              </w:rPr>
              <w:t>կարող</w:t>
            </w:r>
            <w:r w:rsidRPr="008D2DE7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 xml:space="preserve"> </w:t>
            </w:r>
            <w:r w:rsidRPr="008D2DE7">
              <w:rPr>
                <w:rFonts w:ascii="GHEA Grapalat" w:hAnsi="GHEA Grapalat" w:cs="Sylfaen"/>
                <w:i/>
                <w:sz w:val="20"/>
                <w:szCs w:val="20"/>
              </w:rPr>
              <w:t>գերազանցել</w:t>
            </w:r>
            <w:r w:rsidRPr="008D2DE7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 xml:space="preserve"> 35-</w:t>
            </w:r>
            <w:r w:rsidRPr="008D2DE7">
              <w:rPr>
                <w:rFonts w:ascii="GHEA Grapalat" w:hAnsi="GHEA Grapalat" w:cs="Sylfaen"/>
                <w:i/>
                <w:sz w:val="20"/>
                <w:szCs w:val="20"/>
              </w:rPr>
              <w:t>ը</w:t>
            </w:r>
            <w:r w:rsidRPr="008D2DE7">
              <w:rPr>
                <w:rFonts w:ascii="GHEA Grapalat" w:hAnsi="GHEA Grapalat" w:cs="Sylfaen"/>
                <w:i/>
                <w:sz w:val="20"/>
                <w:szCs w:val="20"/>
                <w:lang w:val="fr-FR"/>
              </w:rPr>
              <w:t>….</w:t>
            </w:r>
            <w:r w:rsidRPr="008D2DE7">
              <w:rPr>
                <w:rFonts w:ascii="GHEA Grapalat" w:hAnsi="GHEA Grapalat" w:cs="Sylfaen"/>
                <w:i/>
                <w:sz w:val="20"/>
                <w:szCs w:val="20"/>
              </w:rPr>
              <w:t>»</w:t>
            </w:r>
            <w:r w:rsidRPr="008D2DE7">
              <w:rPr>
                <w:rFonts w:ascii="GHEA Grapalat" w:hAnsi="GHEA Grapalat" w:cs="Sylfaen"/>
                <w:b/>
                <w:i/>
                <w:sz w:val="20"/>
                <w:szCs w:val="20"/>
                <w:lang w:val="fr-FR"/>
              </w:rPr>
              <w:t>:</w:t>
            </w:r>
          </w:p>
        </w:tc>
        <w:tc>
          <w:tcPr>
            <w:tcW w:w="2410" w:type="dxa"/>
            <w:shd w:val="clear" w:color="auto" w:fill="auto"/>
          </w:tcPr>
          <w:p w:rsidR="00762A96" w:rsidRPr="002C436B" w:rsidRDefault="00762A96" w:rsidP="00083812">
            <w:pPr>
              <w:spacing w:after="0" w:line="240" w:lineRule="auto"/>
              <w:ind w:left="-25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701D76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Արմավիրի </w:t>
            </w:r>
            <w:r w:rsidRPr="00FE4130">
              <w:rPr>
                <w:rFonts w:ascii="GHEA Grapalat" w:hAnsi="GHEA Grapalat"/>
                <w:b/>
                <w:sz w:val="20"/>
                <w:szCs w:val="20"/>
                <w:lang w:val="hy-AM"/>
              </w:rPr>
              <w:t>հ</w:t>
            </w:r>
            <w:r w:rsidRPr="00701D76">
              <w:rPr>
                <w:rFonts w:ascii="GHEA Grapalat" w:hAnsi="GHEA Grapalat"/>
                <w:b/>
                <w:sz w:val="20"/>
                <w:szCs w:val="20"/>
                <w:lang w:val="pt-BR"/>
              </w:rPr>
              <w:t xml:space="preserve">. </w:t>
            </w:r>
            <w:r w:rsidRPr="00701D76">
              <w:rPr>
                <w:rFonts w:ascii="GHEA Grapalat" w:hAnsi="GHEA Grapalat"/>
                <w:b/>
                <w:sz w:val="20"/>
                <w:szCs w:val="20"/>
                <w:lang w:val="hy-AM"/>
              </w:rPr>
              <w:t>8 հ</w:t>
            </w:r>
            <w:r w:rsidRPr="00701D76">
              <w:rPr>
                <w:rFonts w:ascii="GHEA Grapalat" w:hAnsi="GHEA Grapalat"/>
                <w:b/>
                <w:sz w:val="20"/>
                <w:szCs w:val="20"/>
                <w:lang w:val="pt-BR"/>
              </w:rPr>
              <w:t>/</w:t>
            </w:r>
            <w:r w:rsidRPr="00701D76">
              <w:rPr>
                <w:rFonts w:ascii="GHEA Grapalat" w:hAnsi="GHEA Grapalat"/>
                <w:b/>
                <w:sz w:val="20"/>
                <w:szCs w:val="20"/>
                <w:lang w:val="hy-AM"/>
              </w:rPr>
              <w:t>դ</w:t>
            </w:r>
          </w:p>
        </w:tc>
      </w:tr>
      <w:tr w:rsidR="00762A96" w:rsidRPr="00A12A65" w:rsidTr="000D2DAD">
        <w:trPr>
          <w:trHeight w:val="905"/>
        </w:trPr>
        <w:tc>
          <w:tcPr>
            <w:tcW w:w="10773" w:type="dxa"/>
            <w:gridSpan w:val="2"/>
            <w:shd w:val="clear" w:color="auto" w:fill="C6D9F1" w:themeFill="text2" w:themeFillTint="33"/>
          </w:tcPr>
          <w:p w:rsidR="00762A96" w:rsidRPr="00A12A65" w:rsidRDefault="00762A96" w:rsidP="00083812">
            <w:pPr>
              <w:spacing w:after="0" w:line="240" w:lineRule="auto"/>
              <w:ind w:left="-25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2C436B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>ՀՀ կրթության և գիտության նախարարի՝</w:t>
            </w:r>
            <w:r w:rsidRPr="002C436B">
              <w:rPr>
                <w:rStyle w:val="Strong"/>
                <w:rFonts w:ascii="GHEA Grapalat" w:hAnsi="GHEA Grapalat" w:cs="Sylfaen"/>
                <w:i/>
                <w:sz w:val="20"/>
                <w:szCs w:val="20"/>
                <w:lang w:val="hy-AM"/>
              </w:rPr>
              <w:t xml:space="preserve"> </w:t>
            </w:r>
            <w:r w:rsidRPr="000F55BD">
              <w:rPr>
                <w:rStyle w:val="Strong"/>
                <w:rFonts w:ascii="GHEA Grapalat" w:hAnsi="GHEA Grapalat" w:cs="Sylfaen"/>
                <w:i/>
                <w:sz w:val="20"/>
                <w:szCs w:val="20"/>
                <w:lang w:val="af-ZA"/>
              </w:rPr>
              <w:t xml:space="preserve"> 2</w:t>
            </w:r>
            <w:r>
              <w:rPr>
                <w:rStyle w:val="Strong"/>
                <w:rFonts w:ascii="GHEA Grapalat" w:hAnsi="GHEA Grapalat" w:cs="Sylfaen"/>
                <w:i/>
                <w:sz w:val="20"/>
                <w:szCs w:val="20"/>
                <w:lang w:val="af-ZA"/>
              </w:rPr>
              <w:t>6.07</w:t>
            </w:r>
            <w:r w:rsidRPr="000F55BD">
              <w:rPr>
                <w:rStyle w:val="Strong"/>
                <w:rFonts w:ascii="GHEA Grapalat" w:hAnsi="GHEA Grapalat" w:cs="Sylfaen"/>
                <w:i/>
                <w:sz w:val="20"/>
                <w:szCs w:val="20"/>
                <w:lang w:val="af-ZA"/>
              </w:rPr>
              <w:t>.201</w:t>
            </w:r>
            <w:r>
              <w:rPr>
                <w:rStyle w:val="Strong"/>
                <w:rFonts w:ascii="GHEA Grapalat" w:hAnsi="GHEA Grapalat" w:cs="Sylfaen"/>
                <w:i/>
                <w:sz w:val="20"/>
                <w:szCs w:val="20"/>
                <w:lang w:val="af-ZA"/>
              </w:rPr>
              <w:t>8</w:t>
            </w:r>
            <w:r w:rsidRPr="00A12A65">
              <w:rPr>
                <w:rStyle w:val="Strong"/>
                <w:rFonts w:ascii="GHEA Grapalat" w:hAnsi="GHEA Grapalat" w:cs="Sylfaen"/>
                <w:i/>
                <w:sz w:val="20"/>
                <w:szCs w:val="20"/>
                <w:lang w:val="hy-AM"/>
              </w:rPr>
              <w:t>թ</w:t>
            </w:r>
            <w:r w:rsidRPr="000F55BD">
              <w:rPr>
                <w:rStyle w:val="Strong"/>
                <w:rFonts w:ascii="GHEA Grapalat" w:hAnsi="GHEA Grapalat" w:cs="Sylfaen"/>
                <w:i/>
                <w:sz w:val="20"/>
                <w:szCs w:val="20"/>
                <w:lang w:val="af-ZA"/>
              </w:rPr>
              <w:t xml:space="preserve">. </w:t>
            </w:r>
            <w:r w:rsidRPr="00A12A65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հ</w:t>
            </w:r>
            <w:r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>. 800</w:t>
            </w:r>
            <w:r w:rsidRPr="002C436B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>-</w:t>
            </w:r>
            <w:r w:rsidRPr="002C436B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 xml:space="preserve">Ն </w:t>
            </w:r>
            <w:r w:rsidRPr="002C436B">
              <w:rPr>
                <w:rStyle w:val="Strong"/>
                <w:rFonts w:ascii="GHEA Grapalat" w:hAnsi="GHEA Grapalat" w:cs="Sylfaen"/>
                <w:i/>
                <w:sz w:val="20"/>
                <w:szCs w:val="20"/>
                <w:lang w:val="hy-AM"/>
              </w:rPr>
              <w:t xml:space="preserve">հրամանով հաստատված </w:t>
            </w:r>
            <w:r w:rsidRPr="002C436B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>«</w:t>
            </w:r>
            <w:r w:rsidRPr="002C436B">
              <w:rPr>
                <w:rFonts w:ascii="GHEA Grapalat" w:hAnsi="GHEA Grapalat" w:cs="Sylfaen"/>
                <w:b/>
                <w:i/>
                <w:sz w:val="20"/>
                <w:szCs w:val="20"/>
                <w:shd w:val="clear" w:color="auto" w:fill="C6D9F1"/>
                <w:lang w:val="hy-AM"/>
              </w:rPr>
              <w:t>Հանրակրթական</w:t>
            </w:r>
            <w:r w:rsidRPr="002C436B">
              <w:rPr>
                <w:rFonts w:ascii="GHEA Grapalat" w:hAnsi="GHEA Grapalat"/>
                <w:b/>
                <w:i/>
                <w:sz w:val="20"/>
                <w:szCs w:val="20"/>
                <w:shd w:val="clear" w:color="auto" w:fill="C6D9F1"/>
                <w:lang w:val="hy-AM"/>
              </w:rPr>
              <w:t xml:space="preserve"> </w:t>
            </w:r>
            <w:r w:rsidRPr="002C436B">
              <w:rPr>
                <w:rFonts w:ascii="GHEA Grapalat" w:hAnsi="GHEA Grapalat" w:cs="Sylfaen"/>
                <w:b/>
                <w:i/>
                <w:sz w:val="20"/>
                <w:szCs w:val="20"/>
                <w:shd w:val="clear" w:color="auto" w:fill="C6D9F1"/>
                <w:lang w:val="hy-AM"/>
              </w:rPr>
              <w:t>հիմնական</w:t>
            </w:r>
            <w:r w:rsidRPr="002C436B">
              <w:rPr>
                <w:rFonts w:ascii="GHEA Grapalat" w:hAnsi="GHEA Grapalat"/>
                <w:b/>
                <w:i/>
                <w:sz w:val="20"/>
                <w:szCs w:val="20"/>
                <w:shd w:val="clear" w:color="auto" w:fill="C6D9F1"/>
                <w:lang w:val="hy-AM"/>
              </w:rPr>
              <w:t xml:space="preserve"> </w:t>
            </w:r>
            <w:r w:rsidRPr="002C436B">
              <w:rPr>
                <w:rFonts w:ascii="GHEA Grapalat" w:hAnsi="GHEA Grapalat" w:cs="Sylfaen"/>
                <w:b/>
                <w:i/>
                <w:sz w:val="20"/>
                <w:szCs w:val="20"/>
                <w:shd w:val="clear" w:color="auto" w:fill="C6D9F1"/>
                <w:lang w:val="hy-AM"/>
              </w:rPr>
              <w:t>ընդհանուր</w:t>
            </w:r>
            <w:r w:rsidRPr="002C436B">
              <w:rPr>
                <w:rFonts w:ascii="GHEA Grapalat" w:hAnsi="GHEA Grapalat"/>
                <w:b/>
                <w:i/>
                <w:sz w:val="20"/>
                <w:szCs w:val="20"/>
                <w:shd w:val="clear" w:color="auto" w:fill="C6D9F1"/>
                <w:lang w:val="hy-AM"/>
              </w:rPr>
              <w:t xml:space="preserve"> </w:t>
            </w:r>
            <w:r w:rsidRPr="002C436B">
              <w:rPr>
                <w:rFonts w:ascii="GHEA Grapalat" w:hAnsi="GHEA Grapalat" w:cs="Sylfaen"/>
                <w:b/>
                <w:i/>
                <w:sz w:val="20"/>
                <w:szCs w:val="20"/>
                <w:shd w:val="clear" w:color="auto" w:fill="C6D9F1"/>
                <w:lang w:val="hy-AM"/>
              </w:rPr>
              <w:t>պետական</w:t>
            </w:r>
            <w:r w:rsidRPr="002C436B">
              <w:rPr>
                <w:rFonts w:ascii="GHEA Grapalat" w:hAnsi="GHEA Grapalat"/>
                <w:b/>
                <w:i/>
                <w:sz w:val="20"/>
                <w:szCs w:val="20"/>
                <w:shd w:val="clear" w:color="auto" w:fill="C6D9F1"/>
                <w:lang w:val="hy-AM"/>
              </w:rPr>
              <w:t xml:space="preserve"> </w:t>
            </w:r>
            <w:r w:rsidRPr="002C436B">
              <w:rPr>
                <w:rFonts w:ascii="GHEA Grapalat" w:hAnsi="GHEA Grapalat" w:cs="Sylfaen"/>
                <w:b/>
                <w:i/>
                <w:sz w:val="20"/>
                <w:szCs w:val="20"/>
                <w:shd w:val="clear" w:color="auto" w:fill="C6D9F1"/>
                <w:lang w:val="hy-AM"/>
              </w:rPr>
              <w:t>ծրագրեր</w:t>
            </w:r>
            <w:r w:rsidRPr="002C436B">
              <w:rPr>
                <w:rFonts w:ascii="GHEA Grapalat" w:hAnsi="GHEA Grapalat"/>
                <w:b/>
                <w:i/>
                <w:sz w:val="20"/>
                <w:szCs w:val="20"/>
                <w:shd w:val="clear" w:color="auto" w:fill="C6D9F1"/>
                <w:lang w:val="hy-AM"/>
              </w:rPr>
              <w:t xml:space="preserve"> </w:t>
            </w:r>
            <w:r w:rsidRPr="002C436B">
              <w:rPr>
                <w:rFonts w:ascii="GHEA Grapalat" w:hAnsi="GHEA Grapalat" w:cs="Sylfaen"/>
                <w:b/>
                <w:i/>
                <w:sz w:val="20"/>
                <w:szCs w:val="20"/>
                <w:shd w:val="clear" w:color="auto" w:fill="C6D9F1"/>
                <w:lang w:val="hy-AM"/>
              </w:rPr>
              <w:t>իրականացնող</w:t>
            </w:r>
            <w:r w:rsidRPr="002C436B">
              <w:rPr>
                <w:rFonts w:ascii="GHEA Grapalat" w:hAnsi="GHEA Grapalat"/>
                <w:b/>
                <w:i/>
                <w:sz w:val="20"/>
                <w:szCs w:val="20"/>
                <w:shd w:val="clear" w:color="auto" w:fill="C6D9F1"/>
                <w:lang w:val="hy-AM"/>
              </w:rPr>
              <w:t xml:space="preserve"> </w:t>
            </w:r>
            <w:r w:rsidRPr="002C436B">
              <w:rPr>
                <w:rFonts w:ascii="GHEA Grapalat" w:hAnsi="GHEA Grapalat" w:cs="Sylfaen"/>
                <w:b/>
                <w:i/>
                <w:sz w:val="20"/>
                <w:szCs w:val="20"/>
                <w:shd w:val="clear" w:color="auto" w:fill="C6D9F1"/>
                <w:lang w:val="hy-AM"/>
              </w:rPr>
              <w:t>հանրակրթական</w:t>
            </w:r>
            <w:r w:rsidRPr="002C436B">
              <w:rPr>
                <w:rStyle w:val="apple-converted-space"/>
                <w:b/>
                <w:i/>
                <w:sz w:val="20"/>
                <w:szCs w:val="20"/>
                <w:shd w:val="clear" w:color="auto" w:fill="C6D9F1"/>
                <w:lang w:val="hy-AM"/>
              </w:rPr>
              <w:t> </w:t>
            </w:r>
            <w:r w:rsidRPr="002C436B">
              <w:rPr>
                <w:rFonts w:ascii="GHEA Grapalat" w:hAnsi="GHEA Grapalat" w:cs="Sylfaen"/>
                <w:b/>
                <w:i/>
                <w:sz w:val="20"/>
                <w:szCs w:val="20"/>
                <w:shd w:val="clear" w:color="auto" w:fill="C6D9F1"/>
                <w:lang w:val="hy-AM"/>
              </w:rPr>
              <w:t xml:space="preserve">ուսումնական հաստատության </w:t>
            </w:r>
            <w:r>
              <w:rPr>
                <w:rFonts w:ascii="GHEA Grapalat" w:hAnsi="GHEA Grapalat"/>
                <w:b/>
                <w:i/>
                <w:sz w:val="20"/>
                <w:szCs w:val="20"/>
                <w:shd w:val="clear" w:color="auto" w:fill="C6D9F1"/>
                <w:lang w:val="hy-AM"/>
              </w:rPr>
              <w:t>201</w:t>
            </w:r>
            <w:r>
              <w:rPr>
                <w:rFonts w:ascii="GHEA Grapalat" w:hAnsi="GHEA Grapalat"/>
                <w:b/>
                <w:i/>
                <w:sz w:val="20"/>
                <w:szCs w:val="20"/>
                <w:shd w:val="clear" w:color="auto" w:fill="C6D9F1"/>
                <w:lang w:val="af-ZA"/>
              </w:rPr>
              <w:t>8</w:t>
            </w:r>
            <w:r>
              <w:rPr>
                <w:rFonts w:ascii="GHEA Grapalat" w:hAnsi="GHEA Grapalat"/>
                <w:b/>
                <w:i/>
                <w:sz w:val="20"/>
                <w:szCs w:val="20"/>
                <w:shd w:val="clear" w:color="auto" w:fill="C6D9F1"/>
                <w:lang w:val="hy-AM"/>
              </w:rPr>
              <w:t>-201</w:t>
            </w:r>
            <w:r w:rsidRPr="00A12A65">
              <w:rPr>
                <w:rFonts w:ascii="GHEA Grapalat" w:hAnsi="GHEA Grapalat"/>
                <w:b/>
                <w:i/>
                <w:sz w:val="20"/>
                <w:szCs w:val="20"/>
                <w:shd w:val="clear" w:color="auto" w:fill="C6D9F1"/>
                <w:lang w:val="hy-AM"/>
              </w:rPr>
              <w:t>9</w:t>
            </w:r>
            <w:r w:rsidRPr="002C436B">
              <w:rPr>
                <w:rFonts w:ascii="GHEA Grapalat" w:hAnsi="GHEA Grapalat"/>
                <w:b/>
                <w:i/>
                <w:sz w:val="20"/>
                <w:szCs w:val="20"/>
                <w:shd w:val="clear" w:color="auto" w:fill="C6D9F1"/>
                <w:lang w:val="hy-AM"/>
              </w:rPr>
              <w:t xml:space="preserve"> </w:t>
            </w:r>
            <w:r w:rsidRPr="002C436B">
              <w:rPr>
                <w:rStyle w:val="apple-converted-space"/>
                <w:b/>
                <w:i/>
                <w:sz w:val="20"/>
                <w:szCs w:val="20"/>
                <w:shd w:val="clear" w:color="auto" w:fill="C6D9F1"/>
                <w:lang w:val="hy-AM"/>
              </w:rPr>
              <w:t> </w:t>
            </w:r>
            <w:r w:rsidRPr="002C436B">
              <w:rPr>
                <w:rFonts w:ascii="GHEA Grapalat" w:hAnsi="GHEA Grapalat" w:cs="Sylfaen"/>
                <w:b/>
                <w:i/>
                <w:sz w:val="20"/>
                <w:szCs w:val="20"/>
                <w:shd w:val="clear" w:color="auto" w:fill="C6D9F1"/>
                <w:lang w:val="hy-AM"/>
              </w:rPr>
              <w:t>ուսումնական</w:t>
            </w:r>
            <w:r w:rsidRPr="002C436B">
              <w:rPr>
                <w:rStyle w:val="apple-converted-space"/>
                <w:b/>
                <w:i/>
                <w:sz w:val="20"/>
                <w:szCs w:val="20"/>
                <w:shd w:val="clear" w:color="auto" w:fill="C6D9F1"/>
                <w:lang w:val="hy-AM"/>
              </w:rPr>
              <w:t> </w:t>
            </w:r>
            <w:r w:rsidRPr="002C436B">
              <w:rPr>
                <w:rFonts w:ascii="GHEA Grapalat" w:hAnsi="GHEA Grapalat" w:cs="Sylfaen"/>
                <w:b/>
                <w:i/>
                <w:sz w:val="20"/>
                <w:szCs w:val="20"/>
                <w:shd w:val="clear" w:color="auto" w:fill="C6D9F1"/>
                <w:lang w:val="hy-AM"/>
              </w:rPr>
              <w:t>տարվա</w:t>
            </w:r>
            <w:r w:rsidRPr="002C436B">
              <w:rPr>
                <w:rFonts w:ascii="GHEA Grapalat" w:hAnsi="GHEA Grapalat"/>
                <w:b/>
                <w:i/>
                <w:sz w:val="20"/>
                <w:szCs w:val="20"/>
                <w:shd w:val="clear" w:color="auto" w:fill="C6D9F1"/>
                <w:lang w:val="hy-AM"/>
              </w:rPr>
              <w:t xml:space="preserve"> </w:t>
            </w:r>
            <w:r w:rsidRPr="002C436B">
              <w:rPr>
                <w:rFonts w:ascii="GHEA Grapalat" w:hAnsi="GHEA Grapalat" w:cs="Sylfaen"/>
                <w:b/>
                <w:i/>
                <w:sz w:val="20"/>
                <w:szCs w:val="20"/>
                <w:shd w:val="clear" w:color="auto" w:fill="C6D9F1"/>
                <w:lang w:val="hy-AM"/>
              </w:rPr>
              <w:t>օրինակելի</w:t>
            </w:r>
            <w:r w:rsidRPr="002C436B">
              <w:rPr>
                <w:rStyle w:val="apple-converted-space"/>
                <w:b/>
                <w:i/>
                <w:sz w:val="20"/>
                <w:szCs w:val="20"/>
                <w:shd w:val="clear" w:color="auto" w:fill="C6D9F1"/>
                <w:lang w:val="hy-AM"/>
              </w:rPr>
              <w:t> </w:t>
            </w:r>
            <w:r w:rsidRPr="002C436B">
              <w:rPr>
                <w:rFonts w:ascii="GHEA Grapalat" w:hAnsi="GHEA Grapalat" w:cs="Sylfaen"/>
                <w:b/>
                <w:i/>
                <w:sz w:val="20"/>
                <w:szCs w:val="20"/>
                <w:shd w:val="clear" w:color="auto" w:fill="C6D9F1"/>
                <w:lang w:val="hy-AM"/>
              </w:rPr>
              <w:t>ուսումնական պլանների» պահանջներ</w:t>
            </w:r>
          </w:p>
        </w:tc>
      </w:tr>
      <w:tr w:rsidR="00762A96" w:rsidRPr="00927965" w:rsidTr="000D2DAD">
        <w:trPr>
          <w:trHeight w:val="905"/>
        </w:trPr>
        <w:tc>
          <w:tcPr>
            <w:tcW w:w="8363" w:type="dxa"/>
            <w:shd w:val="clear" w:color="auto" w:fill="auto"/>
          </w:tcPr>
          <w:p w:rsidR="00762A96" w:rsidRPr="00A12A65" w:rsidRDefault="00762A96" w:rsidP="00083812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GHEA Grapalat" w:hAnsi="GHEA Grapalat"/>
                <w:i/>
                <w:sz w:val="22"/>
                <w:szCs w:val="22"/>
                <w:lang w:val="eu-ES"/>
              </w:rPr>
            </w:pPr>
            <w:r w:rsidRPr="00A12A65">
              <w:rPr>
                <w:rFonts w:ascii="GHEA Grapalat" w:hAnsi="GHEA Grapalat"/>
                <w:b/>
                <w:i/>
                <w:sz w:val="20"/>
                <w:szCs w:val="20"/>
                <w:lang w:val="eu-ES"/>
              </w:rPr>
              <w:t>21-</w:t>
            </w:r>
            <w:r w:rsidRPr="00A12A65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րդ</w:t>
            </w:r>
            <w:r w:rsidRPr="00A12A65">
              <w:rPr>
                <w:rFonts w:ascii="GHEA Grapalat" w:hAnsi="GHEA Grapalat"/>
                <w:b/>
                <w:i/>
                <w:sz w:val="20"/>
                <w:szCs w:val="20"/>
                <w:lang w:val="eu-ES"/>
              </w:rPr>
              <w:t xml:space="preserve"> </w:t>
            </w:r>
            <w:r w:rsidRPr="00A12A65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կետի</w:t>
            </w:r>
            <w:r w:rsidRPr="00A12A65">
              <w:rPr>
                <w:rFonts w:ascii="GHEA Grapalat" w:hAnsi="GHEA Grapalat"/>
                <w:b/>
                <w:i/>
                <w:sz w:val="20"/>
                <w:szCs w:val="20"/>
                <w:lang w:val="eu-ES"/>
              </w:rPr>
              <w:t xml:space="preserve"> 2-</w:t>
            </w:r>
            <w:r w:rsidRPr="00A12A65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րդ</w:t>
            </w:r>
            <w:r w:rsidRPr="00A12A65">
              <w:rPr>
                <w:rFonts w:ascii="GHEA Grapalat" w:hAnsi="GHEA Grapalat"/>
                <w:b/>
                <w:i/>
                <w:sz w:val="20"/>
                <w:szCs w:val="20"/>
                <w:lang w:val="eu-ES"/>
              </w:rPr>
              <w:t xml:space="preserve"> </w:t>
            </w:r>
            <w:r w:rsidRPr="00A12A65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ենթակետի պահանջ</w:t>
            </w:r>
            <w:r w:rsidRPr="00A12A65">
              <w:rPr>
                <w:rFonts w:ascii="GHEA Grapalat" w:hAnsi="GHEA Grapalat"/>
                <w:i/>
                <w:sz w:val="20"/>
                <w:szCs w:val="20"/>
                <w:lang w:val="pt-BR"/>
              </w:rPr>
              <w:t>.«</w:t>
            </w:r>
            <w:r w:rsidRPr="00A12A65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Հաստատության</w:t>
            </w:r>
            <w:r w:rsidRPr="00A12A65">
              <w:rPr>
                <w:rFonts w:ascii="GHEA Grapalat" w:hAnsi="GHEA Grapalat"/>
                <w:i/>
                <w:sz w:val="20"/>
                <w:szCs w:val="20"/>
                <w:lang w:val="eu-ES"/>
              </w:rPr>
              <w:t xml:space="preserve"> </w:t>
            </w:r>
            <w:r w:rsidRPr="00A12A65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ընտրությամբ</w:t>
            </w:r>
            <w:r w:rsidRPr="00A12A65">
              <w:rPr>
                <w:rFonts w:ascii="GHEA Grapalat" w:hAnsi="GHEA Grapalat"/>
                <w:i/>
                <w:sz w:val="20"/>
                <w:szCs w:val="20"/>
                <w:lang w:val="eu-ES"/>
              </w:rPr>
              <w:t xml:space="preserve"> </w:t>
            </w:r>
            <w:r w:rsidRPr="00A12A65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երրորդ</w:t>
            </w:r>
            <w:r w:rsidRPr="00A12A65">
              <w:rPr>
                <w:rFonts w:ascii="GHEA Grapalat" w:hAnsi="GHEA Grapalat"/>
                <w:i/>
                <w:sz w:val="20"/>
                <w:szCs w:val="20"/>
                <w:lang w:val="eu-ES"/>
              </w:rPr>
              <w:t xml:space="preserve"> </w:t>
            </w:r>
            <w:r w:rsidRPr="00A12A65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օտար</w:t>
            </w:r>
            <w:r w:rsidRPr="00A12A65">
              <w:rPr>
                <w:rFonts w:ascii="GHEA Grapalat" w:hAnsi="GHEA Grapalat"/>
                <w:i/>
                <w:sz w:val="20"/>
                <w:szCs w:val="20"/>
                <w:lang w:val="eu-ES"/>
              </w:rPr>
              <w:t xml:space="preserve"> </w:t>
            </w:r>
            <w:r w:rsidRPr="00A12A65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լեզու</w:t>
            </w:r>
            <w:r w:rsidRPr="00A12A65">
              <w:rPr>
                <w:rFonts w:ascii="GHEA Grapalat" w:hAnsi="GHEA Grapalat"/>
                <w:i/>
                <w:sz w:val="20"/>
                <w:szCs w:val="20"/>
                <w:lang w:val="eu-ES"/>
              </w:rPr>
              <w:t xml:space="preserve"> (</w:t>
            </w:r>
            <w:r w:rsidRPr="00A12A65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բացի</w:t>
            </w:r>
            <w:r w:rsidRPr="00A12A65">
              <w:rPr>
                <w:rFonts w:ascii="GHEA Grapalat" w:hAnsi="GHEA Grapalat"/>
                <w:i/>
                <w:sz w:val="20"/>
                <w:szCs w:val="20"/>
                <w:lang w:val="eu-ES"/>
              </w:rPr>
              <w:t xml:space="preserve"> </w:t>
            </w:r>
            <w:r w:rsidRPr="00A12A65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ռուսերենից</w:t>
            </w:r>
            <w:r w:rsidRPr="00A12A65">
              <w:rPr>
                <w:rFonts w:ascii="GHEA Grapalat" w:hAnsi="GHEA Grapalat"/>
                <w:i/>
                <w:sz w:val="20"/>
                <w:szCs w:val="20"/>
                <w:lang w:val="eu-ES"/>
              </w:rPr>
              <w:t xml:space="preserve"> </w:t>
            </w:r>
            <w:r w:rsidRPr="00A12A65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և</w:t>
            </w:r>
            <w:r w:rsidRPr="00A12A65">
              <w:rPr>
                <w:rFonts w:ascii="GHEA Grapalat" w:hAnsi="GHEA Grapalat"/>
                <w:i/>
                <w:sz w:val="20"/>
                <w:szCs w:val="20"/>
                <w:lang w:val="eu-ES"/>
              </w:rPr>
              <w:t xml:space="preserve"> </w:t>
            </w:r>
            <w:r w:rsidRPr="00A12A65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մյուս</w:t>
            </w:r>
            <w:r w:rsidRPr="00A12A65">
              <w:rPr>
                <w:rFonts w:ascii="GHEA Grapalat" w:hAnsi="GHEA Grapalat"/>
                <w:i/>
                <w:sz w:val="20"/>
                <w:szCs w:val="20"/>
                <w:lang w:val="eu-ES"/>
              </w:rPr>
              <w:t xml:space="preserve"> </w:t>
            </w:r>
            <w:r w:rsidRPr="00A12A65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օտար</w:t>
            </w:r>
            <w:r w:rsidRPr="00A12A65">
              <w:rPr>
                <w:rFonts w:ascii="GHEA Grapalat" w:hAnsi="GHEA Grapalat"/>
                <w:i/>
                <w:sz w:val="20"/>
                <w:szCs w:val="20"/>
                <w:lang w:val="eu-ES"/>
              </w:rPr>
              <w:t xml:space="preserve"> </w:t>
            </w:r>
            <w:r w:rsidRPr="00A12A65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լեզվից</w:t>
            </w:r>
            <w:r w:rsidRPr="00A12A65">
              <w:rPr>
                <w:rFonts w:ascii="GHEA Grapalat" w:hAnsi="GHEA Grapalat"/>
                <w:i/>
                <w:sz w:val="20"/>
                <w:szCs w:val="20"/>
                <w:lang w:val="eu-ES"/>
              </w:rPr>
              <w:t xml:space="preserve">) </w:t>
            </w:r>
            <w:r w:rsidRPr="00A12A65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կարելի</w:t>
            </w:r>
            <w:r w:rsidRPr="00A12A65">
              <w:rPr>
                <w:rFonts w:ascii="GHEA Grapalat" w:hAnsi="GHEA Grapalat"/>
                <w:i/>
                <w:sz w:val="20"/>
                <w:szCs w:val="20"/>
                <w:lang w:val="eu-ES"/>
              </w:rPr>
              <w:t xml:space="preserve"> </w:t>
            </w:r>
            <w:r w:rsidRPr="00A12A65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է</w:t>
            </w:r>
            <w:r w:rsidRPr="00A12A65">
              <w:rPr>
                <w:rFonts w:ascii="GHEA Grapalat" w:hAnsi="GHEA Grapalat"/>
                <w:i/>
                <w:sz w:val="20"/>
                <w:szCs w:val="20"/>
                <w:lang w:val="eu-ES"/>
              </w:rPr>
              <w:t xml:space="preserve"> </w:t>
            </w:r>
            <w:r w:rsidRPr="00A12A65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դասավանդել</w:t>
            </w:r>
            <w:r w:rsidRPr="00A12A65">
              <w:rPr>
                <w:rFonts w:ascii="GHEA Grapalat" w:hAnsi="GHEA Grapalat"/>
                <w:i/>
                <w:sz w:val="20"/>
                <w:szCs w:val="20"/>
                <w:lang w:val="eu-ES"/>
              </w:rPr>
              <w:t xml:space="preserve"> </w:t>
            </w:r>
            <w:r w:rsidRPr="00A12A65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դպրոցական</w:t>
            </w:r>
            <w:r w:rsidRPr="00A12A65">
              <w:rPr>
                <w:rFonts w:ascii="GHEA Grapalat" w:hAnsi="GHEA Grapalat"/>
                <w:i/>
                <w:sz w:val="20"/>
                <w:szCs w:val="20"/>
                <w:lang w:val="eu-ES"/>
              </w:rPr>
              <w:t xml:space="preserve"> </w:t>
            </w:r>
            <w:r w:rsidRPr="00A12A65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բաղադրիչի</w:t>
            </w:r>
            <w:r w:rsidRPr="00A12A65">
              <w:rPr>
                <w:rFonts w:ascii="GHEA Grapalat" w:hAnsi="GHEA Grapalat"/>
                <w:i/>
                <w:sz w:val="20"/>
                <w:szCs w:val="20"/>
                <w:lang w:val="eu-ES"/>
              </w:rPr>
              <w:t xml:space="preserve"> </w:t>
            </w:r>
            <w:r w:rsidRPr="00A12A65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ժամաքանակի</w:t>
            </w:r>
            <w:r w:rsidRPr="00A12A65">
              <w:rPr>
                <w:rFonts w:ascii="GHEA Grapalat" w:hAnsi="GHEA Grapalat"/>
                <w:i/>
                <w:sz w:val="20"/>
                <w:szCs w:val="20"/>
                <w:lang w:val="eu-ES"/>
              </w:rPr>
              <w:t xml:space="preserve"> </w:t>
            </w:r>
            <w:r w:rsidRPr="00A12A65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հաշվին՝</w:t>
            </w:r>
            <w:r w:rsidRPr="00A12A65">
              <w:rPr>
                <w:rFonts w:ascii="GHEA Grapalat" w:hAnsi="GHEA Grapalat"/>
                <w:i/>
                <w:sz w:val="20"/>
                <w:szCs w:val="20"/>
                <w:lang w:val="eu-ES"/>
              </w:rPr>
              <w:t xml:space="preserve"> 5-9-</w:t>
            </w:r>
            <w:r w:rsidRPr="00A12A65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րդ</w:t>
            </w:r>
            <w:r w:rsidRPr="00A12A65">
              <w:rPr>
                <w:rFonts w:ascii="GHEA Grapalat" w:hAnsi="GHEA Grapalat"/>
                <w:i/>
                <w:sz w:val="20"/>
                <w:szCs w:val="20"/>
                <w:lang w:val="eu-ES"/>
              </w:rPr>
              <w:t xml:space="preserve"> </w:t>
            </w:r>
            <w:r w:rsidRPr="00A12A65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դասարաններում</w:t>
            </w:r>
            <w:r w:rsidRPr="00A12A65">
              <w:rPr>
                <w:rFonts w:ascii="GHEA Grapalat" w:hAnsi="GHEA Grapalat"/>
                <w:i/>
                <w:sz w:val="20"/>
                <w:szCs w:val="20"/>
                <w:lang w:val="eu-ES"/>
              </w:rPr>
              <w:t xml:space="preserve"> (</w:t>
            </w:r>
            <w:r w:rsidRPr="00A12A65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շաբաթական</w:t>
            </w:r>
            <w:r w:rsidRPr="00A12A65">
              <w:rPr>
                <w:rFonts w:ascii="GHEA Grapalat" w:hAnsi="GHEA Grapalat"/>
                <w:i/>
                <w:sz w:val="20"/>
                <w:szCs w:val="20"/>
                <w:lang w:val="eu-ES"/>
              </w:rPr>
              <w:t xml:space="preserve"> 1.5 </w:t>
            </w:r>
            <w:r w:rsidRPr="00A12A65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կամ</w:t>
            </w:r>
            <w:r w:rsidRPr="00A12A65">
              <w:rPr>
                <w:rFonts w:ascii="GHEA Grapalat" w:hAnsi="GHEA Grapalat"/>
                <w:i/>
                <w:sz w:val="20"/>
                <w:szCs w:val="20"/>
                <w:lang w:val="eu-ES"/>
              </w:rPr>
              <w:t xml:space="preserve"> 2 </w:t>
            </w:r>
            <w:r w:rsidRPr="00A12A65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ժամ</w:t>
            </w:r>
            <w:r w:rsidRPr="00A12A65">
              <w:rPr>
                <w:rFonts w:ascii="GHEA Grapalat" w:hAnsi="GHEA Grapalat"/>
                <w:i/>
                <w:sz w:val="20"/>
                <w:szCs w:val="20"/>
                <w:lang w:val="eu-ES"/>
              </w:rPr>
              <w:t xml:space="preserve">) </w:t>
            </w:r>
            <w:r w:rsidRPr="00A12A65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և</w:t>
            </w:r>
            <w:r w:rsidRPr="00A12A65">
              <w:rPr>
                <w:rFonts w:ascii="GHEA Grapalat" w:hAnsi="GHEA Grapalat"/>
                <w:i/>
                <w:sz w:val="20"/>
                <w:szCs w:val="20"/>
                <w:lang w:val="eu-ES"/>
              </w:rPr>
              <w:t xml:space="preserve"> 10-12-</w:t>
            </w:r>
            <w:r w:rsidRPr="00A12A65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րդ</w:t>
            </w:r>
            <w:r w:rsidRPr="00A12A65">
              <w:rPr>
                <w:rFonts w:ascii="GHEA Grapalat" w:hAnsi="GHEA Grapalat"/>
                <w:i/>
                <w:sz w:val="20"/>
                <w:szCs w:val="20"/>
                <w:lang w:val="eu-ES"/>
              </w:rPr>
              <w:t xml:space="preserve"> </w:t>
            </w:r>
            <w:r w:rsidRPr="00A12A65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դասարաններում</w:t>
            </w:r>
            <w:r w:rsidRPr="00A12A65">
              <w:rPr>
                <w:rFonts w:ascii="GHEA Grapalat" w:hAnsi="GHEA Grapalat"/>
                <w:i/>
                <w:sz w:val="20"/>
                <w:szCs w:val="20"/>
                <w:lang w:val="eu-ES"/>
              </w:rPr>
              <w:t xml:space="preserve"> (</w:t>
            </w:r>
            <w:r w:rsidRPr="00A12A65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շաբաթական</w:t>
            </w:r>
            <w:r w:rsidRPr="00A12A65">
              <w:rPr>
                <w:rFonts w:ascii="GHEA Grapalat" w:hAnsi="GHEA Grapalat"/>
                <w:i/>
                <w:sz w:val="20"/>
                <w:szCs w:val="20"/>
                <w:lang w:val="eu-ES"/>
              </w:rPr>
              <w:t xml:space="preserve"> 2 </w:t>
            </w:r>
            <w:r w:rsidRPr="00A12A65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ժամ</w:t>
            </w:r>
            <w:r w:rsidRPr="00A12A65">
              <w:rPr>
                <w:rFonts w:ascii="GHEA Grapalat" w:hAnsi="GHEA Grapalat"/>
                <w:i/>
                <w:sz w:val="20"/>
                <w:szCs w:val="20"/>
                <w:lang w:val="eu-ES"/>
              </w:rPr>
              <w:t>)</w:t>
            </w:r>
            <w:r w:rsidRPr="00A12A65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՝</w:t>
            </w:r>
            <w:r w:rsidRPr="00A12A65">
              <w:rPr>
                <w:rFonts w:ascii="GHEA Grapalat" w:hAnsi="GHEA Grapalat"/>
                <w:i/>
                <w:sz w:val="20"/>
                <w:szCs w:val="20"/>
                <w:lang w:val="eu-ES"/>
              </w:rPr>
              <w:t xml:space="preserve"> </w:t>
            </w:r>
            <w:r w:rsidRPr="00A12A65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ախարարության</w:t>
            </w:r>
            <w:r w:rsidRPr="00A12A65">
              <w:rPr>
                <w:rFonts w:ascii="GHEA Grapalat" w:hAnsi="GHEA Grapalat"/>
                <w:i/>
                <w:sz w:val="20"/>
                <w:szCs w:val="20"/>
                <w:lang w:val="eu-ES"/>
              </w:rPr>
              <w:t xml:space="preserve"> </w:t>
            </w:r>
            <w:r w:rsidRPr="00A12A65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կողմից</w:t>
            </w:r>
            <w:r w:rsidRPr="00A12A65">
              <w:rPr>
                <w:rFonts w:ascii="GHEA Grapalat" w:hAnsi="GHEA Grapalat"/>
                <w:i/>
                <w:sz w:val="20"/>
                <w:szCs w:val="20"/>
                <w:lang w:val="eu-ES"/>
              </w:rPr>
              <w:t xml:space="preserve"> </w:t>
            </w:r>
            <w:r w:rsidRPr="00A12A65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հաստատված</w:t>
            </w:r>
            <w:r w:rsidRPr="00A12A65">
              <w:rPr>
                <w:rFonts w:ascii="GHEA Grapalat" w:hAnsi="GHEA Grapalat"/>
                <w:i/>
                <w:sz w:val="20"/>
                <w:szCs w:val="20"/>
                <w:lang w:val="eu-ES"/>
              </w:rPr>
              <w:t xml:space="preserve"> </w:t>
            </w:r>
            <w:r w:rsidRPr="00A12A65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չափորոշիչների</w:t>
            </w:r>
            <w:r w:rsidRPr="00A12A65">
              <w:rPr>
                <w:rFonts w:ascii="GHEA Grapalat" w:hAnsi="GHEA Grapalat"/>
                <w:i/>
                <w:sz w:val="20"/>
                <w:szCs w:val="20"/>
                <w:lang w:val="eu-ES"/>
              </w:rPr>
              <w:t xml:space="preserve"> </w:t>
            </w:r>
            <w:r w:rsidRPr="00A12A65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և</w:t>
            </w:r>
            <w:r w:rsidRPr="00A12A65">
              <w:rPr>
                <w:rFonts w:ascii="GHEA Grapalat" w:hAnsi="GHEA Grapalat"/>
                <w:i/>
                <w:sz w:val="20"/>
                <w:szCs w:val="20"/>
                <w:lang w:val="eu-ES"/>
              </w:rPr>
              <w:t xml:space="preserve"> </w:t>
            </w:r>
            <w:r w:rsidRPr="00A12A65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ծրագրերի</w:t>
            </w:r>
            <w:r w:rsidRPr="00A12A65">
              <w:rPr>
                <w:rFonts w:ascii="GHEA Grapalat" w:hAnsi="GHEA Grapalat"/>
                <w:i/>
                <w:sz w:val="20"/>
                <w:szCs w:val="20"/>
                <w:lang w:val="eu-ES"/>
              </w:rPr>
              <w:t xml:space="preserve">, </w:t>
            </w:r>
            <w:r w:rsidRPr="00A12A65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ուսումնական</w:t>
            </w:r>
            <w:r w:rsidRPr="00A12A65">
              <w:rPr>
                <w:rFonts w:ascii="GHEA Grapalat" w:hAnsi="GHEA Grapalat"/>
                <w:i/>
                <w:sz w:val="20"/>
                <w:szCs w:val="20"/>
                <w:lang w:val="eu-ES"/>
              </w:rPr>
              <w:t xml:space="preserve"> </w:t>
            </w:r>
            <w:r w:rsidRPr="00A12A65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գրականության</w:t>
            </w:r>
            <w:r w:rsidRPr="00A12A65">
              <w:rPr>
                <w:rFonts w:ascii="GHEA Grapalat" w:hAnsi="GHEA Grapalat"/>
                <w:i/>
                <w:sz w:val="20"/>
                <w:szCs w:val="20"/>
                <w:lang w:val="eu-ES"/>
              </w:rPr>
              <w:t xml:space="preserve"> </w:t>
            </w:r>
            <w:r w:rsidRPr="00A12A65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հիման</w:t>
            </w:r>
            <w:r w:rsidRPr="00A12A65">
              <w:rPr>
                <w:rFonts w:ascii="GHEA Grapalat" w:hAnsi="GHEA Grapalat"/>
                <w:i/>
                <w:sz w:val="20"/>
                <w:szCs w:val="20"/>
                <w:lang w:val="eu-ES"/>
              </w:rPr>
              <w:t xml:space="preserve"> </w:t>
            </w:r>
            <w:r w:rsidRPr="00A12A65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վրա</w:t>
            </w:r>
            <w:r w:rsidRPr="00A12A65">
              <w:rPr>
                <w:rFonts w:ascii="GHEA Grapalat" w:hAnsi="GHEA Grapalat"/>
                <w:i/>
                <w:sz w:val="20"/>
                <w:szCs w:val="20"/>
                <w:lang w:val="eu-ES"/>
              </w:rPr>
              <w:t xml:space="preserve">, </w:t>
            </w:r>
            <w:r w:rsidRPr="00A12A65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ուսուցման</w:t>
            </w:r>
            <w:r w:rsidRPr="00A12A65">
              <w:rPr>
                <w:rFonts w:ascii="GHEA Grapalat" w:hAnsi="GHEA Grapalat"/>
                <w:i/>
                <w:sz w:val="20"/>
                <w:szCs w:val="20"/>
                <w:lang w:val="eu-ES"/>
              </w:rPr>
              <w:t xml:space="preserve"> </w:t>
            </w:r>
            <w:r w:rsidRPr="00A12A65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համար</w:t>
            </w:r>
            <w:r w:rsidRPr="00A12A65">
              <w:rPr>
                <w:rFonts w:ascii="GHEA Grapalat" w:hAnsi="GHEA Grapalat"/>
                <w:i/>
                <w:sz w:val="20"/>
                <w:szCs w:val="20"/>
                <w:lang w:val="eu-ES"/>
              </w:rPr>
              <w:t xml:space="preserve"> </w:t>
            </w:r>
            <w:r w:rsidRPr="00A12A65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անհրաժեշտ</w:t>
            </w:r>
            <w:r w:rsidRPr="00A12A65">
              <w:rPr>
                <w:rFonts w:ascii="GHEA Grapalat" w:hAnsi="GHEA Grapalat"/>
                <w:i/>
                <w:sz w:val="20"/>
                <w:szCs w:val="20"/>
                <w:lang w:val="eu-ES"/>
              </w:rPr>
              <w:t xml:space="preserve"> </w:t>
            </w:r>
            <w:r w:rsidRPr="00A12A65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պայմանների</w:t>
            </w:r>
            <w:r w:rsidRPr="00A12A65">
              <w:rPr>
                <w:rFonts w:ascii="GHEA Grapalat" w:hAnsi="GHEA Grapalat"/>
                <w:i/>
                <w:sz w:val="20"/>
                <w:szCs w:val="20"/>
                <w:lang w:val="eu-ES"/>
              </w:rPr>
              <w:t xml:space="preserve"> </w:t>
            </w:r>
            <w:r w:rsidRPr="00A12A65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առկայության</w:t>
            </w:r>
            <w:r w:rsidRPr="00A12A65">
              <w:rPr>
                <w:rFonts w:ascii="GHEA Grapalat" w:hAnsi="GHEA Grapalat"/>
                <w:i/>
                <w:sz w:val="20"/>
                <w:szCs w:val="20"/>
                <w:lang w:val="eu-ES"/>
              </w:rPr>
              <w:t xml:space="preserve"> </w:t>
            </w:r>
            <w:r w:rsidRPr="00A12A65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դեպքում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>»</w:t>
            </w:r>
            <w:r w:rsidRPr="002C436B">
              <w:rPr>
                <w:rFonts w:ascii="GHEA Grapalat" w:hAnsi="GHEA Grapalat" w:cs="Sylfaen"/>
                <w:i/>
                <w:lang w:val="af-ZA"/>
              </w:rPr>
              <w:t>:</w:t>
            </w:r>
          </w:p>
        </w:tc>
        <w:tc>
          <w:tcPr>
            <w:tcW w:w="2410" w:type="dxa"/>
            <w:shd w:val="clear" w:color="auto" w:fill="auto"/>
          </w:tcPr>
          <w:p w:rsidR="00762A96" w:rsidRPr="00A12A65" w:rsidRDefault="00762A96" w:rsidP="00083812">
            <w:pPr>
              <w:spacing w:after="0" w:line="240" w:lineRule="auto"/>
              <w:ind w:left="-25"/>
              <w:rPr>
                <w:rFonts w:ascii="GHEA Grapalat" w:hAnsi="GHEA Grapalat" w:cs="Sylfaen"/>
                <w:b/>
                <w:sz w:val="20"/>
                <w:szCs w:val="20"/>
                <w:lang w:val="eu-ES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Արմավիրի հ. 2 հ/դ,</w:t>
            </w:r>
            <w:r w:rsidRPr="00762A96">
              <w:rPr>
                <w:rFonts w:ascii="GHEA Grapalat" w:hAnsi="GHEA Grapalat" w:cs="Sylfaen"/>
                <w:b/>
                <w:sz w:val="20"/>
                <w:szCs w:val="20"/>
                <w:lang w:val="eu-ES"/>
              </w:rPr>
              <w:t xml:space="preserve"> </w:t>
            </w:r>
            <w:r w:rsidRPr="007A2369">
              <w:rPr>
                <w:rFonts w:ascii="GHEA Grapalat" w:hAnsi="GHEA Grapalat" w:cs="Sylfaen"/>
                <w:b/>
                <w:sz w:val="20"/>
                <w:szCs w:val="20"/>
              </w:rPr>
              <w:t>Եղեգնաձորի</w:t>
            </w:r>
            <w:r w:rsidRPr="00762A96">
              <w:rPr>
                <w:rFonts w:ascii="GHEA Grapalat" w:hAnsi="GHEA Grapalat" w:cs="Sylfaen"/>
                <w:b/>
                <w:sz w:val="20"/>
                <w:szCs w:val="20"/>
                <w:lang w:val="eu-ES"/>
              </w:rPr>
              <w:t xml:space="preserve"> </w:t>
            </w:r>
            <w:r w:rsidRPr="007A2369">
              <w:rPr>
                <w:rFonts w:ascii="GHEA Grapalat" w:hAnsi="GHEA Grapalat" w:cs="Sylfaen"/>
                <w:b/>
                <w:sz w:val="20"/>
                <w:szCs w:val="20"/>
              </w:rPr>
              <w:t>թիվ</w:t>
            </w:r>
            <w:r w:rsidRPr="00762A96">
              <w:rPr>
                <w:rFonts w:ascii="GHEA Grapalat" w:hAnsi="GHEA Grapalat" w:cs="Sylfaen"/>
                <w:b/>
                <w:sz w:val="20"/>
                <w:szCs w:val="20"/>
                <w:lang w:val="eu-ES"/>
              </w:rPr>
              <w:t xml:space="preserve"> 2 </w:t>
            </w:r>
            <w:r w:rsidRPr="007A2369">
              <w:rPr>
                <w:rFonts w:ascii="GHEA Grapalat" w:hAnsi="GHEA Grapalat" w:cs="Sylfaen"/>
                <w:b/>
                <w:sz w:val="20"/>
                <w:szCs w:val="20"/>
              </w:rPr>
              <w:t>հ</w:t>
            </w:r>
            <w:r w:rsidRPr="00762A96">
              <w:rPr>
                <w:rFonts w:ascii="GHEA Grapalat" w:hAnsi="GHEA Grapalat" w:cs="Sylfaen"/>
                <w:b/>
                <w:sz w:val="20"/>
                <w:szCs w:val="20"/>
                <w:lang w:val="eu-ES"/>
              </w:rPr>
              <w:t>/</w:t>
            </w:r>
            <w:r w:rsidRPr="007A2369">
              <w:rPr>
                <w:rFonts w:ascii="GHEA Grapalat" w:hAnsi="GHEA Grapalat" w:cs="Sylfaen"/>
                <w:b/>
                <w:sz w:val="20"/>
                <w:szCs w:val="20"/>
              </w:rPr>
              <w:t>դ</w:t>
            </w:r>
          </w:p>
        </w:tc>
      </w:tr>
      <w:tr w:rsidR="00762A96" w:rsidRPr="00927965" w:rsidTr="000D2DAD">
        <w:trPr>
          <w:trHeight w:val="905"/>
        </w:trPr>
        <w:tc>
          <w:tcPr>
            <w:tcW w:w="8363" w:type="dxa"/>
            <w:shd w:val="clear" w:color="auto" w:fill="auto"/>
          </w:tcPr>
          <w:p w:rsidR="00762A96" w:rsidRPr="00A12A65" w:rsidRDefault="00762A96" w:rsidP="00083812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GHEA Grapalat" w:hAnsi="GHEA Grapalat"/>
                <w:b/>
                <w:i/>
                <w:sz w:val="20"/>
                <w:szCs w:val="20"/>
                <w:lang w:val="eu-ES"/>
              </w:rPr>
            </w:pPr>
            <w:r w:rsidRPr="00FE4130"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>22-</w:t>
            </w:r>
            <w:r w:rsidRPr="00FE4130">
              <w:rPr>
                <w:rFonts w:ascii="GHEA Grapalat" w:hAnsi="GHEA Grapalat" w:cs="Sylfaen"/>
                <w:b/>
                <w:i/>
                <w:sz w:val="20"/>
                <w:szCs w:val="20"/>
              </w:rPr>
              <w:t>րդ</w:t>
            </w:r>
            <w:r w:rsidRPr="00FE4130"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FE4130">
              <w:rPr>
                <w:rFonts w:ascii="GHEA Grapalat" w:hAnsi="GHEA Grapalat" w:cs="Sylfaen"/>
                <w:b/>
                <w:i/>
                <w:sz w:val="20"/>
                <w:szCs w:val="20"/>
              </w:rPr>
              <w:t>կետի</w:t>
            </w:r>
            <w:r w:rsidRPr="00A12A65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 xml:space="preserve"> պահանջ</w:t>
            </w:r>
            <w:r w:rsidRPr="00A12A65">
              <w:rPr>
                <w:rFonts w:ascii="GHEA Grapalat" w:hAnsi="GHEA Grapalat"/>
                <w:i/>
                <w:sz w:val="20"/>
                <w:szCs w:val="20"/>
                <w:lang w:val="pt-BR"/>
              </w:rPr>
              <w:t>.«</w:t>
            </w:r>
            <w:r w:rsidRPr="008D2DE7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>Հ</w:t>
            </w:r>
            <w:r w:rsidRPr="008D2DE7">
              <w:rPr>
                <w:rFonts w:ascii="GHEA Grapalat" w:hAnsi="GHEA Grapalat" w:cs="Sylfaen"/>
                <w:i/>
                <w:sz w:val="20"/>
                <w:szCs w:val="20"/>
              </w:rPr>
              <w:t>աստատության</w:t>
            </w:r>
            <w:r w:rsidRPr="008D2DE7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 xml:space="preserve"> </w:t>
            </w:r>
            <w:r w:rsidRPr="008D2DE7">
              <w:rPr>
                <w:rFonts w:ascii="GHEA Grapalat" w:hAnsi="GHEA Grapalat" w:cs="Sylfaen"/>
                <w:i/>
                <w:sz w:val="20"/>
                <w:szCs w:val="20"/>
              </w:rPr>
              <w:t>դասարանների</w:t>
            </w:r>
            <w:r w:rsidRPr="008D2DE7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 xml:space="preserve"> </w:t>
            </w:r>
            <w:r w:rsidRPr="008D2DE7">
              <w:rPr>
                <w:rFonts w:ascii="GHEA Grapalat" w:hAnsi="GHEA Grapalat" w:cs="Sylfaen"/>
                <w:i/>
                <w:sz w:val="20"/>
                <w:szCs w:val="20"/>
              </w:rPr>
              <w:t>միջին</w:t>
            </w:r>
            <w:r w:rsidRPr="008D2DE7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 xml:space="preserve"> </w:t>
            </w:r>
            <w:r w:rsidRPr="008D2DE7">
              <w:rPr>
                <w:rFonts w:ascii="GHEA Grapalat" w:hAnsi="GHEA Grapalat" w:cs="Sylfaen"/>
                <w:i/>
                <w:sz w:val="20"/>
                <w:szCs w:val="20"/>
              </w:rPr>
              <w:t>խտությունը</w:t>
            </w:r>
            <w:r w:rsidRPr="008D2DE7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 xml:space="preserve"> </w:t>
            </w:r>
            <w:r w:rsidRPr="008D2DE7">
              <w:rPr>
                <w:rFonts w:ascii="GHEA Grapalat" w:hAnsi="GHEA Grapalat" w:cs="Sylfaen"/>
                <w:i/>
                <w:sz w:val="20"/>
                <w:szCs w:val="20"/>
              </w:rPr>
              <w:t>սահմանվում</w:t>
            </w:r>
            <w:r w:rsidRPr="008D2DE7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 xml:space="preserve"> </w:t>
            </w:r>
            <w:r w:rsidRPr="008D2DE7">
              <w:rPr>
                <w:rFonts w:ascii="GHEA Grapalat" w:hAnsi="GHEA Grapalat" w:cs="Sylfaen"/>
                <w:i/>
                <w:sz w:val="20"/>
                <w:szCs w:val="20"/>
              </w:rPr>
              <w:t>է</w:t>
            </w:r>
            <w:r w:rsidRPr="008D2DE7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 xml:space="preserve"> 25-30 </w:t>
            </w:r>
            <w:r w:rsidRPr="008D2DE7">
              <w:rPr>
                <w:rFonts w:ascii="GHEA Grapalat" w:hAnsi="GHEA Grapalat" w:cs="Sylfaen"/>
                <w:i/>
                <w:sz w:val="20"/>
                <w:szCs w:val="20"/>
              </w:rPr>
              <w:t>սովորող՝</w:t>
            </w:r>
            <w:r w:rsidRPr="008D2DE7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 xml:space="preserve"> </w:t>
            </w:r>
            <w:r w:rsidRPr="008D2DE7">
              <w:rPr>
                <w:rFonts w:ascii="GHEA Grapalat" w:hAnsi="GHEA Grapalat" w:cs="Sylfaen"/>
                <w:i/>
                <w:sz w:val="20"/>
                <w:szCs w:val="20"/>
              </w:rPr>
              <w:t>տարրական</w:t>
            </w:r>
            <w:r w:rsidRPr="008D2DE7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 xml:space="preserve"> </w:t>
            </w:r>
            <w:r w:rsidRPr="008D2DE7">
              <w:rPr>
                <w:rFonts w:ascii="GHEA Grapalat" w:hAnsi="GHEA Grapalat" w:cs="Sylfaen"/>
                <w:i/>
                <w:sz w:val="20"/>
                <w:szCs w:val="20"/>
              </w:rPr>
              <w:t>և</w:t>
            </w:r>
            <w:r w:rsidRPr="008D2DE7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 xml:space="preserve"> </w:t>
            </w:r>
            <w:r w:rsidRPr="008D2DE7">
              <w:rPr>
                <w:rFonts w:ascii="GHEA Grapalat" w:hAnsi="GHEA Grapalat" w:cs="Sylfaen"/>
                <w:i/>
                <w:sz w:val="20"/>
                <w:szCs w:val="20"/>
              </w:rPr>
              <w:t>միջին</w:t>
            </w:r>
            <w:r w:rsidRPr="008D2DE7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 xml:space="preserve"> </w:t>
            </w:r>
            <w:r w:rsidRPr="008D2DE7">
              <w:rPr>
                <w:rFonts w:ascii="GHEA Grapalat" w:hAnsi="GHEA Grapalat" w:cs="Sylfaen"/>
                <w:i/>
                <w:sz w:val="20"/>
                <w:szCs w:val="20"/>
              </w:rPr>
              <w:t>դպրոցի</w:t>
            </w:r>
            <w:r w:rsidRPr="008D2DE7">
              <w:rPr>
                <w:rFonts w:ascii="GHEA Grapalat" w:hAnsi="GHEA Grapalat" w:cs="Sylfaen"/>
                <w:i/>
                <w:sz w:val="20"/>
                <w:szCs w:val="20"/>
                <w:lang w:val="fr-FR"/>
              </w:rPr>
              <w:t xml:space="preserve"> </w:t>
            </w:r>
            <w:r w:rsidRPr="008D2DE7">
              <w:rPr>
                <w:rFonts w:ascii="GHEA Grapalat" w:hAnsi="GHEA Grapalat" w:cs="Sylfaen"/>
                <w:i/>
                <w:sz w:val="20"/>
                <w:szCs w:val="20"/>
              </w:rPr>
              <w:t>դասարանների</w:t>
            </w:r>
            <w:r w:rsidRPr="008D2DE7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 xml:space="preserve"> </w:t>
            </w:r>
            <w:r w:rsidRPr="008D2DE7">
              <w:rPr>
                <w:rFonts w:ascii="GHEA Grapalat" w:hAnsi="GHEA Grapalat" w:cs="Sylfaen"/>
                <w:i/>
                <w:sz w:val="20"/>
                <w:szCs w:val="20"/>
              </w:rPr>
              <w:t>համար</w:t>
            </w:r>
            <w:r w:rsidRPr="008D2DE7">
              <w:rPr>
                <w:rFonts w:ascii="GHEA Grapalat" w:hAnsi="GHEA Grapalat" w:cs="Sylfaen"/>
                <w:i/>
                <w:sz w:val="20"/>
                <w:szCs w:val="20"/>
                <w:lang w:val="fr-FR"/>
              </w:rPr>
              <w:t xml:space="preserve"> … </w:t>
            </w:r>
            <w:r w:rsidRPr="008D2DE7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 xml:space="preserve">, </w:t>
            </w:r>
            <w:r w:rsidRPr="008D2DE7">
              <w:rPr>
                <w:rFonts w:ascii="GHEA Grapalat" w:hAnsi="GHEA Grapalat" w:cs="Sylfaen"/>
                <w:i/>
                <w:sz w:val="20"/>
                <w:szCs w:val="20"/>
              </w:rPr>
              <w:t>ընդ</w:t>
            </w:r>
            <w:r w:rsidRPr="008D2DE7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 xml:space="preserve"> </w:t>
            </w:r>
            <w:r w:rsidRPr="008D2DE7">
              <w:rPr>
                <w:rFonts w:ascii="GHEA Grapalat" w:hAnsi="GHEA Grapalat" w:cs="Sylfaen"/>
                <w:i/>
                <w:sz w:val="20"/>
                <w:szCs w:val="20"/>
              </w:rPr>
              <w:t>որում</w:t>
            </w:r>
            <w:r w:rsidRPr="008D2DE7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 xml:space="preserve">, </w:t>
            </w:r>
            <w:r w:rsidRPr="008D2DE7">
              <w:rPr>
                <w:rFonts w:ascii="GHEA Grapalat" w:hAnsi="GHEA Grapalat" w:cs="Sylfaen"/>
                <w:i/>
                <w:sz w:val="20"/>
                <w:szCs w:val="20"/>
              </w:rPr>
              <w:t>սովորողների</w:t>
            </w:r>
            <w:r w:rsidRPr="008D2DE7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 xml:space="preserve"> </w:t>
            </w:r>
            <w:r w:rsidRPr="008D2DE7">
              <w:rPr>
                <w:rFonts w:ascii="GHEA Grapalat" w:hAnsi="GHEA Grapalat" w:cs="Sylfaen"/>
                <w:i/>
                <w:sz w:val="20"/>
                <w:szCs w:val="20"/>
              </w:rPr>
              <w:t>թիվը</w:t>
            </w:r>
            <w:r w:rsidRPr="008D2DE7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 xml:space="preserve"> </w:t>
            </w:r>
            <w:r w:rsidRPr="008D2DE7">
              <w:rPr>
                <w:rFonts w:ascii="GHEA Grapalat" w:hAnsi="GHEA Grapalat" w:cs="Sylfaen"/>
                <w:i/>
                <w:sz w:val="20"/>
                <w:szCs w:val="20"/>
              </w:rPr>
              <w:t>տարրական</w:t>
            </w:r>
            <w:r w:rsidRPr="008D2DE7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 xml:space="preserve"> </w:t>
            </w:r>
            <w:r w:rsidRPr="008D2DE7">
              <w:rPr>
                <w:rFonts w:ascii="GHEA Grapalat" w:hAnsi="GHEA Grapalat" w:cs="Sylfaen"/>
                <w:i/>
                <w:sz w:val="20"/>
                <w:szCs w:val="20"/>
              </w:rPr>
              <w:t>և</w:t>
            </w:r>
            <w:r w:rsidRPr="008D2DE7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 xml:space="preserve"> </w:t>
            </w:r>
            <w:r w:rsidRPr="008D2DE7">
              <w:rPr>
                <w:rFonts w:ascii="GHEA Grapalat" w:hAnsi="GHEA Grapalat" w:cs="Sylfaen"/>
                <w:i/>
                <w:sz w:val="20"/>
                <w:szCs w:val="20"/>
              </w:rPr>
              <w:t>միջին</w:t>
            </w:r>
            <w:r w:rsidRPr="008D2DE7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 xml:space="preserve"> </w:t>
            </w:r>
            <w:r w:rsidRPr="008D2DE7">
              <w:rPr>
                <w:rFonts w:ascii="GHEA Grapalat" w:hAnsi="GHEA Grapalat" w:cs="Sylfaen"/>
                <w:i/>
                <w:sz w:val="20"/>
                <w:szCs w:val="20"/>
              </w:rPr>
              <w:t>դպրոցների</w:t>
            </w:r>
            <w:r w:rsidRPr="008D2DE7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 xml:space="preserve"> </w:t>
            </w:r>
            <w:r w:rsidRPr="008D2DE7">
              <w:rPr>
                <w:rFonts w:ascii="GHEA Grapalat" w:hAnsi="GHEA Grapalat" w:cs="Sylfaen"/>
                <w:i/>
                <w:sz w:val="20"/>
                <w:szCs w:val="20"/>
              </w:rPr>
              <w:t>դասարաններում</w:t>
            </w:r>
            <w:r w:rsidRPr="008D2DE7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 xml:space="preserve"> </w:t>
            </w:r>
            <w:r w:rsidRPr="008D2DE7">
              <w:rPr>
                <w:rFonts w:ascii="GHEA Grapalat" w:hAnsi="GHEA Grapalat" w:cs="Sylfaen"/>
                <w:i/>
                <w:sz w:val="20"/>
                <w:szCs w:val="20"/>
              </w:rPr>
              <w:t>չի</w:t>
            </w:r>
            <w:r w:rsidRPr="008D2DE7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 xml:space="preserve"> </w:t>
            </w:r>
            <w:r w:rsidRPr="008D2DE7">
              <w:rPr>
                <w:rFonts w:ascii="GHEA Grapalat" w:hAnsi="GHEA Grapalat" w:cs="Sylfaen"/>
                <w:i/>
                <w:sz w:val="20"/>
                <w:szCs w:val="20"/>
              </w:rPr>
              <w:t>կարող</w:t>
            </w:r>
            <w:r w:rsidRPr="008D2DE7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 xml:space="preserve"> </w:t>
            </w:r>
            <w:r w:rsidRPr="008D2DE7">
              <w:rPr>
                <w:rFonts w:ascii="GHEA Grapalat" w:hAnsi="GHEA Grapalat" w:cs="Sylfaen"/>
                <w:i/>
                <w:sz w:val="20"/>
                <w:szCs w:val="20"/>
              </w:rPr>
              <w:t>գերազանցել</w:t>
            </w:r>
            <w:r w:rsidRPr="008D2DE7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 xml:space="preserve"> 35-</w:t>
            </w:r>
            <w:r w:rsidRPr="008D2DE7">
              <w:rPr>
                <w:rFonts w:ascii="GHEA Grapalat" w:hAnsi="GHEA Grapalat" w:cs="Sylfaen"/>
                <w:i/>
                <w:sz w:val="20"/>
                <w:szCs w:val="20"/>
              </w:rPr>
              <w:t>ը</w:t>
            </w:r>
            <w:r w:rsidRPr="008D2DE7">
              <w:rPr>
                <w:rFonts w:ascii="GHEA Grapalat" w:hAnsi="GHEA Grapalat" w:cs="Sylfaen"/>
                <w:i/>
                <w:sz w:val="20"/>
                <w:szCs w:val="20"/>
                <w:lang w:val="fr-FR"/>
              </w:rPr>
              <w:t>….</w:t>
            </w:r>
            <w:r w:rsidRPr="00C47E67">
              <w:rPr>
                <w:rFonts w:ascii="GHEA Grapalat" w:hAnsi="GHEA Grapalat" w:cs="Sylfaen"/>
                <w:i/>
                <w:sz w:val="20"/>
                <w:szCs w:val="20"/>
                <w:lang w:val="eu-ES"/>
              </w:rPr>
              <w:t>»</w:t>
            </w:r>
            <w:r w:rsidRPr="008D2DE7">
              <w:rPr>
                <w:rFonts w:ascii="GHEA Grapalat" w:hAnsi="GHEA Grapalat" w:cs="Sylfaen"/>
                <w:b/>
                <w:i/>
                <w:sz w:val="20"/>
                <w:szCs w:val="20"/>
                <w:lang w:val="fr-FR"/>
              </w:rPr>
              <w:t>:</w:t>
            </w:r>
          </w:p>
        </w:tc>
        <w:tc>
          <w:tcPr>
            <w:tcW w:w="2410" w:type="dxa"/>
            <w:shd w:val="clear" w:color="auto" w:fill="auto"/>
          </w:tcPr>
          <w:p w:rsidR="00762A96" w:rsidRPr="00762A96" w:rsidRDefault="00762A96" w:rsidP="00083812">
            <w:pPr>
              <w:spacing w:after="0" w:line="240" w:lineRule="auto"/>
              <w:ind w:left="-25"/>
              <w:rPr>
                <w:rFonts w:ascii="GHEA Grapalat" w:hAnsi="GHEA Grapalat" w:cs="Sylfaen"/>
                <w:b/>
                <w:sz w:val="20"/>
                <w:szCs w:val="20"/>
                <w:lang w:val="eu-ES"/>
              </w:rPr>
            </w:pPr>
            <w:r w:rsidRPr="00701D76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Արմավիրի </w:t>
            </w:r>
            <w:r w:rsidRPr="00FE4130">
              <w:rPr>
                <w:rFonts w:ascii="GHEA Grapalat" w:hAnsi="GHEA Grapalat"/>
                <w:b/>
                <w:sz w:val="20"/>
                <w:szCs w:val="20"/>
                <w:lang w:val="hy-AM"/>
              </w:rPr>
              <w:t>հ</w:t>
            </w:r>
            <w:r w:rsidRPr="00701D76">
              <w:rPr>
                <w:rFonts w:ascii="GHEA Grapalat" w:hAnsi="GHEA Grapalat"/>
                <w:b/>
                <w:sz w:val="20"/>
                <w:szCs w:val="20"/>
                <w:lang w:val="pt-BR"/>
              </w:rPr>
              <w:t xml:space="preserve">. </w:t>
            </w:r>
            <w:r w:rsidRPr="00701D76">
              <w:rPr>
                <w:rFonts w:ascii="GHEA Grapalat" w:hAnsi="GHEA Grapalat"/>
                <w:b/>
                <w:sz w:val="20"/>
                <w:szCs w:val="20"/>
                <w:lang w:val="hy-AM"/>
              </w:rPr>
              <w:t>8 հ</w:t>
            </w:r>
            <w:r w:rsidRPr="00701D76">
              <w:rPr>
                <w:rFonts w:ascii="GHEA Grapalat" w:hAnsi="GHEA Grapalat"/>
                <w:b/>
                <w:sz w:val="20"/>
                <w:szCs w:val="20"/>
                <w:lang w:val="pt-BR"/>
              </w:rPr>
              <w:t>/</w:t>
            </w:r>
            <w:r w:rsidRPr="00701D76">
              <w:rPr>
                <w:rFonts w:ascii="GHEA Grapalat" w:hAnsi="GHEA Grapalat"/>
                <w:b/>
                <w:sz w:val="20"/>
                <w:szCs w:val="20"/>
                <w:lang w:val="hy-AM"/>
              </w:rPr>
              <w:t>դ</w:t>
            </w:r>
            <w:r w:rsidRPr="00762A96">
              <w:rPr>
                <w:rFonts w:ascii="GHEA Grapalat" w:hAnsi="GHEA Grapalat"/>
                <w:b/>
                <w:sz w:val="20"/>
                <w:szCs w:val="20"/>
                <w:lang w:val="eu-ES"/>
              </w:rPr>
              <w:t>,</w:t>
            </w:r>
            <w:r w:rsidRPr="00762A96">
              <w:rPr>
                <w:rFonts w:ascii="GHEA Grapalat" w:hAnsi="GHEA Grapalat" w:cs="Sylfaen"/>
                <w:b/>
                <w:sz w:val="20"/>
                <w:szCs w:val="20"/>
                <w:lang w:val="eu-ES"/>
              </w:rPr>
              <w:t xml:space="preserve"> </w:t>
            </w:r>
            <w:r w:rsidRPr="007A2369">
              <w:rPr>
                <w:rFonts w:ascii="GHEA Grapalat" w:hAnsi="GHEA Grapalat" w:cs="Sylfaen"/>
                <w:b/>
                <w:sz w:val="20"/>
                <w:szCs w:val="20"/>
              </w:rPr>
              <w:t>Եղեգնաձորի</w:t>
            </w:r>
            <w:r w:rsidRPr="00762A96">
              <w:rPr>
                <w:rFonts w:ascii="GHEA Grapalat" w:hAnsi="GHEA Grapalat" w:cs="Sylfaen"/>
                <w:b/>
                <w:sz w:val="20"/>
                <w:szCs w:val="20"/>
                <w:lang w:val="eu-ES"/>
              </w:rPr>
              <w:t xml:space="preserve"> </w:t>
            </w:r>
            <w:r w:rsidRPr="007A2369">
              <w:rPr>
                <w:rFonts w:ascii="GHEA Grapalat" w:hAnsi="GHEA Grapalat" w:cs="Sylfaen"/>
                <w:b/>
                <w:sz w:val="20"/>
                <w:szCs w:val="20"/>
              </w:rPr>
              <w:t>թիվ</w:t>
            </w:r>
            <w:r w:rsidRPr="00762A96">
              <w:rPr>
                <w:rFonts w:ascii="GHEA Grapalat" w:hAnsi="GHEA Grapalat" w:cs="Sylfaen"/>
                <w:b/>
                <w:sz w:val="20"/>
                <w:szCs w:val="20"/>
                <w:lang w:val="eu-ES"/>
              </w:rPr>
              <w:t xml:space="preserve"> 2 </w:t>
            </w:r>
            <w:r w:rsidRPr="007A2369">
              <w:rPr>
                <w:rFonts w:ascii="GHEA Grapalat" w:hAnsi="GHEA Grapalat" w:cs="Sylfaen"/>
                <w:b/>
                <w:sz w:val="20"/>
                <w:szCs w:val="20"/>
              </w:rPr>
              <w:t>հ</w:t>
            </w:r>
            <w:r w:rsidRPr="00762A96">
              <w:rPr>
                <w:rFonts w:ascii="GHEA Grapalat" w:hAnsi="GHEA Grapalat" w:cs="Sylfaen"/>
                <w:b/>
                <w:sz w:val="20"/>
                <w:szCs w:val="20"/>
                <w:lang w:val="eu-ES"/>
              </w:rPr>
              <w:t>/</w:t>
            </w:r>
            <w:r w:rsidRPr="007A2369">
              <w:rPr>
                <w:rFonts w:ascii="GHEA Grapalat" w:hAnsi="GHEA Grapalat" w:cs="Sylfaen"/>
                <w:b/>
                <w:sz w:val="20"/>
                <w:szCs w:val="20"/>
              </w:rPr>
              <w:t>դ</w:t>
            </w:r>
          </w:p>
        </w:tc>
      </w:tr>
      <w:tr w:rsidR="00762A96" w:rsidRPr="00927965" w:rsidTr="000D2DAD">
        <w:tc>
          <w:tcPr>
            <w:tcW w:w="10773" w:type="dxa"/>
            <w:gridSpan w:val="2"/>
            <w:shd w:val="clear" w:color="auto" w:fill="C6D9F1"/>
          </w:tcPr>
          <w:p w:rsidR="00762A96" w:rsidRPr="002C436B" w:rsidRDefault="00762A96" w:rsidP="00083812">
            <w:pPr>
              <w:spacing w:after="0" w:line="240" w:lineRule="auto"/>
              <w:ind w:firstLine="570"/>
              <w:jc w:val="center"/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</w:pPr>
            <w:r w:rsidRPr="00083812">
              <w:rPr>
                <w:rStyle w:val="Emphasis"/>
                <w:rFonts w:ascii="GHEA Grapalat" w:hAnsi="GHEA Grapalat"/>
                <w:b/>
                <w:sz w:val="20"/>
                <w:szCs w:val="20"/>
                <w:lang w:val="hy-AM"/>
              </w:rPr>
              <w:t xml:space="preserve">ՀՀ </w:t>
            </w:r>
            <w:r w:rsidRPr="00083812">
              <w:rPr>
                <w:rFonts w:ascii="GHEA Grapalat" w:hAnsi="GHEA Grapalat" w:cs="Sylfaen"/>
                <w:b/>
                <w:i/>
                <w:sz w:val="20"/>
                <w:szCs w:val="20"/>
                <w:shd w:val="clear" w:color="auto" w:fill="C6D9F1"/>
                <w:lang w:val="af-ZA"/>
              </w:rPr>
              <w:t>կրթության</w:t>
            </w:r>
            <w:r w:rsidRPr="00083812">
              <w:rPr>
                <w:rFonts w:ascii="GHEA Grapalat" w:hAnsi="GHEA Grapalat" w:cs="Arial"/>
                <w:b/>
                <w:i/>
                <w:sz w:val="20"/>
                <w:szCs w:val="20"/>
                <w:shd w:val="clear" w:color="auto" w:fill="C6D9F1"/>
                <w:lang w:val="af-ZA"/>
              </w:rPr>
              <w:t xml:space="preserve"> </w:t>
            </w:r>
            <w:r w:rsidRPr="00083812">
              <w:rPr>
                <w:rFonts w:ascii="GHEA Grapalat" w:hAnsi="GHEA Grapalat" w:cs="Sylfaen"/>
                <w:b/>
                <w:i/>
                <w:sz w:val="20"/>
                <w:szCs w:val="20"/>
                <w:shd w:val="clear" w:color="auto" w:fill="C6D9F1"/>
                <w:lang w:val="af-ZA"/>
              </w:rPr>
              <w:t>և</w:t>
            </w:r>
            <w:r w:rsidRPr="00083812">
              <w:rPr>
                <w:rFonts w:ascii="GHEA Grapalat" w:hAnsi="GHEA Grapalat" w:cs="Arial"/>
                <w:b/>
                <w:i/>
                <w:sz w:val="20"/>
                <w:szCs w:val="20"/>
                <w:shd w:val="clear" w:color="auto" w:fill="C6D9F1"/>
                <w:lang w:val="af-ZA"/>
              </w:rPr>
              <w:t xml:space="preserve"> </w:t>
            </w:r>
            <w:r w:rsidRPr="00083812">
              <w:rPr>
                <w:rFonts w:ascii="GHEA Grapalat" w:hAnsi="GHEA Grapalat" w:cs="Sylfaen"/>
                <w:b/>
                <w:i/>
                <w:sz w:val="20"/>
                <w:szCs w:val="20"/>
                <w:shd w:val="clear" w:color="auto" w:fill="C6D9F1"/>
                <w:lang w:val="af-ZA"/>
              </w:rPr>
              <w:t>գիտության</w:t>
            </w:r>
            <w:r w:rsidRPr="00083812">
              <w:rPr>
                <w:rFonts w:ascii="GHEA Grapalat" w:hAnsi="GHEA Grapalat" w:cs="Arial"/>
                <w:b/>
                <w:i/>
                <w:sz w:val="20"/>
                <w:szCs w:val="20"/>
                <w:shd w:val="clear" w:color="auto" w:fill="C6D9F1"/>
                <w:lang w:val="af-ZA"/>
              </w:rPr>
              <w:t xml:space="preserve"> </w:t>
            </w:r>
            <w:r w:rsidRPr="00083812">
              <w:rPr>
                <w:rFonts w:ascii="GHEA Grapalat" w:hAnsi="GHEA Grapalat" w:cs="Sylfaen"/>
                <w:b/>
                <w:i/>
                <w:sz w:val="20"/>
                <w:szCs w:val="20"/>
                <w:shd w:val="clear" w:color="auto" w:fill="C6D9F1"/>
                <w:lang w:val="af-ZA"/>
              </w:rPr>
              <w:t>նախարարի</w:t>
            </w:r>
            <w:r w:rsidRPr="00083812">
              <w:rPr>
                <w:rStyle w:val="Emphasis"/>
                <w:rFonts w:ascii="GHEA Grapalat" w:hAnsi="GHEA Grapalat"/>
                <w:b/>
                <w:sz w:val="20"/>
                <w:szCs w:val="20"/>
                <w:lang w:val="hy-AM"/>
              </w:rPr>
              <w:t xml:space="preserve">՝ 24.11.2010թ. N 1640-Ն հրամանով </w:t>
            </w:r>
            <w:r w:rsidRPr="00083812">
              <w:rPr>
                <w:rStyle w:val="Emphasis"/>
                <w:rFonts w:ascii="GHEA Grapalat" w:hAnsi="GHEA Grapalat"/>
                <w:b/>
                <w:sz w:val="20"/>
                <w:szCs w:val="20"/>
                <w:shd w:val="clear" w:color="auto" w:fill="C6D9F1"/>
                <w:lang w:val="hy-AM"/>
              </w:rPr>
              <w:t>հաստատված</w:t>
            </w:r>
            <w:r w:rsidRPr="002C436B">
              <w:rPr>
                <w:rStyle w:val="Emphasis"/>
                <w:rFonts w:ascii="GHEA Grapalat" w:hAnsi="GHEA Grapalat"/>
                <w:sz w:val="20"/>
                <w:szCs w:val="20"/>
                <w:shd w:val="clear" w:color="auto" w:fill="C6D9F1"/>
                <w:lang w:val="hy-AM"/>
              </w:rPr>
              <w:t xml:space="preserve"> </w:t>
            </w:r>
            <w:r w:rsidRPr="002C436B">
              <w:rPr>
                <w:rFonts w:ascii="GHEA Grapalat" w:hAnsi="GHEA Grapalat"/>
                <w:b/>
                <w:i/>
                <w:sz w:val="20"/>
                <w:szCs w:val="20"/>
                <w:shd w:val="clear" w:color="auto" w:fill="C6D9F1"/>
                <w:lang w:val="hy-AM"/>
              </w:rPr>
              <w:t>«</w:t>
            </w:r>
            <w:r w:rsidRPr="002C436B">
              <w:rPr>
                <w:rFonts w:ascii="GHEA Grapalat" w:hAnsi="GHEA Grapalat" w:cs="Sylfaen"/>
                <w:b/>
                <w:i/>
                <w:sz w:val="20"/>
                <w:szCs w:val="20"/>
                <w:shd w:val="clear" w:color="auto" w:fill="C6D9F1"/>
                <w:lang w:val="hy-AM"/>
              </w:rPr>
              <w:t>Հայաստանի</w:t>
            </w:r>
            <w:r w:rsidRPr="002C436B">
              <w:rPr>
                <w:rFonts w:ascii="GHEA Grapalat" w:hAnsi="GHEA Grapalat"/>
                <w:b/>
                <w:i/>
                <w:sz w:val="20"/>
                <w:szCs w:val="20"/>
                <w:shd w:val="clear" w:color="auto" w:fill="C6D9F1"/>
                <w:lang w:val="hy-AM"/>
              </w:rPr>
              <w:t xml:space="preserve"> </w:t>
            </w:r>
            <w:r w:rsidRPr="002C436B">
              <w:rPr>
                <w:rFonts w:ascii="GHEA Grapalat" w:hAnsi="GHEA Grapalat" w:cs="Sylfaen"/>
                <w:b/>
                <w:i/>
                <w:sz w:val="20"/>
                <w:szCs w:val="20"/>
                <w:shd w:val="clear" w:color="auto" w:fill="C6D9F1"/>
                <w:lang w:val="hy-AM"/>
              </w:rPr>
              <w:t>Հանրապետության</w:t>
            </w:r>
            <w:r w:rsidRPr="002C436B">
              <w:rPr>
                <w:rFonts w:ascii="GHEA Grapalat" w:hAnsi="GHEA Grapalat"/>
                <w:b/>
                <w:i/>
                <w:sz w:val="20"/>
                <w:szCs w:val="20"/>
                <w:shd w:val="clear" w:color="auto" w:fill="C6D9F1"/>
                <w:lang w:val="hy-AM"/>
              </w:rPr>
              <w:t xml:space="preserve"> </w:t>
            </w:r>
            <w:r w:rsidRPr="002C436B">
              <w:rPr>
                <w:rFonts w:ascii="GHEA Grapalat" w:hAnsi="GHEA Grapalat" w:cs="Sylfaen"/>
                <w:b/>
                <w:i/>
                <w:sz w:val="20"/>
                <w:szCs w:val="20"/>
                <w:shd w:val="clear" w:color="auto" w:fill="C6D9F1"/>
                <w:lang w:val="hy-AM"/>
              </w:rPr>
              <w:t>հանրակրթական</w:t>
            </w:r>
            <w:r w:rsidRPr="002C436B">
              <w:rPr>
                <w:rFonts w:ascii="GHEA Grapalat" w:hAnsi="GHEA Grapalat"/>
                <w:b/>
                <w:i/>
                <w:sz w:val="20"/>
                <w:szCs w:val="20"/>
                <w:shd w:val="clear" w:color="auto" w:fill="C6D9F1"/>
                <w:lang w:val="hy-AM"/>
              </w:rPr>
              <w:t xml:space="preserve"> </w:t>
            </w:r>
            <w:r w:rsidRPr="002C436B">
              <w:rPr>
                <w:rFonts w:ascii="GHEA Grapalat" w:hAnsi="GHEA Grapalat" w:cs="Sylfaen"/>
                <w:b/>
                <w:i/>
                <w:sz w:val="20"/>
                <w:szCs w:val="20"/>
                <w:shd w:val="clear" w:color="auto" w:fill="C6D9F1"/>
                <w:lang w:val="hy-AM"/>
              </w:rPr>
              <w:t>ուսումնական</w:t>
            </w:r>
            <w:r w:rsidRPr="002C436B">
              <w:rPr>
                <w:rFonts w:ascii="GHEA Grapalat" w:hAnsi="GHEA Grapalat"/>
                <w:b/>
                <w:i/>
                <w:sz w:val="20"/>
                <w:szCs w:val="20"/>
                <w:shd w:val="clear" w:color="auto" w:fill="C6D9F1"/>
                <w:lang w:val="hy-AM"/>
              </w:rPr>
              <w:t xml:space="preserve"> </w:t>
            </w:r>
            <w:r w:rsidRPr="002C436B">
              <w:rPr>
                <w:rFonts w:ascii="GHEA Grapalat" w:hAnsi="GHEA Grapalat" w:cs="Sylfaen"/>
                <w:b/>
                <w:i/>
                <w:sz w:val="20"/>
                <w:szCs w:val="20"/>
                <w:shd w:val="clear" w:color="auto" w:fill="C6D9F1"/>
                <w:lang w:val="hy-AM"/>
              </w:rPr>
              <w:t>հաստատության</w:t>
            </w:r>
            <w:r w:rsidRPr="002C436B">
              <w:rPr>
                <w:rFonts w:ascii="GHEA Grapalat" w:hAnsi="GHEA Grapalat"/>
                <w:b/>
                <w:i/>
                <w:sz w:val="20"/>
                <w:szCs w:val="20"/>
                <w:shd w:val="clear" w:color="auto" w:fill="C6D9F1"/>
                <w:lang w:val="hy-AM"/>
              </w:rPr>
              <w:t xml:space="preserve"> </w:t>
            </w:r>
            <w:r w:rsidRPr="002C436B">
              <w:rPr>
                <w:rFonts w:ascii="GHEA Grapalat" w:hAnsi="GHEA Grapalat" w:cs="Sylfaen"/>
                <w:b/>
                <w:i/>
                <w:sz w:val="20"/>
                <w:szCs w:val="20"/>
                <w:shd w:val="clear" w:color="auto" w:fill="C6D9F1"/>
                <w:lang w:val="hy-AM"/>
              </w:rPr>
              <w:t>սովորողի</w:t>
            </w:r>
            <w:r w:rsidRPr="002C436B">
              <w:rPr>
                <w:rFonts w:ascii="GHEA Grapalat" w:hAnsi="GHEA Grapalat"/>
                <w:b/>
                <w:i/>
                <w:sz w:val="20"/>
                <w:szCs w:val="20"/>
                <w:shd w:val="clear" w:color="auto" w:fill="C6D9F1"/>
                <w:lang w:val="hy-AM"/>
              </w:rPr>
              <w:t xml:space="preserve"> </w:t>
            </w:r>
            <w:r w:rsidRPr="002C436B">
              <w:rPr>
                <w:rFonts w:ascii="GHEA Grapalat" w:hAnsi="GHEA Grapalat" w:cs="Sylfaen"/>
                <w:b/>
                <w:i/>
                <w:sz w:val="20"/>
                <w:szCs w:val="20"/>
                <w:shd w:val="clear" w:color="auto" w:fill="C6D9F1"/>
                <w:lang w:val="hy-AM"/>
              </w:rPr>
              <w:t>ընդունելության</w:t>
            </w:r>
            <w:r w:rsidRPr="002C436B">
              <w:rPr>
                <w:rFonts w:ascii="GHEA Grapalat" w:hAnsi="GHEA Grapalat"/>
                <w:b/>
                <w:i/>
                <w:sz w:val="20"/>
                <w:szCs w:val="20"/>
                <w:shd w:val="clear" w:color="auto" w:fill="C6D9F1"/>
                <w:lang w:val="hy-AM"/>
              </w:rPr>
              <w:t xml:space="preserve">, </w:t>
            </w:r>
            <w:r w:rsidRPr="002C436B">
              <w:rPr>
                <w:rFonts w:ascii="GHEA Grapalat" w:hAnsi="GHEA Grapalat" w:cs="Sylfaen"/>
                <w:b/>
                <w:i/>
                <w:sz w:val="20"/>
                <w:szCs w:val="20"/>
                <w:shd w:val="clear" w:color="auto" w:fill="C6D9F1"/>
                <w:lang w:val="hy-AM"/>
              </w:rPr>
              <w:t>տեղափոխման</w:t>
            </w:r>
            <w:r w:rsidRPr="002C436B">
              <w:rPr>
                <w:rFonts w:ascii="GHEA Grapalat" w:hAnsi="GHEA Grapalat"/>
                <w:b/>
                <w:i/>
                <w:sz w:val="20"/>
                <w:szCs w:val="20"/>
                <w:shd w:val="clear" w:color="auto" w:fill="C6D9F1"/>
                <w:lang w:val="hy-AM"/>
              </w:rPr>
              <w:t xml:space="preserve"> </w:t>
            </w:r>
            <w:r w:rsidRPr="002C436B">
              <w:rPr>
                <w:rFonts w:ascii="GHEA Grapalat" w:hAnsi="GHEA Grapalat" w:cs="Sylfaen"/>
                <w:b/>
                <w:i/>
                <w:sz w:val="20"/>
                <w:szCs w:val="20"/>
                <w:shd w:val="clear" w:color="auto" w:fill="C6D9F1"/>
                <w:lang w:val="hy-AM"/>
              </w:rPr>
              <w:t>և</w:t>
            </w:r>
            <w:r w:rsidRPr="002C436B">
              <w:rPr>
                <w:rFonts w:ascii="GHEA Grapalat" w:hAnsi="GHEA Grapalat"/>
                <w:b/>
                <w:i/>
                <w:sz w:val="20"/>
                <w:szCs w:val="20"/>
                <w:shd w:val="clear" w:color="auto" w:fill="C6D9F1"/>
                <w:lang w:val="hy-AM"/>
              </w:rPr>
              <w:t xml:space="preserve"> </w:t>
            </w:r>
            <w:r w:rsidRPr="002C436B">
              <w:rPr>
                <w:rFonts w:ascii="GHEA Grapalat" w:hAnsi="GHEA Grapalat" w:cs="Sylfaen"/>
                <w:b/>
                <w:i/>
                <w:sz w:val="20"/>
                <w:szCs w:val="20"/>
                <w:shd w:val="clear" w:color="auto" w:fill="C6D9F1"/>
                <w:lang w:val="hy-AM"/>
              </w:rPr>
              <w:t>ազատման</w:t>
            </w:r>
            <w:r w:rsidRPr="002C436B">
              <w:rPr>
                <w:rFonts w:ascii="GHEA Grapalat" w:hAnsi="GHEA Grapalat"/>
                <w:b/>
                <w:i/>
                <w:sz w:val="20"/>
                <w:szCs w:val="20"/>
                <w:shd w:val="clear" w:color="auto" w:fill="C6D9F1"/>
                <w:lang w:val="hy-AM"/>
              </w:rPr>
              <w:t xml:space="preserve"> </w:t>
            </w:r>
            <w:r w:rsidRPr="002C436B">
              <w:rPr>
                <w:rFonts w:ascii="GHEA Grapalat" w:hAnsi="GHEA Grapalat" w:cs="Sylfaen"/>
                <w:b/>
                <w:i/>
                <w:sz w:val="20"/>
                <w:szCs w:val="20"/>
                <w:shd w:val="clear" w:color="auto" w:fill="C6D9F1"/>
                <w:lang w:val="hy-AM"/>
              </w:rPr>
              <w:t>կարգ</w:t>
            </w:r>
            <w:r w:rsidRPr="002C436B">
              <w:rPr>
                <w:rFonts w:ascii="GHEA Grapalat" w:hAnsi="GHEA Grapalat"/>
                <w:b/>
                <w:i/>
                <w:sz w:val="20"/>
                <w:szCs w:val="20"/>
                <w:shd w:val="clear" w:color="auto" w:fill="C6D9F1"/>
                <w:lang w:val="hy-AM"/>
              </w:rPr>
              <w:t>ի» պահանջներ</w:t>
            </w:r>
          </w:p>
        </w:tc>
      </w:tr>
      <w:tr w:rsidR="00762A96" w:rsidRPr="00A12A65" w:rsidTr="000D2DAD">
        <w:tc>
          <w:tcPr>
            <w:tcW w:w="8363" w:type="dxa"/>
          </w:tcPr>
          <w:p w:rsidR="00762A96" w:rsidRPr="002C436B" w:rsidRDefault="00762A96" w:rsidP="00083812">
            <w:pPr>
              <w:spacing w:after="0" w:line="240" w:lineRule="auto"/>
              <w:jc w:val="both"/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</w:pPr>
            <w:r w:rsidRPr="002C436B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>10-րդ կետի</w:t>
            </w:r>
            <w:r w:rsidRPr="002C436B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 xml:space="preserve"> պահանջ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. «Սույն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կարգի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 xml:space="preserve"> 15-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րդ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կետով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սահմանված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փաստաթղթերի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առկայության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և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կրթական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աստիճանների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տևողության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համապատասխանության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դեպքում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այլ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երկրում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ուսումնառությունն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ընդհատած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և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Հայաստանի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Հանրապետություն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վերադարձած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սովորողի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դասարանը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որոշվում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է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ներկայացված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փաստաթղթերի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հիման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վրա</w:t>
            </w:r>
            <w:r w:rsidRPr="002C436B">
              <w:rPr>
                <w:rFonts w:ascii="GHEA Grapalat" w:hAnsi="GHEA Grapalat"/>
                <w:bCs/>
                <w:i/>
                <w:sz w:val="20"/>
                <w:szCs w:val="20"/>
                <w:lang w:val="af-ZA"/>
              </w:rPr>
              <w:t>»:</w:t>
            </w:r>
          </w:p>
        </w:tc>
        <w:tc>
          <w:tcPr>
            <w:tcW w:w="2410" w:type="dxa"/>
          </w:tcPr>
          <w:p w:rsidR="00762A96" w:rsidRPr="002C436B" w:rsidRDefault="00762A96" w:rsidP="00083812">
            <w:pPr>
              <w:spacing w:after="0" w:line="240" w:lineRule="auto"/>
              <w:ind w:firstLine="25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Արմավիրի հ. 2 հ/դ</w:t>
            </w:r>
          </w:p>
        </w:tc>
      </w:tr>
      <w:tr w:rsidR="00762A96" w:rsidRPr="00A12A65" w:rsidTr="000D2DAD">
        <w:tc>
          <w:tcPr>
            <w:tcW w:w="8363" w:type="dxa"/>
          </w:tcPr>
          <w:p w:rsidR="00762A96" w:rsidRPr="002C436B" w:rsidRDefault="00762A96" w:rsidP="00083812">
            <w:pPr>
              <w:spacing w:after="0" w:line="240" w:lineRule="auto"/>
              <w:jc w:val="both"/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</w:pPr>
            <w:r w:rsidRPr="002C436B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>11-</w:t>
            </w:r>
            <w:r w:rsidRPr="002C436B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>րդ</w:t>
            </w:r>
            <w:r w:rsidRPr="002C436B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2C436B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>կետի</w:t>
            </w:r>
            <w:r w:rsidRPr="002C436B">
              <w:rPr>
                <w:rFonts w:ascii="GHEA Grapalat" w:hAnsi="GHEA Grapalat" w:cs="Sylfaen"/>
                <w:b/>
                <w:lang w:val="af-ZA"/>
              </w:rPr>
              <w:t xml:space="preserve"> </w:t>
            </w:r>
            <w:r w:rsidRPr="002C436B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>պահանջ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. «</w:t>
            </w:r>
            <w:r w:rsidRPr="002C436B">
              <w:rPr>
                <w:rFonts w:ascii="GHEA Grapalat" w:hAnsi="GHEA Grapalat"/>
                <w:i/>
                <w:sz w:val="20"/>
                <w:szCs w:val="20"/>
                <w:lang w:val="hy-AM"/>
              </w:rPr>
              <w:t>Այլ</w:t>
            </w:r>
            <w:r w:rsidRPr="002C436B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r w:rsidRPr="002C436B">
              <w:rPr>
                <w:rFonts w:ascii="GHEA Grapalat" w:hAnsi="GHEA Grapalat"/>
                <w:i/>
                <w:sz w:val="20"/>
                <w:szCs w:val="20"/>
                <w:lang w:val="hy-AM"/>
              </w:rPr>
              <w:t>երկրներից</w:t>
            </w:r>
            <w:r w:rsidRPr="002C436B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r w:rsidRPr="002C436B">
              <w:rPr>
                <w:rFonts w:ascii="GHEA Grapalat" w:hAnsi="GHEA Grapalat"/>
                <w:i/>
                <w:sz w:val="20"/>
                <w:szCs w:val="20"/>
                <w:lang w:val="hy-AM"/>
              </w:rPr>
              <w:t>Հայաստանի</w:t>
            </w:r>
            <w:r w:rsidRPr="002C436B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r w:rsidRPr="002C436B">
              <w:rPr>
                <w:rFonts w:ascii="GHEA Grapalat" w:hAnsi="GHEA Grapalat"/>
                <w:i/>
                <w:sz w:val="20"/>
                <w:szCs w:val="20"/>
                <w:lang w:val="hy-AM"/>
              </w:rPr>
              <w:t>Հանրապետություն</w:t>
            </w:r>
            <w:r w:rsidRPr="002C436B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r w:rsidRPr="002C436B">
              <w:rPr>
                <w:rFonts w:ascii="GHEA Grapalat" w:hAnsi="GHEA Grapalat"/>
                <w:i/>
                <w:sz w:val="20"/>
                <w:szCs w:val="20"/>
                <w:lang w:val="hy-AM"/>
              </w:rPr>
              <w:t>առանց</w:t>
            </w:r>
            <w:r w:rsidRPr="002C436B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r w:rsidRPr="002C436B">
              <w:rPr>
                <w:rFonts w:ascii="GHEA Grapalat" w:hAnsi="GHEA Grapalat"/>
                <w:i/>
                <w:sz w:val="20"/>
                <w:szCs w:val="20"/>
                <w:lang w:val="hy-AM"/>
              </w:rPr>
              <w:t>կրթության</w:t>
            </w:r>
            <w:r w:rsidRPr="002C436B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r w:rsidRPr="002C436B">
              <w:rPr>
                <w:rFonts w:ascii="GHEA Grapalat" w:hAnsi="GHEA Grapalat"/>
                <w:i/>
                <w:sz w:val="20"/>
                <w:szCs w:val="20"/>
                <w:lang w:val="hy-AM"/>
              </w:rPr>
              <w:t>վերաբերյալ</w:t>
            </w:r>
            <w:r w:rsidRPr="002C436B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r w:rsidRPr="002C436B">
              <w:rPr>
                <w:rFonts w:ascii="GHEA Grapalat" w:hAnsi="GHEA Grapalat"/>
                <w:i/>
                <w:sz w:val="20"/>
                <w:szCs w:val="20"/>
                <w:lang w:val="hy-AM"/>
              </w:rPr>
              <w:t>համապատասխան</w:t>
            </w:r>
            <w:r w:rsidRPr="002C436B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r w:rsidRPr="002C436B">
              <w:rPr>
                <w:rFonts w:ascii="GHEA Grapalat" w:hAnsi="GHEA Grapalat"/>
                <w:i/>
                <w:sz w:val="20"/>
                <w:szCs w:val="20"/>
                <w:lang w:val="hy-AM"/>
              </w:rPr>
              <w:t>փաստաթղթերի՝</w:t>
            </w:r>
            <w:r w:rsidRPr="002C436B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r w:rsidRPr="002C436B">
              <w:rPr>
                <w:rFonts w:ascii="GHEA Grapalat" w:hAnsi="GHEA Grapalat"/>
                <w:i/>
                <w:sz w:val="20"/>
                <w:szCs w:val="20"/>
                <w:lang w:val="hy-AM"/>
              </w:rPr>
              <w:t>վերադարձած</w:t>
            </w:r>
            <w:r w:rsidRPr="002C436B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r w:rsidRPr="002C436B">
              <w:rPr>
                <w:rFonts w:ascii="GHEA Grapalat" w:hAnsi="GHEA Grapalat"/>
                <w:i/>
                <w:sz w:val="20"/>
                <w:szCs w:val="20"/>
                <w:lang w:val="hy-AM"/>
              </w:rPr>
              <w:t>սովորողի</w:t>
            </w:r>
            <w:r w:rsidRPr="002C436B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r w:rsidRPr="002C436B">
              <w:rPr>
                <w:rFonts w:ascii="GHEA Grapalat" w:hAnsi="GHEA Grapalat"/>
                <w:i/>
                <w:sz w:val="20"/>
                <w:szCs w:val="20"/>
                <w:lang w:val="hy-AM"/>
              </w:rPr>
              <w:t>դասարանը</w:t>
            </w:r>
            <w:r w:rsidRPr="002C436B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r w:rsidRPr="002C436B">
              <w:rPr>
                <w:rFonts w:ascii="GHEA Grapalat" w:hAnsi="GHEA Grapalat"/>
                <w:i/>
                <w:sz w:val="20"/>
                <w:szCs w:val="20"/>
                <w:lang w:val="hy-AM"/>
              </w:rPr>
              <w:t>որոշվում</w:t>
            </w:r>
            <w:r w:rsidRPr="002C436B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r w:rsidRPr="002C436B">
              <w:rPr>
                <w:rFonts w:ascii="GHEA Grapalat" w:hAnsi="GHEA Grapalat"/>
                <w:i/>
                <w:sz w:val="20"/>
                <w:szCs w:val="20"/>
                <w:lang w:val="hy-AM"/>
              </w:rPr>
              <w:t>է</w:t>
            </w:r>
            <w:r w:rsidRPr="002C436B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r w:rsidRPr="002C436B">
              <w:rPr>
                <w:rFonts w:ascii="GHEA Grapalat" w:hAnsi="GHEA Grapalat"/>
                <w:i/>
                <w:sz w:val="20"/>
                <w:szCs w:val="20"/>
                <w:lang w:val="hy-AM"/>
              </w:rPr>
              <w:t>սույն</w:t>
            </w:r>
            <w:r w:rsidRPr="002C436B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r w:rsidRPr="002C436B">
              <w:rPr>
                <w:rFonts w:ascii="GHEA Grapalat" w:hAnsi="GHEA Grapalat"/>
                <w:i/>
                <w:sz w:val="20"/>
                <w:szCs w:val="20"/>
                <w:lang w:val="hy-AM"/>
              </w:rPr>
              <w:t>կարգի</w:t>
            </w:r>
            <w:r w:rsidRPr="002C436B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 19-</w:t>
            </w:r>
            <w:r w:rsidRPr="002C436B">
              <w:rPr>
                <w:rFonts w:ascii="GHEA Grapalat" w:hAnsi="GHEA Grapalat"/>
                <w:i/>
                <w:sz w:val="20"/>
                <w:szCs w:val="20"/>
                <w:lang w:val="hy-AM"/>
              </w:rPr>
              <w:t>րդ</w:t>
            </w:r>
            <w:r w:rsidRPr="002C436B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 կետի </w:t>
            </w:r>
            <w:r w:rsidRPr="002C436B">
              <w:rPr>
                <w:rFonts w:ascii="GHEA Grapalat" w:hAnsi="GHEA Grapalat"/>
                <w:i/>
                <w:sz w:val="20"/>
                <w:szCs w:val="20"/>
                <w:lang w:val="hy-AM"/>
              </w:rPr>
              <w:t>և</w:t>
            </w:r>
            <w:r w:rsidRPr="002C436B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 20-</w:t>
            </w:r>
            <w:r w:rsidRPr="002C436B">
              <w:rPr>
                <w:rFonts w:ascii="GHEA Grapalat" w:hAnsi="GHEA Grapalat"/>
                <w:i/>
                <w:sz w:val="20"/>
                <w:szCs w:val="20"/>
                <w:lang w:val="hy-AM"/>
              </w:rPr>
              <w:t>րդ</w:t>
            </w:r>
            <w:r w:rsidRPr="002C436B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r w:rsidRPr="002C436B">
              <w:rPr>
                <w:rFonts w:ascii="GHEA Grapalat" w:hAnsi="GHEA Grapalat"/>
                <w:i/>
                <w:sz w:val="20"/>
                <w:szCs w:val="20"/>
                <w:lang w:val="hy-AM"/>
              </w:rPr>
              <w:t>կետի</w:t>
            </w:r>
            <w:r w:rsidRPr="002C436B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 /... տնօրենի հրամանով ստեղծվում է առարկայական մասնագետննրի խումբ: Մասնագիտական եզրակացությունը տրվում է սովորողի՝ ուսումնական պլանով նախատեսված տվյալ դասարանի բոլոր առարկաների գիտելիքների գրավոր /դրա անհնարինության դեպքում համապատասխան տվյալ առարկային/ ստուգման արդյունքում: Հիմք ընդունելով մասնագիտական խմբի գրավոր եզրակացությունը՝ սովորողի փաստացի առարկայական գիտելիքների մասին, </w:t>
            </w:r>
            <w:r w:rsidRPr="002C436B">
              <w:rPr>
                <w:rFonts w:ascii="GHEA Grapalat" w:hAnsi="GHEA Grapalat"/>
                <w:i/>
                <w:sz w:val="20"/>
                <w:szCs w:val="20"/>
                <w:lang w:val="hy-AM"/>
              </w:rPr>
              <w:t>տնօրենը</w:t>
            </w:r>
            <w:r w:rsidRPr="002C436B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r w:rsidRPr="002C436B">
              <w:rPr>
                <w:rFonts w:ascii="GHEA Grapalat" w:hAnsi="GHEA Grapalat"/>
                <w:i/>
                <w:sz w:val="20"/>
                <w:szCs w:val="20"/>
                <w:lang w:val="hy-AM"/>
              </w:rPr>
              <w:t>սովորողին</w:t>
            </w:r>
            <w:r w:rsidRPr="002C436B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r w:rsidRPr="002C436B">
              <w:rPr>
                <w:rFonts w:ascii="GHEA Grapalat" w:hAnsi="GHEA Grapalat"/>
                <w:i/>
                <w:sz w:val="20"/>
                <w:szCs w:val="20"/>
                <w:lang w:val="hy-AM"/>
              </w:rPr>
              <w:t>ընդունում</w:t>
            </w:r>
            <w:r w:rsidRPr="002C436B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r w:rsidRPr="002C436B">
              <w:rPr>
                <w:rFonts w:ascii="GHEA Grapalat" w:hAnsi="GHEA Grapalat"/>
                <w:i/>
                <w:sz w:val="20"/>
                <w:szCs w:val="20"/>
                <w:lang w:val="hy-AM"/>
              </w:rPr>
              <w:t>է</w:t>
            </w:r>
            <w:r w:rsidRPr="002C436B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r w:rsidRPr="002C436B">
              <w:rPr>
                <w:rFonts w:ascii="GHEA Grapalat" w:hAnsi="GHEA Grapalat"/>
                <w:i/>
                <w:sz w:val="20"/>
                <w:szCs w:val="20"/>
                <w:lang w:val="hy-AM"/>
              </w:rPr>
              <w:t>համապատասխան</w:t>
            </w:r>
            <w:r w:rsidRPr="002C436B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r w:rsidRPr="002C436B">
              <w:rPr>
                <w:rFonts w:ascii="GHEA Grapalat" w:hAnsi="GHEA Grapalat"/>
                <w:i/>
                <w:sz w:val="20"/>
                <w:szCs w:val="20"/>
                <w:lang w:val="hy-AM"/>
              </w:rPr>
              <w:t>դասարան</w:t>
            </w:r>
            <w:r w:rsidRPr="002C436B">
              <w:rPr>
                <w:rFonts w:ascii="GHEA Grapalat" w:hAnsi="GHEA Grapalat"/>
                <w:i/>
                <w:sz w:val="20"/>
                <w:szCs w:val="20"/>
                <w:lang w:val="af-ZA"/>
              </w:rPr>
              <w:t>…</w:t>
            </w:r>
            <w:r w:rsidRPr="002C436B">
              <w:rPr>
                <w:rFonts w:ascii="GHEA Grapalat" w:hAnsi="GHEA Grapalat"/>
                <w:bCs/>
                <w:i/>
                <w:sz w:val="20"/>
                <w:szCs w:val="20"/>
                <w:lang w:val="af-ZA"/>
              </w:rPr>
              <w:t>»:</w:t>
            </w:r>
          </w:p>
        </w:tc>
        <w:tc>
          <w:tcPr>
            <w:tcW w:w="2410" w:type="dxa"/>
          </w:tcPr>
          <w:p w:rsidR="00762A96" w:rsidRPr="006B67CF" w:rsidRDefault="00762A96" w:rsidP="00083812">
            <w:pPr>
              <w:spacing w:after="0" w:line="240" w:lineRule="auto"/>
              <w:ind w:firstLine="25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  <w:r w:rsidRPr="00701D76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Արմավիրի </w:t>
            </w:r>
            <w:r w:rsidRPr="00FE4130">
              <w:rPr>
                <w:rFonts w:ascii="GHEA Grapalat" w:hAnsi="GHEA Grapalat"/>
                <w:b/>
                <w:sz w:val="20"/>
                <w:szCs w:val="20"/>
                <w:lang w:val="hy-AM"/>
              </w:rPr>
              <w:t>հ</w:t>
            </w:r>
            <w:r w:rsidRPr="00701D76">
              <w:rPr>
                <w:rFonts w:ascii="GHEA Grapalat" w:hAnsi="GHEA Grapalat"/>
                <w:b/>
                <w:sz w:val="20"/>
                <w:szCs w:val="20"/>
                <w:lang w:val="pt-BR"/>
              </w:rPr>
              <w:t xml:space="preserve">. </w:t>
            </w:r>
            <w:r w:rsidRPr="00701D76">
              <w:rPr>
                <w:rFonts w:ascii="GHEA Grapalat" w:hAnsi="GHEA Grapalat"/>
                <w:b/>
                <w:sz w:val="20"/>
                <w:szCs w:val="20"/>
                <w:lang w:val="hy-AM"/>
              </w:rPr>
              <w:t>8 հ</w:t>
            </w:r>
            <w:r w:rsidRPr="00701D76">
              <w:rPr>
                <w:rFonts w:ascii="GHEA Grapalat" w:hAnsi="GHEA Grapalat"/>
                <w:b/>
                <w:sz w:val="20"/>
                <w:szCs w:val="20"/>
                <w:lang w:val="pt-BR"/>
              </w:rPr>
              <w:t>/</w:t>
            </w:r>
            <w:r w:rsidRPr="00701D76">
              <w:rPr>
                <w:rFonts w:ascii="GHEA Grapalat" w:hAnsi="GHEA Grapalat"/>
                <w:b/>
                <w:sz w:val="20"/>
                <w:szCs w:val="20"/>
                <w:lang w:val="hy-AM"/>
              </w:rPr>
              <w:t>դ</w:t>
            </w:r>
          </w:p>
        </w:tc>
      </w:tr>
      <w:tr w:rsidR="00762A96" w:rsidRPr="00927965" w:rsidTr="000D2DAD">
        <w:tc>
          <w:tcPr>
            <w:tcW w:w="8363" w:type="dxa"/>
            <w:shd w:val="clear" w:color="auto" w:fill="C6D9F1"/>
          </w:tcPr>
          <w:p w:rsidR="00762A96" w:rsidRPr="00DF60C2" w:rsidRDefault="00762A96" w:rsidP="00083812">
            <w:pPr>
              <w:spacing w:after="0" w:line="240" w:lineRule="auto"/>
              <w:jc w:val="both"/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</w:pPr>
            <w:r w:rsidRPr="00DF60C2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>ՀՀ ԿԳ նախարարի</w:t>
            </w:r>
            <w:r w:rsidRPr="00DF60C2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`</w:t>
            </w:r>
            <w:r w:rsidRPr="00DF60C2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 22.12.2010թ. N 1727 Ա/Ք հրամանով դպրոցին տրված լիզենզիայի պայմանների խախտում:</w:t>
            </w:r>
          </w:p>
        </w:tc>
        <w:tc>
          <w:tcPr>
            <w:tcW w:w="2410" w:type="dxa"/>
          </w:tcPr>
          <w:p w:rsidR="00762A96" w:rsidRPr="00762A96" w:rsidRDefault="00762A96" w:rsidP="00083812">
            <w:pPr>
              <w:spacing w:after="0" w:line="240" w:lineRule="auto"/>
              <w:jc w:val="both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Արմավիրի հ. 2 հ/դ,</w:t>
            </w:r>
            <w:r w:rsidRPr="00762A96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 xml:space="preserve"> Եղեգնաձորի թիվ 2 հ/դ</w:t>
            </w:r>
          </w:p>
        </w:tc>
      </w:tr>
      <w:tr w:rsidR="00762A96" w:rsidRPr="00927965" w:rsidTr="000D2DAD">
        <w:tc>
          <w:tcPr>
            <w:tcW w:w="8363" w:type="dxa"/>
            <w:shd w:val="clear" w:color="auto" w:fill="C6D9F1"/>
          </w:tcPr>
          <w:p w:rsidR="00762A96" w:rsidRPr="00C47E67" w:rsidRDefault="00762A96" w:rsidP="00083812">
            <w:pPr>
              <w:pStyle w:val="ListParagraph"/>
              <w:ind w:left="0"/>
              <w:jc w:val="both"/>
              <w:rPr>
                <w:rFonts w:ascii="GHEA Grapalat" w:hAnsi="GHEA Grapalat" w:cs="Arial"/>
                <w:i/>
                <w:sz w:val="20"/>
                <w:szCs w:val="20"/>
                <w:lang w:val="hy-AM"/>
              </w:rPr>
            </w:pPr>
            <w:r w:rsidRPr="00C47E67">
              <w:rPr>
                <w:rFonts w:ascii="GHEA Grapalat" w:hAnsi="GHEA Grapalat" w:cs="Arial"/>
                <w:b/>
                <w:i/>
                <w:sz w:val="20"/>
                <w:szCs w:val="20"/>
                <w:lang w:val="hy-AM"/>
              </w:rPr>
              <w:t>ՀՀ կրթության և գիտության նախարարի 02</w:t>
            </w:r>
            <w:r w:rsidRPr="00C47E67">
              <w:rPr>
                <w:rFonts w:ascii="MS Mincho" w:eastAsia="MS Mincho" w:hAnsi="MS Mincho" w:cs="MS Mincho" w:hint="eastAsia"/>
                <w:b/>
                <w:i/>
                <w:sz w:val="20"/>
                <w:szCs w:val="20"/>
                <w:lang w:val="hy-AM"/>
              </w:rPr>
              <w:t>․</w:t>
            </w:r>
            <w:r w:rsidRPr="00C47E67">
              <w:rPr>
                <w:rFonts w:ascii="GHEA Grapalat" w:hAnsi="GHEA Grapalat" w:cs="Arial"/>
                <w:b/>
                <w:i/>
                <w:sz w:val="20"/>
                <w:szCs w:val="20"/>
                <w:lang w:val="hy-AM"/>
              </w:rPr>
              <w:t>07</w:t>
            </w:r>
            <w:r w:rsidRPr="00C47E67">
              <w:rPr>
                <w:rFonts w:ascii="MS Mincho" w:eastAsia="MS Mincho" w:hAnsi="MS Mincho" w:cs="MS Mincho" w:hint="eastAsia"/>
                <w:b/>
                <w:i/>
                <w:sz w:val="20"/>
                <w:szCs w:val="20"/>
                <w:lang w:val="hy-AM"/>
              </w:rPr>
              <w:t>․</w:t>
            </w:r>
            <w:r w:rsidRPr="00C47E67">
              <w:rPr>
                <w:rFonts w:ascii="GHEA Grapalat" w:hAnsi="GHEA Grapalat" w:cs="Arial"/>
                <w:b/>
                <w:i/>
                <w:sz w:val="20"/>
                <w:szCs w:val="20"/>
                <w:lang w:val="hy-AM"/>
              </w:rPr>
              <w:t>2015թ</w:t>
            </w:r>
            <w:r w:rsidRPr="00C47E67">
              <w:rPr>
                <w:rFonts w:ascii="GHEA Grapalat" w:eastAsia="MS Mincho" w:hAnsi="GHEA Grapalat" w:cs="MS Mincho"/>
                <w:b/>
                <w:i/>
                <w:sz w:val="20"/>
                <w:szCs w:val="20"/>
                <w:lang w:val="hy-AM"/>
              </w:rPr>
              <w:t xml:space="preserve"> </w:t>
            </w:r>
            <w:r w:rsidRPr="00C47E67">
              <w:rPr>
                <w:rFonts w:ascii="GHEA Grapalat" w:hAnsi="GHEA Grapalat" w:cs="Arial"/>
                <w:b/>
                <w:i/>
                <w:sz w:val="20"/>
                <w:szCs w:val="20"/>
                <w:lang w:val="hy-AM"/>
              </w:rPr>
              <w:t>№ 643-Ա/Ք,  26</w:t>
            </w:r>
            <w:r w:rsidRPr="00C47E67">
              <w:rPr>
                <w:rFonts w:ascii="MS Mincho" w:eastAsia="MS Mincho" w:hAnsi="MS Mincho" w:cs="MS Mincho" w:hint="eastAsia"/>
                <w:b/>
                <w:i/>
                <w:sz w:val="20"/>
                <w:szCs w:val="20"/>
                <w:lang w:val="hy-AM"/>
              </w:rPr>
              <w:t>․</w:t>
            </w:r>
            <w:r w:rsidRPr="00C47E67">
              <w:rPr>
                <w:rFonts w:ascii="GHEA Grapalat" w:hAnsi="GHEA Grapalat" w:cs="Arial"/>
                <w:b/>
                <w:i/>
                <w:sz w:val="20"/>
                <w:szCs w:val="20"/>
                <w:lang w:val="hy-AM"/>
              </w:rPr>
              <w:t>08</w:t>
            </w:r>
            <w:r w:rsidRPr="00C47E67">
              <w:rPr>
                <w:rFonts w:ascii="MS Mincho" w:eastAsia="MS Mincho" w:hAnsi="MS Mincho" w:cs="MS Mincho" w:hint="eastAsia"/>
                <w:b/>
                <w:i/>
                <w:sz w:val="20"/>
                <w:szCs w:val="20"/>
                <w:lang w:val="hy-AM"/>
              </w:rPr>
              <w:t>․</w:t>
            </w:r>
            <w:r w:rsidRPr="00C47E67">
              <w:rPr>
                <w:rFonts w:ascii="GHEA Grapalat" w:hAnsi="GHEA Grapalat" w:cs="Arial"/>
                <w:b/>
                <w:i/>
                <w:sz w:val="20"/>
                <w:szCs w:val="20"/>
                <w:lang w:val="hy-AM"/>
              </w:rPr>
              <w:t>2016թ</w:t>
            </w:r>
            <w:r w:rsidRPr="00C47E67">
              <w:rPr>
                <w:rFonts w:ascii="MS Mincho" w:eastAsia="MS Mincho" w:hAnsi="MS Mincho" w:cs="MS Mincho" w:hint="eastAsia"/>
                <w:b/>
                <w:i/>
                <w:sz w:val="20"/>
                <w:szCs w:val="20"/>
                <w:lang w:val="hy-AM"/>
              </w:rPr>
              <w:t>․</w:t>
            </w:r>
            <w:r w:rsidRPr="00C47E67">
              <w:rPr>
                <w:rFonts w:ascii="GHEA Grapalat" w:hAnsi="GHEA Grapalat" w:cs="Arial"/>
                <w:b/>
                <w:i/>
                <w:sz w:val="20"/>
                <w:szCs w:val="20"/>
                <w:lang w:val="hy-AM"/>
              </w:rPr>
              <w:t xml:space="preserve"> № 831-Ա/2 հրամանների պահանջներ</w:t>
            </w:r>
            <w:r w:rsidRPr="00C47E67">
              <w:rPr>
                <w:rFonts w:ascii="GHEA Grapalat" w:eastAsia="MS Mincho" w:hAnsi="GHEA Grapalat" w:cs="MS Mincho"/>
                <w:b/>
                <w:i/>
                <w:sz w:val="20"/>
                <w:szCs w:val="20"/>
                <w:lang w:val="hy-AM"/>
              </w:rPr>
              <w:t xml:space="preserve">՝ </w:t>
            </w:r>
            <w:r w:rsidRPr="00C47E67">
              <w:rPr>
                <w:rFonts w:ascii="GHEA Grapalat" w:eastAsia="MS Mincho" w:hAnsi="GHEA Grapalat" w:cs="MS Mincho"/>
                <w:i/>
                <w:sz w:val="20"/>
                <w:szCs w:val="20"/>
                <w:lang w:val="hy-AM"/>
              </w:rPr>
              <w:t>«Ծ</w:t>
            </w:r>
            <w:r w:rsidRPr="00C47E67">
              <w:rPr>
                <w:rFonts w:ascii="GHEA Grapalat" w:hAnsi="GHEA Grapalat" w:cs="Arial"/>
                <w:i/>
                <w:sz w:val="20"/>
                <w:szCs w:val="20"/>
                <w:lang w:val="hy-AM"/>
              </w:rPr>
              <w:t>րագիրն իրականացնող դպրոցներում «Ազգային երգ ու պար» առարկային  պետք է հատկացնել շաբաթական 1,5  դասաժամ /տարեկան 51 դասաժամ/, որից 1 ժամը դպրոցը կարող է տրամադրել՝ «ֆիզկուլտուրա» առարկային հատկացված դասաժամերից կամ դպրոցական բաղադրիչից, իսկ 0,5 ժամը՝ «Երաժշտություն» առարկային հատկացված դասաժամից» /5-րդ դասարանում/, «Ծրագիրն իրականացնող դպրոցներում «Ազգային երգ ու պար» առարկային  պետք է հատկացնել շաբաթական 1,5  դասաժամ /տարեկան 51 դասաժամ/, որը դպրոցը կարող է տրամադրել՝ «ֆիզկուլտուրա» առարկային հատկացված դասաժամերից /1 ժամ/ և /կամ դպրոցական բաղադրիչից»/ 7-րդ դասարանում/»։</w:t>
            </w:r>
          </w:p>
        </w:tc>
        <w:tc>
          <w:tcPr>
            <w:tcW w:w="2410" w:type="dxa"/>
          </w:tcPr>
          <w:p w:rsidR="00762A96" w:rsidRDefault="00762A96" w:rsidP="00083812">
            <w:pPr>
              <w:spacing w:after="0" w:line="240" w:lineRule="auto"/>
              <w:jc w:val="both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Արմավիրի հ. 8 հ/դ,</w:t>
            </w:r>
            <w:r w:rsidRPr="00C47E67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 xml:space="preserve"> Եղեգնաձորի թիվ 2 հ/դ</w:t>
            </w:r>
          </w:p>
        </w:tc>
      </w:tr>
    </w:tbl>
    <w:p w:rsidR="00C47E67" w:rsidRDefault="00C47E67" w:rsidP="00C47E67">
      <w:pPr>
        <w:spacing w:after="0"/>
        <w:ind w:firstLine="709"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>Իրականացված ստուգումների ընթացքում</w:t>
      </w:r>
      <w:r w:rsidRPr="008671B8">
        <w:rPr>
          <w:rFonts w:ascii="GHEA Grapalat" w:hAnsi="GHEA Grapalat"/>
          <w:sz w:val="24"/>
          <w:szCs w:val="24"/>
          <w:lang w:val="af-ZA"/>
        </w:rPr>
        <w:t xml:space="preserve"> VII–XI դասարաններում  </w:t>
      </w:r>
      <w:r w:rsidRPr="006D25F2">
        <w:rPr>
          <w:rFonts w:ascii="GHEA Grapalat" w:hAnsi="GHEA Grapalat"/>
          <w:sz w:val="24"/>
          <w:szCs w:val="24"/>
          <w:lang w:val="hy-AM"/>
        </w:rPr>
        <w:t>տրվել</w:t>
      </w:r>
      <w:r w:rsidRPr="008671B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D25F2">
        <w:rPr>
          <w:rFonts w:ascii="GHEA Grapalat" w:hAnsi="GHEA Grapalat"/>
          <w:sz w:val="24"/>
          <w:szCs w:val="24"/>
          <w:lang w:val="hy-AM"/>
        </w:rPr>
        <w:t>են</w:t>
      </w:r>
      <w:r w:rsidRPr="008671B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D25F2">
        <w:rPr>
          <w:rFonts w:ascii="GHEA Grapalat" w:hAnsi="GHEA Grapalat"/>
          <w:sz w:val="24"/>
          <w:szCs w:val="24"/>
          <w:lang w:val="hy-AM"/>
        </w:rPr>
        <w:t>գրավոր</w:t>
      </w:r>
      <w:r w:rsidRPr="008671B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D25F2">
        <w:rPr>
          <w:rFonts w:ascii="GHEA Grapalat" w:hAnsi="GHEA Grapalat"/>
          <w:sz w:val="24"/>
          <w:szCs w:val="24"/>
          <w:lang w:val="hy-AM"/>
        </w:rPr>
        <w:t>աշխատանքներ</w:t>
      </w:r>
      <w:r w:rsidRPr="008671B8">
        <w:rPr>
          <w:rFonts w:ascii="GHEA Grapalat" w:hAnsi="GHEA Grapalat"/>
          <w:sz w:val="24"/>
          <w:szCs w:val="24"/>
          <w:lang w:val="af-ZA"/>
        </w:rPr>
        <w:t xml:space="preserve"> «</w:t>
      </w:r>
      <w:r w:rsidRPr="006D25F2">
        <w:rPr>
          <w:rFonts w:ascii="GHEA Grapalat" w:hAnsi="GHEA Grapalat"/>
          <w:sz w:val="24"/>
          <w:szCs w:val="24"/>
          <w:lang w:val="hy-AM"/>
        </w:rPr>
        <w:t>Հայոց</w:t>
      </w:r>
      <w:r w:rsidRPr="008671B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D25F2">
        <w:rPr>
          <w:rFonts w:ascii="GHEA Grapalat" w:hAnsi="GHEA Grapalat"/>
          <w:sz w:val="24"/>
          <w:szCs w:val="24"/>
          <w:lang w:val="hy-AM"/>
        </w:rPr>
        <w:t>լեզու</w:t>
      </w:r>
      <w:r w:rsidRPr="008671B8">
        <w:rPr>
          <w:rFonts w:ascii="GHEA Grapalat" w:hAnsi="GHEA Grapalat"/>
          <w:sz w:val="24"/>
          <w:szCs w:val="24"/>
          <w:lang w:val="af-ZA"/>
        </w:rPr>
        <w:t>»</w:t>
      </w:r>
      <w:r>
        <w:rPr>
          <w:rFonts w:ascii="GHEA Grapalat" w:hAnsi="GHEA Grapalat"/>
          <w:sz w:val="24"/>
          <w:szCs w:val="24"/>
          <w:lang w:val="af-ZA"/>
        </w:rPr>
        <w:t xml:space="preserve">, </w:t>
      </w:r>
      <w:r w:rsidRPr="008671B8">
        <w:rPr>
          <w:rFonts w:ascii="GHEA Grapalat" w:hAnsi="GHEA Grapalat"/>
          <w:sz w:val="24"/>
          <w:szCs w:val="24"/>
          <w:lang w:val="af-ZA"/>
        </w:rPr>
        <w:t>«</w:t>
      </w:r>
      <w:r w:rsidRPr="006D25F2">
        <w:rPr>
          <w:rFonts w:ascii="GHEA Grapalat" w:hAnsi="GHEA Grapalat"/>
          <w:sz w:val="24"/>
          <w:szCs w:val="24"/>
          <w:lang w:val="hy-AM"/>
        </w:rPr>
        <w:t>Մաթեմատիկա</w:t>
      </w:r>
      <w:r>
        <w:rPr>
          <w:rFonts w:ascii="GHEA Grapalat" w:hAnsi="GHEA Grapalat"/>
          <w:sz w:val="24"/>
          <w:szCs w:val="24"/>
          <w:lang w:val="af-ZA"/>
        </w:rPr>
        <w:t xml:space="preserve">» </w:t>
      </w:r>
      <w:r w:rsidRPr="006D25F2">
        <w:rPr>
          <w:rFonts w:ascii="GHEA Grapalat" w:hAnsi="GHEA Grapalat"/>
          <w:sz w:val="24"/>
          <w:szCs w:val="24"/>
          <w:lang w:val="hy-AM"/>
        </w:rPr>
        <w:t>առարկաներից</w:t>
      </w:r>
      <w:r w:rsidRPr="008671B8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af-ZA"/>
        </w:rPr>
        <w:t>(</w:t>
      </w:r>
      <w:r w:rsidRPr="008671B8">
        <w:rPr>
          <w:rFonts w:ascii="GHEA Grapalat" w:hAnsi="GHEA Grapalat"/>
          <w:sz w:val="24"/>
          <w:szCs w:val="24"/>
          <w:lang w:val="af-ZA"/>
        </w:rPr>
        <w:t>«</w:t>
      </w:r>
      <w:r w:rsidRPr="006D25F2">
        <w:rPr>
          <w:rFonts w:ascii="GHEA Grapalat" w:hAnsi="GHEA Grapalat"/>
          <w:sz w:val="24"/>
          <w:szCs w:val="24"/>
          <w:lang w:val="hy-AM"/>
        </w:rPr>
        <w:t>Մաթեմատիկա</w:t>
      </w:r>
      <w:r w:rsidRPr="008671B8">
        <w:rPr>
          <w:rFonts w:ascii="GHEA Grapalat" w:hAnsi="GHEA Grapalat"/>
          <w:sz w:val="24"/>
          <w:szCs w:val="24"/>
          <w:lang w:val="af-ZA"/>
        </w:rPr>
        <w:t xml:space="preserve">» </w:t>
      </w:r>
      <w:r w:rsidRPr="006D25F2">
        <w:rPr>
          <w:rFonts w:ascii="GHEA Grapalat" w:hAnsi="GHEA Grapalat"/>
          <w:sz w:val="24"/>
          <w:szCs w:val="24"/>
          <w:lang w:val="hy-AM"/>
        </w:rPr>
        <w:t>առարկայի առաջադրանքները կազմվել են ԳԹԿ-ի կողմից</w:t>
      </w:r>
      <w:r w:rsidRPr="008671B8">
        <w:rPr>
          <w:rFonts w:ascii="GHEA Grapalat" w:hAnsi="GHEA Grapalat"/>
          <w:sz w:val="24"/>
          <w:szCs w:val="24"/>
          <w:lang w:val="af-ZA"/>
        </w:rPr>
        <w:t>, «</w:t>
      </w:r>
      <w:r w:rsidRPr="006D25F2">
        <w:rPr>
          <w:rFonts w:ascii="GHEA Grapalat" w:hAnsi="GHEA Grapalat"/>
          <w:sz w:val="24"/>
          <w:szCs w:val="24"/>
          <w:lang w:val="hy-AM"/>
        </w:rPr>
        <w:t>Հայոց</w:t>
      </w:r>
      <w:r w:rsidRPr="008671B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D25F2">
        <w:rPr>
          <w:rFonts w:ascii="GHEA Grapalat" w:hAnsi="GHEA Grapalat"/>
          <w:sz w:val="24"/>
          <w:szCs w:val="24"/>
          <w:lang w:val="hy-AM"/>
        </w:rPr>
        <w:t>լեզու</w:t>
      </w:r>
      <w:r w:rsidRPr="008671B8">
        <w:rPr>
          <w:rFonts w:ascii="GHEA Grapalat" w:hAnsi="GHEA Grapalat"/>
          <w:sz w:val="24"/>
          <w:szCs w:val="24"/>
          <w:lang w:val="af-ZA"/>
        </w:rPr>
        <w:t xml:space="preserve">» </w:t>
      </w:r>
      <w:r w:rsidRPr="006D25F2">
        <w:rPr>
          <w:rFonts w:ascii="GHEA Grapalat" w:hAnsi="GHEA Grapalat"/>
          <w:sz w:val="24"/>
          <w:szCs w:val="24"/>
          <w:lang w:val="hy-AM"/>
        </w:rPr>
        <w:t>առարկայից</w:t>
      </w:r>
      <w:r w:rsidRPr="008671B8">
        <w:rPr>
          <w:rFonts w:ascii="GHEA Grapalat" w:hAnsi="GHEA Grapalat"/>
          <w:sz w:val="24"/>
          <w:szCs w:val="24"/>
          <w:lang w:val="af-ZA"/>
        </w:rPr>
        <w:t xml:space="preserve">` </w:t>
      </w:r>
      <w:r w:rsidRPr="006D25F2">
        <w:rPr>
          <w:rFonts w:ascii="GHEA Grapalat" w:hAnsi="GHEA Grapalat"/>
          <w:sz w:val="24"/>
          <w:szCs w:val="24"/>
          <w:lang w:val="hy-AM"/>
        </w:rPr>
        <w:t>թելադրություն</w:t>
      </w:r>
      <w:r w:rsidRPr="008671B8">
        <w:rPr>
          <w:rFonts w:ascii="GHEA Grapalat" w:hAnsi="GHEA Grapalat"/>
          <w:sz w:val="24"/>
          <w:szCs w:val="24"/>
          <w:lang w:val="af-ZA"/>
        </w:rPr>
        <w:t xml:space="preserve"> (</w:t>
      </w:r>
      <w:r w:rsidRPr="006D25F2">
        <w:rPr>
          <w:rFonts w:ascii="GHEA Grapalat" w:hAnsi="GHEA Grapalat"/>
          <w:sz w:val="24"/>
          <w:szCs w:val="24"/>
          <w:lang w:val="hy-AM"/>
        </w:rPr>
        <w:t>նախորդ</w:t>
      </w:r>
      <w:r w:rsidRPr="008671B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D25F2">
        <w:rPr>
          <w:rFonts w:ascii="GHEA Grapalat" w:hAnsi="GHEA Grapalat"/>
          <w:sz w:val="24"/>
          <w:szCs w:val="24"/>
          <w:lang w:val="hy-AM"/>
        </w:rPr>
        <w:t>դասարանի</w:t>
      </w:r>
      <w:r w:rsidRPr="008671B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D25F2">
        <w:rPr>
          <w:rFonts w:ascii="GHEA Grapalat" w:hAnsi="GHEA Grapalat"/>
          <w:sz w:val="24"/>
          <w:szCs w:val="24"/>
          <w:lang w:val="hy-AM"/>
        </w:rPr>
        <w:t>անցած</w:t>
      </w:r>
      <w:r w:rsidRPr="008671B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D25F2">
        <w:rPr>
          <w:rFonts w:ascii="GHEA Grapalat" w:hAnsi="GHEA Grapalat"/>
          <w:sz w:val="24"/>
          <w:szCs w:val="24"/>
          <w:lang w:val="hy-AM"/>
        </w:rPr>
        <w:t>նյութին</w:t>
      </w:r>
      <w:r w:rsidRPr="008671B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D25F2">
        <w:rPr>
          <w:rFonts w:ascii="GHEA Grapalat" w:hAnsi="GHEA Grapalat"/>
          <w:sz w:val="24"/>
          <w:szCs w:val="24"/>
          <w:lang w:val="hy-AM"/>
        </w:rPr>
        <w:t>համապատասխան</w:t>
      </w:r>
      <w:r w:rsidRPr="008671B8">
        <w:rPr>
          <w:rFonts w:ascii="GHEA Grapalat" w:hAnsi="GHEA Grapalat"/>
          <w:sz w:val="24"/>
          <w:szCs w:val="24"/>
          <w:lang w:val="af-ZA"/>
        </w:rPr>
        <w:t>)</w:t>
      </w:r>
      <w:r>
        <w:rPr>
          <w:rFonts w:ascii="GHEA Grapalat" w:hAnsi="GHEA Grapalat"/>
          <w:sz w:val="24"/>
          <w:szCs w:val="24"/>
          <w:lang w:val="af-ZA"/>
        </w:rPr>
        <w:t>)</w:t>
      </w:r>
      <w:r w:rsidRPr="008671B8">
        <w:rPr>
          <w:rFonts w:ascii="GHEA Grapalat" w:hAnsi="GHEA Grapalat"/>
          <w:sz w:val="24"/>
          <w:szCs w:val="24"/>
          <w:lang w:val="af-ZA"/>
        </w:rPr>
        <w:t xml:space="preserve">: </w:t>
      </w:r>
      <w:r w:rsidRPr="006D25F2">
        <w:rPr>
          <w:rFonts w:ascii="GHEA Grapalat" w:hAnsi="GHEA Grapalat"/>
          <w:sz w:val="24"/>
          <w:szCs w:val="24"/>
          <w:lang w:val="hy-AM"/>
        </w:rPr>
        <w:t>Միաժամանակ</w:t>
      </w:r>
      <w:r w:rsidRPr="008671B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671B8">
        <w:rPr>
          <w:rStyle w:val="apple-style-span"/>
          <w:rFonts w:ascii="GHEA Grapalat" w:hAnsi="GHEA Grapalat" w:cs="Sylfaen"/>
          <w:sz w:val="24"/>
          <w:szCs w:val="24"/>
          <w:lang w:val="hy-AM"/>
        </w:rPr>
        <w:t>դպրոց</w:t>
      </w:r>
      <w:r w:rsidRPr="006D25F2">
        <w:rPr>
          <w:rFonts w:ascii="GHEA Grapalat" w:hAnsi="GHEA Grapalat"/>
          <w:sz w:val="24"/>
          <w:szCs w:val="24"/>
          <w:lang w:val="hy-AM"/>
        </w:rPr>
        <w:t>ներից</w:t>
      </w:r>
      <w:r w:rsidRPr="008671B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D25F2">
        <w:rPr>
          <w:rFonts w:ascii="GHEA Grapalat" w:hAnsi="GHEA Grapalat"/>
          <w:sz w:val="24"/>
          <w:szCs w:val="24"/>
          <w:lang w:val="hy-AM"/>
        </w:rPr>
        <w:t>վերցվել</w:t>
      </w:r>
      <w:r w:rsidRPr="008671B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D25F2">
        <w:rPr>
          <w:rFonts w:ascii="GHEA Grapalat" w:hAnsi="GHEA Grapalat"/>
          <w:sz w:val="24"/>
          <w:szCs w:val="24"/>
          <w:lang w:val="hy-AM"/>
        </w:rPr>
        <w:t>են</w:t>
      </w:r>
      <w:r w:rsidRPr="008671B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D25F2">
        <w:rPr>
          <w:rFonts w:ascii="GHEA Grapalat" w:hAnsi="GHEA Grapalat"/>
          <w:sz w:val="24"/>
          <w:szCs w:val="24"/>
          <w:lang w:val="hy-AM"/>
        </w:rPr>
        <w:t>աշակերտների</w:t>
      </w:r>
      <w:r w:rsidRPr="008671B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D25F2">
        <w:rPr>
          <w:rFonts w:ascii="GHEA Grapalat" w:hAnsi="GHEA Grapalat"/>
          <w:sz w:val="24"/>
          <w:szCs w:val="24"/>
          <w:lang w:val="hy-AM"/>
        </w:rPr>
        <w:t>նույն</w:t>
      </w:r>
      <w:r w:rsidRPr="008671B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D25F2">
        <w:rPr>
          <w:rFonts w:ascii="GHEA Grapalat" w:hAnsi="GHEA Grapalat"/>
          <w:sz w:val="24"/>
          <w:szCs w:val="24"/>
          <w:lang w:val="hy-AM"/>
        </w:rPr>
        <w:t>առարկաներից</w:t>
      </w:r>
      <w:r w:rsidRPr="008671B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D25F2">
        <w:rPr>
          <w:rFonts w:ascii="GHEA Grapalat" w:hAnsi="GHEA Grapalat"/>
          <w:sz w:val="24"/>
          <w:szCs w:val="24"/>
          <w:lang w:val="hy-AM"/>
        </w:rPr>
        <w:t>նախորդ</w:t>
      </w:r>
      <w:r w:rsidRPr="008671B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D25F2">
        <w:rPr>
          <w:rFonts w:ascii="GHEA Grapalat" w:hAnsi="GHEA Grapalat"/>
          <w:sz w:val="24"/>
          <w:szCs w:val="24"/>
          <w:lang w:val="hy-AM"/>
        </w:rPr>
        <w:t>տարվա</w:t>
      </w:r>
      <w:r w:rsidRPr="008671B8">
        <w:rPr>
          <w:rFonts w:ascii="GHEA Grapalat" w:hAnsi="GHEA Grapalat"/>
          <w:sz w:val="24"/>
          <w:szCs w:val="24"/>
          <w:lang w:val="af-ZA"/>
        </w:rPr>
        <w:t xml:space="preserve"> ամփոփ գրավոր աշխատանքների </w:t>
      </w:r>
      <w:r w:rsidRPr="006D25F2">
        <w:rPr>
          <w:rFonts w:ascii="GHEA Grapalat" w:hAnsi="GHEA Grapalat"/>
          <w:sz w:val="24"/>
          <w:szCs w:val="24"/>
          <w:lang w:val="hy-AM"/>
        </w:rPr>
        <w:t>գնահատականները</w:t>
      </w:r>
      <w:r w:rsidRPr="008671B8">
        <w:rPr>
          <w:rFonts w:ascii="GHEA Grapalat" w:hAnsi="GHEA Grapalat"/>
          <w:sz w:val="24"/>
          <w:szCs w:val="24"/>
          <w:lang w:val="af-ZA"/>
        </w:rPr>
        <w:t>:</w:t>
      </w:r>
    </w:p>
    <w:p w:rsidR="00C47E67" w:rsidRDefault="00C47E67" w:rsidP="00C47E67">
      <w:pPr>
        <w:spacing w:after="0"/>
        <w:ind w:firstLine="709"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>ՀՀ Արմավիրի մարզում իրականացված ստուգման արդյունքում.</w:t>
      </w:r>
    </w:p>
    <w:p w:rsidR="00C47E67" w:rsidRDefault="00C47E67" w:rsidP="00C47E67">
      <w:pPr>
        <w:spacing w:after="0"/>
        <w:ind w:firstLine="709"/>
        <w:jc w:val="both"/>
        <w:rPr>
          <w:rFonts w:ascii="GHEA Grapalat" w:hAnsi="GHEA Grapalat"/>
          <w:sz w:val="24"/>
          <w:szCs w:val="24"/>
          <w:lang w:val="af-ZA"/>
        </w:rPr>
      </w:pPr>
      <w:r w:rsidRPr="00243CBE">
        <w:rPr>
          <w:rFonts w:ascii="GHEA Grapalat" w:hAnsi="GHEA Grapalat"/>
          <w:noProof/>
          <w:sz w:val="24"/>
          <w:szCs w:val="24"/>
          <w:lang w:val="af-ZA"/>
        </w:rPr>
        <w:t>«</w:t>
      </w:r>
      <w:r w:rsidRPr="00243CBE">
        <w:rPr>
          <w:rFonts w:ascii="GHEA Grapalat" w:hAnsi="GHEA Grapalat"/>
          <w:noProof/>
          <w:sz w:val="24"/>
          <w:szCs w:val="24"/>
          <w:lang w:val="hy-AM"/>
        </w:rPr>
        <w:t>Հայոց</w:t>
      </w:r>
      <w:r w:rsidRPr="00243CBE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243CBE">
        <w:rPr>
          <w:rFonts w:ascii="GHEA Grapalat" w:hAnsi="GHEA Grapalat"/>
          <w:noProof/>
          <w:sz w:val="24"/>
          <w:szCs w:val="24"/>
          <w:lang w:val="hy-AM"/>
        </w:rPr>
        <w:t>լեզու</w:t>
      </w:r>
      <w:r w:rsidRPr="00243CBE">
        <w:rPr>
          <w:rFonts w:ascii="GHEA Grapalat" w:hAnsi="GHEA Grapalat"/>
          <w:noProof/>
          <w:sz w:val="24"/>
          <w:szCs w:val="24"/>
          <w:lang w:val="af-ZA"/>
        </w:rPr>
        <w:t xml:space="preserve">» </w:t>
      </w:r>
      <w:r w:rsidRPr="00243CBE">
        <w:rPr>
          <w:rFonts w:ascii="GHEA Grapalat" w:hAnsi="GHEA Grapalat"/>
          <w:noProof/>
          <w:sz w:val="24"/>
          <w:szCs w:val="24"/>
          <w:lang w:val="hy-AM"/>
        </w:rPr>
        <w:t>առարկայի</w:t>
      </w:r>
      <w:r w:rsidRPr="00243CBE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noProof/>
          <w:sz w:val="24"/>
          <w:szCs w:val="24"/>
        </w:rPr>
        <w:t>գրավոր</w:t>
      </w:r>
      <w:r w:rsidRPr="00243CBE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noProof/>
          <w:sz w:val="24"/>
          <w:szCs w:val="24"/>
        </w:rPr>
        <w:t>աշխատանքին</w:t>
      </w:r>
      <w:r w:rsidRPr="00243CBE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noProof/>
          <w:sz w:val="24"/>
          <w:szCs w:val="24"/>
        </w:rPr>
        <w:t>մասնակցած</w:t>
      </w:r>
      <w:r w:rsidRPr="00243CBE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noProof/>
          <w:sz w:val="24"/>
          <w:szCs w:val="24"/>
        </w:rPr>
        <w:t>թվով</w:t>
      </w:r>
      <w:r w:rsidRPr="00243CBE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noProof/>
          <w:sz w:val="24"/>
          <w:szCs w:val="24"/>
          <w:lang w:val="af-ZA"/>
        </w:rPr>
        <w:t>509</w:t>
      </w:r>
      <w:r w:rsidRPr="00243CB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43CBE">
        <w:rPr>
          <w:rFonts w:ascii="GHEA Grapalat" w:hAnsi="GHEA Grapalat"/>
          <w:sz w:val="24"/>
          <w:szCs w:val="24"/>
        </w:rPr>
        <w:t>աշակերտներից</w:t>
      </w:r>
      <w:r w:rsidRPr="00243CBE">
        <w:rPr>
          <w:rFonts w:ascii="GHEA Grapalat" w:hAnsi="GHEA Grapalat"/>
          <w:sz w:val="24"/>
          <w:szCs w:val="24"/>
          <w:lang w:val="af-ZA"/>
        </w:rPr>
        <w:t xml:space="preserve"> «</w:t>
      </w:r>
      <w:r w:rsidRPr="00243CBE">
        <w:rPr>
          <w:rFonts w:ascii="GHEA Grapalat" w:hAnsi="GHEA Grapalat"/>
          <w:sz w:val="24"/>
          <w:szCs w:val="24"/>
        </w:rPr>
        <w:t>գերազանց</w:t>
      </w:r>
      <w:r w:rsidRPr="00243CBE">
        <w:rPr>
          <w:rFonts w:ascii="GHEA Grapalat" w:hAnsi="GHEA Grapalat"/>
          <w:sz w:val="24"/>
          <w:szCs w:val="24"/>
          <w:lang w:val="af-ZA"/>
        </w:rPr>
        <w:t xml:space="preserve">» </w:t>
      </w:r>
      <w:r w:rsidRPr="00243CBE">
        <w:rPr>
          <w:rFonts w:ascii="GHEA Grapalat" w:hAnsi="GHEA Grapalat"/>
          <w:sz w:val="24"/>
          <w:szCs w:val="24"/>
        </w:rPr>
        <w:t>են</w:t>
      </w:r>
      <w:r w:rsidRPr="00243CB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43CBE">
        <w:rPr>
          <w:rFonts w:ascii="GHEA Grapalat" w:hAnsi="GHEA Grapalat"/>
          <w:sz w:val="24"/>
          <w:szCs w:val="24"/>
        </w:rPr>
        <w:t>գնահատվել</w:t>
      </w:r>
      <w:r w:rsidRPr="00243CBE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af-ZA"/>
        </w:rPr>
        <w:t>17-</w:t>
      </w:r>
      <w:r w:rsidRPr="00243CBE">
        <w:rPr>
          <w:rFonts w:ascii="GHEA Grapalat" w:hAnsi="GHEA Grapalat"/>
          <w:sz w:val="24"/>
          <w:szCs w:val="24"/>
        </w:rPr>
        <w:t>ը</w:t>
      </w:r>
      <w:r w:rsidRPr="00243CBE">
        <w:rPr>
          <w:rFonts w:ascii="GHEA Grapalat" w:hAnsi="GHEA Grapalat"/>
          <w:sz w:val="24"/>
          <w:szCs w:val="24"/>
          <w:lang w:val="af-ZA"/>
        </w:rPr>
        <w:t xml:space="preserve"> (</w:t>
      </w:r>
      <w:r>
        <w:rPr>
          <w:rFonts w:ascii="GHEA Grapalat" w:hAnsi="GHEA Grapalat"/>
          <w:sz w:val="24"/>
          <w:szCs w:val="24"/>
          <w:lang w:val="af-ZA"/>
        </w:rPr>
        <w:t>3</w:t>
      </w:r>
      <w:r w:rsidRPr="00243CBE">
        <w:rPr>
          <w:rFonts w:ascii="GHEA Grapalat" w:hAnsi="GHEA Grapalat"/>
          <w:sz w:val="24"/>
          <w:szCs w:val="24"/>
          <w:lang w:val="af-ZA"/>
        </w:rPr>
        <w:t>%), «</w:t>
      </w:r>
      <w:r w:rsidRPr="00243CBE">
        <w:rPr>
          <w:rFonts w:ascii="GHEA Grapalat" w:hAnsi="GHEA Grapalat"/>
          <w:sz w:val="24"/>
          <w:szCs w:val="24"/>
        </w:rPr>
        <w:t>լավ</w:t>
      </w:r>
      <w:r w:rsidRPr="00243CBE">
        <w:rPr>
          <w:rFonts w:ascii="GHEA Grapalat" w:hAnsi="GHEA Grapalat"/>
          <w:sz w:val="24"/>
          <w:szCs w:val="24"/>
          <w:lang w:val="af-ZA"/>
        </w:rPr>
        <w:t xml:space="preserve">»` </w:t>
      </w:r>
      <w:r>
        <w:rPr>
          <w:rFonts w:ascii="GHEA Grapalat" w:hAnsi="GHEA Grapalat"/>
          <w:sz w:val="24"/>
          <w:szCs w:val="24"/>
          <w:lang w:val="af-ZA"/>
        </w:rPr>
        <w:t>160</w:t>
      </w:r>
      <w:r w:rsidRPr="00243CBE">
        <w:rPr>
          <w:rFonts w:ascii="GHEA Grapalat" w:hAnsi="GHEA Grapalat"/>
          <w:sz w:val="24"/>
          <w:szCs w:val="24"/>
          <w:lang w:val="af-ZA"/>
        </w:rPr>
        <w:t>-</w:t>
      </w:r>
      <w:r w:rsidRPr="00243CBE">
        <w:rPr>
          <w:rFonts w:ascii="GHEA Grapalat" w:hAnsi="GHEA Grapalat"/>
          <w:sz w:val="24"/>
          <w:szCs w:val="24"/>
        </w:rPr>
        <w:t>ը</w:t>
      </w:r>
      <w:r w:rsidRPr="00243CBE">
        <w:rPr>
          <w:rFonts w:ascii="GHEA Grapalat" w:hAnsi="GHEA Grapalat"/>
          <w:sz w:val="24"/>
          <w:szCs w:val="24"/>
          <w:lang w:val="af-ZA"/>
        </w:rPr>
        <w:t xml:space="preserve"> (</w:t>
      </w:r>
      <w:r>
        <w:rPr>
          <w:rFonts w:ascii="GHEA Grapalat" w:hAnsi="GHEA Grapalat"/>
          <w:sz w:val="24"/>
          <w:szCs w:val="24"/>
          <w:lang w:val="af-ZA"/>
        </w:rPr>
        <w:t>32</w:t>
      </w:r>
      <w:r w:rsidRPr="00243CBE">
        <w:rPr>
          <w:rFonts w:ascii="GHEA Grapalat" w:hAnsi="GHEA Grapalat"/>
          <w:sz w:val="24"/>
          <w:szCs w:val="24"/>
          <w:lang w:val="af-ZA"/>
        </w:rPr>
        <w:t>%), «</w:t>
      </w:r>
      <w:r w:rsidRPr="00243CBE">
        <w:rPr>
          <w:rFonts w:ascii="GHEA Grapalat" w:hAnsi="GHEA Grapalat"/>
          <w:sz w:val="24"/>
          <w:szCs w:val="24"/>
        </w:rPr>
        <w:t>բավարար</w:t>
      </w:r>
      <w:r w:rsidRPr="00243CBE">
        <w:rPr>
          <w:rFonts w:ascii="GHEA Grapalat" w:hAnsi="GHEA Grapalat"/>
          <w:sz w:val="24"/>
          <w:szCs w:val="24"/>
          <w:lang w:val="af-ZA"/>
        </w:rPr>
        <w:t xml:space="preserve">»` </w:t>
      </w:r>
      <w:r>
        <w:rPr>
          <w:rFonts w:ascii="GHEA Grapalat" w:hAnsi="GHEA Grapalat"/>
          <w:sz w:val="24"/>
          <w:szCs w:val="24"/>
          <w:lang w:val="af-ZA"/>
        </w:rPr>
        <w:t>167</w:t>
      </w:r>
      <w:r w:rsidRPr="00243CBE">
        <w:rPr>
          <w:rFonts w:ascii="GHEA Grapalat" w:hAnsi="GHEA Grapalat"/>
          <w:sz w:val="24"/>
          <w:szCs w:val="24"/>
          <w:lang w:val="af-ZA"/>
        </w:rPr>
        <w:t>-</w:t>
      </w:r>
      <w:r w:rsidRPr="00243CBE">
        <w:rPr>
          <w:rFonts w:ascii="GHEA Grapalat" w:hAnsi="GHEA Grapalat"/>
          <w:sz w:val="24"/>
          <w:szCs w:val="24"/>
        </w:rPr>
        <w:t>ը</w:t>
      </w:r>
      <w:r w:rsidRPr="00243CBE">
        <w:rPr>
          <w:rFonts w:ascii="GHEA Grapalat" w:hAnsi="GHEA Grapalat"/>
          <w:sz w:val="24"/>
          <w:szCs w:val="24"/>
          <w:lang w:val="af-ZA"/>
        </w:rPr>
        <w:t xml:space="preserve"> (</w:t>
      </w:r>
      <w:r>
        <w:rPr>
          <w:rFonts w:ascii="GHEA Grapalat" w:hAnsi="GHEA Grapalat"/>
          <w:sz w:val="24"/>
          <w:szCs w:val="24"/>
          <w:lang w:val="af-ZA"/>
        </w:rPr>
        <w:t>33</w:t>
      </w:r>
      <w:r w:rsidRPr="00243CBE">
        <w:rPr>
          <w:rFonts w:ascii="GHEA Grapalat" w:hAnsi="GHEA Grapalat"/>
          <w:sz w:val="24"/>
          <w:szCs w:val="24"/>
          <w:lang w:val="af-ZA"/>
        </w:rPr>
        <w:t>%), «</w:t>
      </w:r>
      <w:r w:rsidRPr="00243CBE">
        <w:rPr>
          <w:rFonts w:ascii="GHEA Grapalat" w:hAnsi="GHEA Grapalat"/>
          <w:sz w:val="24"/>
          <w:szCs w:val="24"/>
        </w:rPr>
        <w:t>անբավարար</w:t>
      </w:r>
      <w:r w:rsidRPr="00243CBE">
        <w:rPr>
          <w:rFonts w:ascii="GHEA Grapalat" w:hAnsi="GHEA Grapalat"/>
          <w:sz w:val="24"/>
          <w:szCs w:val="24"/>
          <w:lang w:val="af-ZA"/>
        </w:rPr>
        <w:t xml:space="preserve">»` </w:t>
      </w:r>
      <w:r>
        <w:rPr>
          <w:rFonts w:ascii="GHEA Grapalat" w:hAnsi="GHEA Grapalat"/>
          <w:sz w:val="24"/>
          <w:szCs w:val="24"/>
          <w:lang w:val="af-ZA"/>
        </w:rPr>
        <w:t>165</w:t>
      </w:r>
      <w:r w:rsidRPr="00243CBE">
        <w:rPr>
          <w:rFonts w:ascii="GHEA Grapalat" w:hAnsi="GHEA Grapalat"/>
          <w:sz w:val="24"/>
          <w:szCs w:val="24"/>
          <w:lang w:val="af-ZA"/>
        </w:rPr>
        <w:t>-</w:t>
      </w:r>
      <w:r w:rsidRPr="00243CBE">
        <w:rPr>
          <w:rFonts w:ascii="GHEA Grapalat" w:hAnsi="GHEA Grapalat"/>
          <w:sz w:val="24"/>
          <w:szCs w:val="24"/>
        </w:rPr>
        <w:t>ը</w:t>
      </w:r>
      <w:r>
        <w:rPr>
          <w:rFonts w:ascii="GHEA Grapalat" w:hAnsi="GHEA Grapalat"/>
          <w:sz w:val="24"/>
          <w:szCs w:val="24"/>
          <w:lang w:val="af-ZA"/>
        </w:rPr>
        <w:t xml:space="preserve"> (32%):</w:t>
      </w:r>
    </w:p>
    <w:p w:rsidR="00C47E67" w:rsidRPr="002F4C9B" w:rsidRDefault="00C47E67" w:rsidP="00C47E67">
      <w:pPr>
        <w:spacing w:after="0"/>
        <w:ind w:firstLine="709"/>
        <w:jc w:val="both"/>
        <w:rPr>
          <w:rFonts w:ascii="GHEA Grapalat" w:hAnsi="GHEA Grapalat"/>
          <w:sz w:val="24"/>
          <w:szCs w:val="24"/>
          <w:lang w:val="af-ZA"/>
        </w:rPr>
      </w:pPr>
      <w:r w:rsidRPr="001F50F8">
        <w:rPr>
          <w:rFonts w:ascii="GHEA Grapalat" w:hAnsi="GHEA Grapalat"/>
          <w:noProof/>
          <w:sz w:val="24"/>
          <w:szCs w:val="24"/>
          <w:lang w:val="hy-AM"/>
        </w:rPr>
        <w:t>Համադրելով</w:t>
      </w:r>
      <w:r w:rsidRPr="001F50F8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1F50F8">
        <w:rPr>
          <w:rFonts w:ascii="GHEA Grapalat" w:hAnsi="GHEA Grapalat"/>
          <w:noProof/>
          <w:sz w:val="24"/>
          <w:szCs w:val="24"/>
          <w:lang w:val="hy-AM"/>
        </w:rPr>
        <w:t>նույն</w:t>
      </w:r>
      <w:r w:rsidRPr="001F50F8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1F50F8">
        <w:rPr>
          <w:rFonts w:ascii="GHEA Grapalat" w:hAnsi="GHEA Grapalat"/>
          <w:noProof/>
          <w:sz w:val="24"/>
          <w:szCs w:val="24"/>
          <w:lang w:val="hy-AM"/>
        </w:rPr>
        <w:t>աշակերտների</w:t>
      </w:r>
      <w:r w:rsidRPr="001F50F8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1F50F8">
        <w:rPr>
          <w:rFonts w:ascii="GHEA Grapalat" w:hAnsi="GHEA Grapalat"/>
          <w:sz w:val="24"/>
          <w:szCs w:val="24"/>
          <w:lang w:val="hy-AM"/>
        </w:rPr>
        <w:t>նախորդ</w:t>
      </w:r>
      <w:r w:rsidRPr="001F50F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F50F8">
        <w:rPr>
          <w:rFonts w:ascii="GHEA Grapalat" w:hAnsi="GHEA Grapalat"/>
          <w:sz w:val="24"/>
          <w:szCs w:val="24"/>
          <w:lang w:val="hy-AM"/>
        </w:rPr>
        <w:t>տարվա</w:t>
      </w:r>
      <w:r w:rsidRPr="001F50F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F50F8">
        <w:rPr>
          <w:rFonts w:ascii="GHEA Grapalat" w:hAnsi="GHEA Grapalat"/>
          <w:noProof/>
          <w:sz w:val="24"/>
          <w:szCs w:val="24"/>
          <w:lang w:val="af-ZA"/>
        </w:rPr>
        <w:t>«</w:t>
      </w:r>
      <w:r w:rsidRPr="001F50F8">
        <w:rPr>
          <w:rFonts w:ascii="GHEA Grapalat" w:hAnsi="GHEA Grapalat"/>
          <w:noProof/>
          <w:sz w:val="24"/>
          <w:szCs w:val="24"/>
          <w:lang w:val="hy-AM"/>
        </w:rPr>
        <w:t>Հայոց</w:t>
      </w:r>
      <w:r w:rsidRPr="001F50F8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1F50F8">
        <w:rPr>
          <w:rFonts w:ascii="GHEA Grapalat" w:hAnsi="GHEA Grapalat"/>
          <w:noProof/>
          <w:sz w:val="24"/>
          <w:szCs w:val="24"/>
          <w:lang w:val="hy-AM"/>
        </w:rPr>
        <w:t>լեզու</w:t>
      </w:r>
      <w:r w:rsidRPr="001F50F8">
        <w:rPr>
          <w:rFonts w:ascii="GHEA Grapalat" w:hAnsi="GHEA Grapalat"/>
          <w:noProof/>
          <w:sz w:val="24"/>
          <w:szCs w:val="24"/>
          <w:lang w:val="af-ZA"/>
        </w:rPr>
        <w:t xml:space="preserve">» </w:t>
      </w:r>
      <w:r w:rsidRPr="001F50F8">
        <w:rPr>
          <w:rFonts w:ascii="GHEA Grapalat" w:hAnsi="GHEA Grapalat"/>
          <w:noProof/>
          <w:sz w:val="24"/>
          <w:szCs w:val="24"/>
          <w:lang w:val="hy-AM"/>
        </w:rPr>
        <w:t>առարկայի</w:t>
      </w:r>
      <w:r w:rsidRPr="001F50F8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1F50F8">
        <w:rPr>
          <w:rFonts w:ascii="GHEA Grapalat" w:hAnsi="GHEA Grapalat"/>
          <w:sz w:val="24"/>
          <w:szCs w:val="24"/>
          <w:lang w:val="af-ZA"/>
        </w:rPr>
        <w:t xml:space="preserve">ամփոփ գրավոր աշխատանքների </w:t>
      </w:r>
      <w:r w:rsidRPr="001F50F8">
        <w:rPr>
          <w:rFonts w:ascii="GHEA Grapalat" w:hAnsi="GHEA Grapalat"/>
          <w:sz w:val="24"/>
          <w:szCs w:val="24"/>
          <w:lang w:val="hy-AM"/>
        </w:rPr>
        <w:t>գնահատականները</w:t>
      </w:r>
      <w:r w:rsidRPr="001F50F8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af-ZA"/>
        </w:rPr>
        <w:t>ստուգումների</w:t>
      </w:r>
      <w:r w:rsidRPr="001F50F8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noProof/>
          <w:sz w:val="24"/>
          <w:szCs w:val="24"/>
          <w:lang w:val="af-ZA"/>
        </w:rPr>
        <w:t>ընթացքում</w:t>
      </w:r>
      <w:r w:rsidRPr="001F50F8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1F50F8">
        <w:rPr>
          <w:rFonts w:ascii="GHEA Grapalat" w:hAnsi="GHEA Grapalat"/>
          <w:noProof/>
          <w:sz w:val="24"/>
          <w:szCs w:val="24"/>
          <w:lang w:val="hy-AM"/>
        </w:rPr>
        <w:t>տրված</w:t>
      </w:r>
      <w:r w:rsidRPr="001F50F8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1F50F8">
        <w:rPr>
          <w:rFonts w:ascii="GHEA Grapalat" w:hAnsi="GHEA Grapalat"/>
          <w:noProof/>
          <w:sz w:val="24"/>
          <w:szCs w:val="24"/>
          <w:lang w:val="hy-AM"/>
        </w:rPr>
        <w:t>թելադրության</w:t>
      </w:r>
      <w:r w:rsidRPr="001F50F8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1F50F8">
        <w:rPr>
          <w:rFonts w:ascii="GHEA Grapalat" w:hAnsi="GHEA Grapalat"/>
          <w:noProof/>
          <w:sz w:val="24"/>
          <w:szCs w:val="24"/>
          <w:lang w:val="hy-AM"/>
        </w:rPr>
        <w:t>արդյունքների</w:t>
      </w:r>
      <w:r w:rsidRPr="001F50F8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1F50F8">
        <w:rPr>
          <w:rFonts w:ascii="GHEA Grapalat" w:hAnsi="GHEA Grapalat"/>
          <w:noProof/>
          <w:sz w:val="24"/>
          <w:szCs w:val="24"/>
          <w:lang w:val="hy-AM"/>
        </w:rPr>
        <w:t>հետ</w:t>
      </w:r>
      <w:r w:rsidRPr="001F50F8">
        <w:rPr>
          <w:rFonts w:ascii="GHEA Grapalat" w:hAnsi="GHEA Grapalat"/>
          <w:noProof/>
          <w:sz w:val="24"/>
          <w:szCs w:val="24"/>
          <w:lang w:val="af-ZA"/>
        </w:rPr>
        <w:t xml:space="preserve">` </w:t>
      </w:r>
      <w:r w:rsidRPr="001F50F8">
        <w:rPr>
          <w:rFonts w:ascii="GHEA Grapalat" w:hAnsi="GHEA Grapalat"/>
          <w:noProof/>
          <w:sz w:val="24"/>
          <w:szCs w:val="24"/>
          <w:lang w:val="hy-AM"/>
        </w:rPr>
        <w:t>ստացել</w:t>
      </w:r>
      <w:r w:rsidRPr="001F50F8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1F50F8">
        <w:rPr>
          <w:rFonts w:ascii="GHEA Grapalat" w:hAnsi="GHEA Grapalat"/>
          <w:noProof/>
          <w:sz w:val="24"/>
          <w:szCs w:val="24"/>
          <w:lang w:val="hy-AM"/>
        </w:rPr>
        <w:t>ենք</w:t>
      </w:r>
      <w:r w:rsidRPr="001F50F8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1F50F8">
        <w:rPr>
          <w:rFonts w:ascii="GHEA Grapalat" w:hAnsi="GHEA Grapalat"/>
          <w:noProof/>
          <w:sz w:val="24"/>
          <w:szCs w:val="24"/>
          <w:lang w:val="hy-AM"/>
        </w:rPr>
        <w:t>հետևյալ</w:t>
      </w:r>
      <w:r w:rsidRPr="001F50F8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1F50F8">
        <w:rPr>
          <w:rFonts w:ascii="GHEA Grapalat" w:hAnsi="GHEA Grapalat"/>
          <w:noProof/>
          <w:sz w:val="24"/>
          <w:szCs w:val="24"/>
          <w:lang w:val="hy-AM"/>
        </w:rPr>
        <w:t>պատկերը</w:t>
      </w:r>
      <w:r w:rsidRPr="001F50F8">
        <w:rPr>
          <w:rFonts w:ascii="GHEA Grapalat" w:hAnsi="GHEA Grapalat"/>
          <w:sz w:val="24"/>
          <w:szCs w:val="24"/>
          <w:lang w:val="hy-AM"/>
        </w:rPr>
        <w:t>.</w:t>
      </w:r>
    </w:p>
    <w:tbl>
      <w:tblPr>
        <w:tblStyle w:val="TableGrid"/>
        <w:tblW w:w="10623" w:type="dxa"/>
        <w:jc w:val="center"/>
        <w:tblInd w:w="-476" w:type="dxa"/>
        <w:tblLayout w:type="fixed"/>
        <w:tblLook w:val="04A0" w:firstRow="1" w:lastRow="0" w:firstColumn="1" w:lastColumn="0" w:noHBand="0" w:noVBand="1"/>
      </w:tblPr>
      <w:tblGrid>
        <w:gridCol w:w="1201"/>
        <w:gridCol w:w="2268"/>
        <w:gridCol w:w="2126"/>
        <w:gridCol w:w="2694"/>
        <w:gridCol w:w="2334"/>
      </w:tblGrid>
      <w:tr w:rsidR="00C47E67" w:rsidRPr="00C47E67" w:rsidTr="00C47E67">
        <w:trPr>
          <w:jc w:val="center"/>
        </w:trPr>
        <w:tc>
          <w:tcPr>
            <w:tcW w:w="1201" w:type="dxa"/>
          </w:tcPr>
          <w:p w:rsidR="00C47E67" w:rsidRPr="00C47E67" w:rsidRDefault="00C47E67" w:rsidP="00C47E67">
            <w:pPr>
              <w:spacing w:after="0"/>
              <w:jc w:val="both"/>
              <w:rPr>
                <w:rFonts w:ascii="GHEA Grapalat" w:hAnsi="GHEA Grapalat"/>
                <w:noProof/>
                <w:sz w:val="20"/>
                <w:szCs w:val="20"/>
                <w:lang w:val="af-ZA"/>
              </w:rPr>
            </w:pPr>
          </w:p>
          <w:p w:rsidR="00C47E67" w:rsidRPr="00C47E67" w:rsidRDefault="00C47E67" w:rsidP="00C47E67">
            <w:pPr>
              <w:spacing w:after="0"/>
              <w:jc w:val="both"/>
              <w:rPr>
                <w:rFonts w:ascii="GHEA Grapalat" w:hAnsi="GHEA Grapalat"/>
                <w:noProof/>
                <w:sz w:val="20"/>
                <w:szCs w:val="20"/>
              </w:rPr>
            </w:pPr>
            <w:r w:rsidRPr="00C47E67">
              <w:rPr>
                <w:rFonts w:ascii="GHEA Grapalat" w:hAnsi="GHEA Grapalat"/>
                <w:noProof/>
                <w:sz w:val="20"/>
                <w:szCs w:val="20"/>
              </w:rPr>
              <w:t>Դասարան</w:t>
            </w:r>
          </w:p>
        </w:tc>
        <w:tc>
          <w:tcPr>
            <w:tcW w:w="2268" w:type="dxa"/>
          </w:tcPr>
          <w:p w:rsidR="00C47E67" w:rsidRPr="00C47E67" w:rsidRDefault="00C47E67" w:rsidP="00C47E67">
            <w:pPr>
              <w:spacing w:after="0"/>
              <w:jc w:val="center"/>
              <w:rPr>
                <w:rFonts w:ascii="GHEA Grapalat" w:hAnsi="GHEA Grapalat"/>
                <w:noProof/>
                <w:sz w:val="20"/>
                <w:szCs w:val="20"/>
              </w:rPr>
            </w:pPr>
            <w:r w:rsidRPr="00C47E67">
              <w:rPr>
                <w:rFonts w:ascii="GHEA Grapalat" w:hAnsi="GHEA Grapalat"/>
                <w:noProof/>
                <w:sz w:val="20"/>
                <w:szCs w:val="20"/>
              </w:rPr>
              <w:t>Թելադրությունից</w:t>
            </w:r>
          </w:p>
          <w:p w:rsidR="00C47E67" w:rsidRPr="00C47E67" w:rsidRDefault="00C47E67" w:rsidP="00C47E67">
            <w:pPr>
              <w:spacing w:after="0"/>
              <w:jc w:val="center"/>
              <w:rPr>
                <w:rFonts w:ascii="GHEA Grapalat" w:hAnsi="GHEA Grapalat"/>
                <w:noProof/>
                <w:sz w:val="20"/>
                <w:szCs w:val="20"/>
              </w:rPr>
            </w:pPr>
            <w:r w:rsidRPr="00C47E67">
              <w:rPr>
                <w:rFonts w:ascii="GHEA Grapalat" w:hAnsi="GHEA Grapalat"/>
                <w:sz w:val="20"/>
                <w:szCs w:val="20"/>
                <w:lang w:val="af-ZA"/>
              </w:rPr>
              <w:t>«</w:t>
            </w:r>
            <w:r w:rsidRPr="00C47E67">
              <w:rPr>
                <w:rFonts w:ascii="GHEA Grapalat" w:hAnsi="GHEA Grapalat"/>
                <w:sz w:val="20"/>
                <w:szCs w:val="20"/>
              </w:rPr>
              <w:t>գերազանց</w:t>
            </w:r>
            <w:r w:rsidRPr="00C47E67">
              <w:rPr>
                <w:rFonts w:ascii="GHEA Grapalat" w:hAnsi="GHEA Grapalat"/>
                <w:sz w:val="20"/>
                <w:szCs w:val="20"/>
                <w:lang w:val="af-ZA"/>
              </w:rPr>
              <w:t>»  գնահատվածների %-ը</w:t>
            </w:r>
          </w:p>
        </w:tc>
        <w:tc>
          <w:tcPr>
            <w:tcW w:w="2126" w:type="dxa"/>
          </w:tcPr>
          <w:p w:rsidR="00C47E67" w:rsidRPr="00C47E67" w:rsidRDefault="00C47E67" w:rsidP="00C47E67">
            <w:pPr>
              <w:spacing w:after="0"/>
              <w:jc w:val="center"/>
              <w:rPr>
                <w:rFonts w:ascii="GHEA Grapalat" w:hAnsi="GHEA Grapalat"/>
                <w:noProof/>
                <w:sz w:val="20"/>
                <w:szCs w:val="20"/>
              </w:rPr>
            </w:pPr>
            <w:r w:rsidRPr="00C47E67">
              <w:rPr>
                <w:rFonts w:ascii="GHEA Grapalat" w:hAnsi="GHEA Grapalat"/>
                <w:noProof/>
                <w:sz w:val="20"/>
                <w:szCs w:val="20"/>
              </w:rPr>
              <w:t xml:space="preserve">Թելադրությունից </w:t>
            </w:r>
            <w:r w:rsidRPr="00C47E67">
              <w:rPr>
                <w:rFonts w:ascii="GHEA Grapalat" w:hAnsi="GHEA Grapalat"/>
                <w:sz w:val="20"/>
                <w:szCs w:val="20"/>
                <w:lang w:val="af-ZA"/>
              </w:rPr>
              <w:t>«</w:t>
            </w:r>
            <w:r w:rsidRPr="00C47E67">
              <w:rPr>
                <w:rFonts w:ascii="GHEA Grapalat" w:hAnsi="GHEA Grapalat"/>
                <w:sz w:val="20"/>
                <w:szCs w:val="20"/>
                <w:lang w:val="hy-AM"/>
              </w:rPr>
              <w:t>անբավարար</w:t>
            </w:r>
            <w:r w:rsidRPr="00C47E67">
              <w:rPr>
                <w:rFonts w:ascii="GHEA Grapalat" w:hAnsi="GHEA Grapalat"/>
                <w:sz w:val="20"/>
                <w:szCs w:val="20"/>
                <w:lang w:val="af-ZA"/>
              </w:rPr>
              <w:t>» գնահատվածների %-ը</w:t>
            </w:r>
          </w:p>
        </w:tc>
        <w:tc>
          <w:tcPr>
            <w:tcW w:w="2694" w:type="dxa"/>
          </w:tcPr>
          <w:p w:rsidR="00C47E67" w:rsidRPr="00C47E67" w:rsidRDefault="00C47E67" w:rsidP="00C47E67">
            <w:pPr>
              <w:spacing w:after="0"/>
              <w:jc w:val="center"/>
              <w:rPr>
                <w:rFonts w:ascii="GHEA Grapalat" w:hAnsi="GHEA Grapalat"/>
                <w:noProof/>
                <w:sz w:val="20"/>
                <w:szCs w:val="20"/>
              </w:rPr>
            </w:pPr>
            <w:r w:rsidRPr="00C47E67">
              <w:rPr>
                <w:rFonts w:ascii="GHEA Grapalat" w:hAnsi="GHEA Grapalat"/>
                <w:noProof/>
                <w:sz w:val="20"/>
                <w:szCs w:val="20"/>
              </w:rPr>
              <w:t xml:space="preserve">Նախորդ տարվա ամփոփիչ գրավոր աշխատանքից </w:t>
            </w:r>
            <w:r w:rsidRPr="00C47E67">
              <w:rPr>
                <w:rFonts w:ascii="GHEA Grapalat" w:hAnsi="GHEA Grapalat"/>
                <w:sz w:val="20"/>
                <w:szCs w:val="20"/>
                <w:lang w:val="af-ZA"/>
              </w:rPr>
              <w:t>«</w:t>
            </w:r>
            <w:r w:rsidRPr="00C47E67">
              <w:rPr>
                <w:rFonts w:ascii="GHEA Grapalat" w:hAnsi="GHEA Grapalat"/>
                <w:sz w:val="20"/>
                <w:szCs w:val="20"/>
              </w:rPr>
              <w:t>գերազանց</w:t>
            </w:r>
            <w:r w:rsidRPr="00C47E67">
              <w:rPr>
                <w:rFonts w:ascii="GHEA Grapalat" w:hAnsi="GHEA Grapalat"/>
                <w:sz w:val="20"/>
                <w:szCs w:val="20"/>
                <w:lang w:val="af-ZA"/>
              </w:rPr>
              <w:t>»  գնահատվածների %-ը</w:t>
            </w:r>
          </w:p>
        </w:tc>
        <w:tc>
          <w:tcPr>
            <w:tcW w:w="2334" w:type="dxa"/>
          </w:tcPr>
          <w:p w:rsidR="00C47E67" w:rsidRPr="00C47E67" w:rsidRDefault="00C47E67" w:rsidP="00C47E67">
            <w:pPr>
              <w:spacing w:after="0"/>
              <w:jc w:val="center"/>
              <w:rPr>
                <w:rFonts w:ascii="GHEA Grapalat" w:hAnsi="GHEA Grapalat"/>
                <w:noProof/>
                <w:sz w:val="20"/>
                <w:szCs w:val="20"/>
              </w:rPr>
            </w:pPr>
            <w:r w:rsidRPr="00C47E67">
              <w:rPr>
                <w:rFonts w:ascii="GHEA Grapalat" w:hAnsi="GHEA Grapalat"/>
                <w:noProof/>
                <w:sz w:val="20"/>
                <w:szCs w:val="20"/>
              </w:rPr>
              <w:t xml:space="preserve">Նախորդ տարվա ամփոփիչ գրավոր աշխատանքից </w:t>
            </w:r>
            <w:r w:rsidRPr="00C47E67">
              <w:rPr>
                <w:rFonts w:ascii="GHEA Grapalat" w:hAnsi="GHEA Grapalat"/>
                <w:sz w:val="20"/>
                <w:szCs w:val="20"/>
                <w:lang w:val="af-ZA"/>
              </w:rPr>
              <w:t>«</w:t>
            </w:r>
            <w:r w:rsidRPr="00C47E67">
              <w:rPr>
                <w:rFonts w:ascii="GHEA Grapalat" w:hAnsi="GHEA Grapalat"/>
                <w:sz w:val="20"/>
                <w:szCs w:val="20"/>
                <w:lang w:val="hy-AM"/>
              </w:rPr>
              <w:t>անբավարար</w:t>
            </w:r>
            <w:r w:rsidRPr="00C47E67">
              <w:rPr>
                <w:rFonts w:ascii="GHEA Grapalat" w:hAnsi="GHEA Grapalat"/>
                <w:sz w:val="20"/>
                <w:szCs w:val="20"/>
                <w:lang w:val="af-ZA"/>
              </w:rPr>
              <w:t>» գնահատվածների %-ը</w:t>
            </w:r>
          </w:p>
        </w:tc>
      </w:tr>
      <w:tr w:rsidR="00C47E67" w:rsidRPr="00C47E67" w:rsidTr="00C47E67">
        <w:trPr>
          <w:jc w:val="center"/>
        </w:trPr>
        <w:tc>
          <w:tcPr>
            <w:tcW w:w="1201" w:type="dxa"/>
          </w:tcPr>
          <w:p w:rsidR="00C47E67" w:rsidRPr="00C47E67" w:rsidRDefault="00C47E67" w:rsidP="00C47E67">
            <w:pPr>
              <w:spacing w:after="0"/>
              <w:jc w:val="center"/>
              <w:rPr>
                <w:rFonts w:ascii="GHEA Grapalat" w:hAnsi="GHEA Grapalat"/>
                <w:noProof/>
                <w:sz w:val="20"/>
                <w:szCs w:val="20"/>
              </w:rPr>
            </w:pPr>
            <w:r w:rsidRPr="00C47E67">
              <w:rPr>
                <w:rFonts w:ascii="GHEA Grapalat" w:hAnsi="GHEA Grapalat"/>
                <w:noProof/>
                <w:sz w:val="20"/>
                <w:szCs w:val="20"/>
                <w:lang w:val="af-ZA"/>
              </w:rPr>
              <w:t>VII</w:t>
            </w:r>
          </w:p>
        </w:tc>
        <w:tc>
          <w:tcPr>
            <w:tcW w:w="2268" w:type="dxa"/>
          </w:tcPr>
          <w:p w:rsidR="00C47E67" w:rsidRPr="00C47E67" w:rsidRDefault="00C47E67" w:rsidP="00C47E67">
            <w:pPr>
              <w:spacing w:after="0"/>
              <w:jc w:val="center"/>
              <w:rPr>
                <w:rFonts w:ascii="GHEA Grapalat" w:hAnsi="GHEA Grapalat"/>
                <w:noProof/>
                <w:sz w:val="20"/>
                <w:szCs w:val="20"/>
              </w:rPr>
            </w:pPr>
            <w:r w:rsidRPr="00C47E67">
              <w:rPr>
                <w:rFonts w:ascii="GHEA Grapalat" w:hAnsi="GHEA Grapalat"/>
                <w:noProof/>
                <w:sz w:val="20"/>
                <w:szCs w:val="20"/>
              </w:rPr>
              <w:t>3%</w:t>
            </w:r>
          </w:p>
        </w:tc>
        <w:tc>
          <w:tcPr>
            <w:tcW w:w="2126" w:type="dxa"/>
          </w:tcPr>
          <w:p w:rsidR="00C47E67" w:rsidRPr="00C47E67" w:rsidRDefault="00C47E67" w:rsidP="00C47E67">
            <w:pPr>
              <w:spacing w:after="0"/>
              <w:jc w:val="center"/>
              <w:rPr>
                <w:rFonts w:ascii="GHEA Grapalat" w:hAnsi="GHEA Grapalat"/>
                <w:b/>
                <w:noProof/>
                <w:sz w:val="20"/>
                <w:szCs w:val="20"/>
              </w:rPr>
            </w:pPr>
            <w:r w:rsidRPr="00C47E67">
              <w:rPr>
                <w:rFonts w:ascii="GHEA Grapalat" w:hAnsi="GHEA Grapalat"/>
                <w:b/>
                <w:sz w:val="20"/>
                <w:szCs w:val="20"/>
                <w:lang w:val="af-ZA"/>
              </w:rPr>
              <w:t>34%</w:t>
            </w:r>
          </w:p>
        </w:tc>
        <w:tc>
          <w:tcPr>
            <w:tcW w:w="2694" w:type="dxa"/>
          </w:tcPr>
          <w:p w:rsidR="00C47E67" w:rsidRPr="00C47E67" w:rsidRDefault="00C47E67" w:rsidP="00C47E67">
            <w:pPr>
              <w:spacing w:after="0"/>
              <w:jc w:val="center"/>
              <w:rPr>
                <w:rFonts w:ascii="GHEA Grapalat" w:hAnsi="GHEA Grapalat"/>
                <w:noProof/>
                <w:sz w:val="20"/>
                <w:szCs w:val="20"/>
              </w:rPr>
            </w:pPr>
            <w:r w:rsidRPr="00C47E67">
              <w:rPr>
                <w:rFonts w:ascii="GHEA Grapalat" w:hAnsi="GHEA Grapalat"/>
                <w:noProof/>
                <w:sz w:val="20"/>
                <w:szCs w:val="20"/>
              </w:rPr>
              <w:t>28%</w:t>
            </w:r>
          </w:p>
        </w:tc>
        <w:tc>
          <w:tcPr>
            <w:tcW w:w="2334" w:type="dxa"/>
          </w:tcPr>
          <w:p w:rsidR="00C47E67" w:rsidRPr="00C47E67" w:rsidRDefault="00C47E67" w:rsidP="00C47E67">
            <w:pPr>
              <w:spacing w:after="0"/>
              <w:jc w:val="center"/>
              <w:rPr>
                <w:rFonts w:ascii="GHEA Grapalat" w:hAnsi="GHEA Grapalat"/>
                <w:b/>
                <w:noProof/>
                <w:sz w:val="20"/>
                <w:szCs w:val="20"/>
              </w:rPr>
            </w:pPr>
            <w:r w:rsidRPr="00C47E67">
              <w:rPr>
                <w:rFonts w:ascii="GHEA Grapalat" w:hAnsi="GHEA Grapalat"/>
                <w:b/>
                <w:sz w:val="20"/>
                <w:szCs w:val="20"/>
                <w:lang w:val="af-ZA"/>
              </w:rPr>
              <w:t>0%</w:t>
            </w:r>
          </w:p>
        </w:tc>
      </w:tr>
      <w:tr w:rsidR="00C47E67" w:rsidRPr="00C47E67" w:rsidTr="00C47E67">
        <w:trPr>
          <w:jc w:val="center"/>
        </w:trPr>
        <w:tc>
          <w:tcPr>
            <w:tcW w:w="1201" w:type="dxa"/>
          </w:tcPr>
          <w:p w:rsidR="00C47E67" w:rsidRPr="00C47E67" w:rsidRDefault="00C47E67" w:rsidP="00C47E67">
            <w:pPr>
              <w:spacing w:after="0"/>
              <w:jc w:val="center"/>
              <w:rPr>
                <w:rFonts w:ascii="GHEA Grapalat" w:hAnsi="GHEA Grapalat"/>
                <w:noProof/>
                <w:sz w:val="20"/>
                <w:szCs w:val="20"/>
                <w:lang w:val="af-ZA"/>
              </w:rPr>
            </w:pPr>
            <w:r w:rsidRPr="00C47E67">
              <w:rPr>
                <w:rFonts w:ascii="GHEA Grapalat" w:hAnsi="GHEA Grapalat"/>
                <w:sz w:val="20"/>
                <w:szCs w:val="20"/>
                <w:lang w:val="af-ZA"/>
              </w:rPr>
              <w:t>VIII</w:t>
            </w:r>
          </w:p>
        </w:tc>
        <w:tc>
          <w:tcPr>
            <w:tcW w:w="2268" w:type="dxa"/>
          </w:tcPr>
          <w:p w:rsidR="00C47E67" w:rsidRPr="00C47E67" w:rsidRDefault="00C47E67" w:rsidP="00C47E67">
            <w:pPr>
              <w:spacing w:after="0"/>
              <w:jc w:val="center"/>
              <w:rPr>
                <w:rFonts w:ascii="GHEA Grapalat" w:hAnsi="GHEA Grapalat"/>
                <w:noProof/>
                <w:sz w:val="20"/>
                <w:szCs w:val="20"/>
              </w:rPr>
            </w:pPr>
            <w:r w:rsidRPr="00C47E67">
              <w:rPr>
                <w:rFonts w:ascii="GHEA Grapalat" w:hAnsi="GHEA Grapalat"/>
                <w:noProof/>
                <w:sz w:val="20"/>
                <w:szCs w:val="20"/>
              </w:rPr>
              <w:t>6</w:t>
            </w:r>
            <w:r w:rsidRPr="00C47E67">
              <w:rPr>
                <w:rFonts w:ascii="GHEA Grapalat" w:hAnsi="GHEA Grapalat"/>
                <w:noProof/>
                <w:sz w:val="20"/>
                <w:szCs w:val="20"/>
                <w:lang w:val="af-ZA"/>
              </w:rPr>
              <w:t>%</w:t>
            </w:r>
          </w:p>
        </w:tc>
        <w:tc>
          <w:tcPr>
            <w:tcW w:w="2126" w:type="dxa"/>
          </w:tcPr>
          <w:p w:rsidR="00C47E67" w:rsidRPr="00C47E67" w:rsidRDefault="00C47E67" w:rsidP="00C47E67">
            <w:pPr>
              <w:spacing w:after="0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C47E67">
              <w:rPr>
                <w:rFonts w:ascii="GHEA Grapalat" w:hAnsi="GHEA Grapalat"/>
                <w:b/>
                <w:sz w:val="20"/>
                <w:szCs w:val="20"/>
                <w:lang w:val="af-ZA"/>
              </w:rPr>
              <w:t>17%</w:t>
            </w:r>
          </w:p>
        </w:tc>
        <w:tc>
          <w:tcPr>
            <w:tcW w:w="2694" w:type="dxa"/>
          </w:tcPr>
          <w:p w:rsidR="00C47E67" w:rsidRPr="00C47E67" w:rsidRDefault="00C47E67" w:rsidP="00C47E67">
            <w:pPr>
              <w:spacing w:after="0"/>
              <w:jc w:val="center"/>
              <w:rPr>
                <w:rFonts w:ascii="GHEA Grapalat" w:hAnsi="GHEA Grapalat"/>
                <w:noProof/>
                <w:sz w:val="20"/>
                <w:szCs w:val="20"/>
              </w:rPr>
            </w:pPr>
            <w:r w:rsidRPr="00C47E67">
              <w:rPr>
                <w:rFonts w:ascii="GHEA Grapalat" w:hAnsi="GHEA Grapalat"/>
                <w:sz w:val="20"/>
                <w:szCs w:val="20"/>
                <w:lang w:val="af-ZA"/>
              </w:rPr>
              <w:t>22%</w:t>
            </w:r>
          </w:p>
        </w:tc>
        <w:tc>
          <w:tcPr>
            <w:tcW w:w="2334" w:type="dxa"/>
          </w:tcPr>
          <w:p w:rsidR="00C47E67" w:rsidRPr="00C47E67" w:rsidRDefault="00C47E67" w:rsidP="00C47E67">
            <w:pPr>
              <w:spacing w:after="0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C47E67">
              <w:rPr>
                <w:rFonts w:ascii="GHEA Grapalat" w:hAnsi="GHEA Grapalat"/>
                <w:b/>
                <w:sz w:val="20"/>
                <w:szCs w:val="20"/>
                <w:lang w:val="af-ZA"/>
              </w:rPr>
              <w:t>2%</w:t>
            </w:r>
          </w:p>
        </w:tc>
      </w:tr>
      <w:tr w:rsidR="00C47E67" w:rsidRPr="00C47E67" w:rsidTr="00C47E67">
        <w:trPr>
          <w:jc w:val="center"/>
        </w:trPr>
        <w:tc>
          <w:tcPr>
            <w:tcW w:w="1201" w:type="dxa"/>
          </w:tcPr>
          <w:p w:rsidR="00C47E67" w:rsidRPr="00C47E67" w:rsidRDefault="00C47E67" w:rsidP="00C47E67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C47E67">
              <w:rPr>
                <w:rFonts w:ascii="GHEA Grapalat" w:hAnsi="GHEA Grapalat"/>
                <w:sz w:val="20"/>
                <w:szCs w:val="20"/>
                <w:lang w:val="af-ZA"/>
              </w:rPr>
              <w:t>IX</w:t>
            </w:r>
          </w:p>
        </w:tc>
        <w:tc>
          <w:tcPr>
            <w:tcW w:w="2268" w:type="dxa"/>
          </w:tcPr>
          <w:p w:rsidR="00C47E67" w:rsidRPr="00C47E67" w:rsidRDefault="00C47E67" w:rsidP="00C47E67">
            <w:pPr>
              <w:spacing w:after="0"/>
              <w:jc w:val="center"/>
              <w:rPr>
                <w:rFonts w:ascii="GHEA Grapalat" w:hAnsi="GHEA Grapalat"/>
                <w:noProof/>
                <w:sz w:val="20"/>
                <w:szCs w:val="20"/>
              </w:rPr>
            </w:pPr>
            <w:r w:rsidRPr="00C47E67">
              <w:rPr>
                <w:rFonts w:ascii="GHEA Grapalat" w:hAnsi="GHEA Grapalat"/>
                <w:sz w:val="20"/>
                <w:szCs w:val="20"/>
              </w:rPr>
              <w:t>3</w:t>
            </w:r>
            <w:r w:rsidRPr="00C47E67">
              <w:rPr>
                <w:rFonts w:ascii="GHEA Grapalat" w:hAnsi="GHEA Grapalat"/>
                <w:sz w:val="20"/>
                <w:szCs w:val="20"/>
                <w:lang w:val="hy-AM"/>
              </w:rPr>
              <w:t>%</w:t>
            </w:r>
          </w:p>
        </w:tc>
        <w:tc>
          <w:tcPr>
            <w:tcW w:w="2126" w:type="dxa"/>
          </w:tcPr>
          <w:p w:rsidR="00C47E67" w:rsidRPr="00C47E67" w:rsidRDefault="00C47E67" w:rsidP="00C47E67">
            <w:pPr>
              <w:spacing w:after="0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C47E67">
              <w:rPr>
                <w:rFonts w:ascii="GHEA Grapalat" w:hAnsi="GHEA Grapalat"/>
                <w:b/>
                <w:sz w:val="20"/>
                <w:szCs w:val="20"/>
                <w:lang w:val="hy-AM"/>
              </w:rPr>
              <w:t>3</w:t>
            </w:r>
            <w:r w:rsidRPr="00C47E67">
              <w:rPr>
                <w:rFonts w:ascii="GHEA Grapalat" w:hAnsi="GHEA Grapalat"/>
                <w:b/>
                <w:sz w:val="20"/>
                <w:szCs w:val="20"/>
              </w:rPr>
              <w:t>4</w:t>
            </w:r>
            <w:r w:rsidRPr="00C47E67">
              <w:rPr>
                <w:rFonts w:ascii="GHEA Grapalat" w:hAnsi="GHEA Grapalat"/>
                <w:b/>
                <w:sz w:val="20"/>
                <w:szCs w:val="20"/>
                <w:lang w:val="af-ZA"/>
              </w:rPr>
              <w:t>%</w:t>
            </w:r>
          </w:p>
        </w:tc>
        <w:tc>
          <w:tcPr>
            <w:tcW w:w="2694" w:type="dxa"/>
          </w:tcPr>
          <w:p w:rsidR="00C47E67" w:rsidRPr="00C47E67" w:rsidRDefault="00C47E67" w:rsidP="00C47E67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7E67">
              <w:rPr>
                <w:rFonts w:ascii="GHEA Grapalat" w:hAnsi="GHEA Grapalat"/>
                <w:sz w:val="20"/>
                <w:szCs w:val="20"/>
                <w:lang w:val="af-ZA"/>
              </w:rPr>
              <w:t>18%</w:t>
            </w:r>
          </w:p>
        </w:tc>
        <w:tc>
          <w:tcPr>
            <w:tcW w:w="2334" w:type="dxa"/>
          </w:tcPr>
          <w:p w:rsidR="00C47E67" w:rsidRPr="00C47E67" w:rsidRDefault="00C47E67" w:rsidP="00C47E67">
            <w:pPr>
              <w:spacing w:after="0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C47E67">
              <w:rPr>
                <w:rFonts w:ascii="GHEA Grapalat" w:hAnsi="GHEA Grapalat"/>
                <w:b/>
                <w:sz w:val="20"/>
                <w:szCs w:val="20"/>
                <w:lang w:val="af-ZA"/>
              </w:rPr>
              <w:t>2%</w:t>
            </w:r>
          </w:p>
        </w:tc>
      </w:tr>
      <w:tr w:rsidR="00C47E67" w:rsidRPr="00C47E67" w:rsidTr="00C47E67">
        <w:trPr>
          <w:jc w:val="center"/>
        </w:trPr>
        <w:tc>
          <w:tcPr>
            <w:tcW w:w="1201" w:type="dxa"/>
          </w:tcPr>
          <w:p w:rsidR="00C47E67" w:rsidRPr="00C47E67" w:rsidRDefault="00C47E67" w:rsidP="00C47E67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C47E67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268" w:type="dxa"/>
          </w:tcPr>
          <w:p w:rsidR="00C47E67" w:rsidRPr="00C47E67" w:rsidRDefault="00C47E67" w:rsidP="00C47E67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7E67">
              <w:rPr>
                <w:rFonts w:ascii="GHEA Grapalat" w:hAnsi="GHEA Grapalat"/>
                <w:sz w:val="20"/>
                <w:szCs w:val="20"/>
              </w:rPr>
              <w:t>0</w:t>
            </w:r>
            <w:r w:rsidRPr="00C47E67">
              <w:rPr>
                <w:rFonts w:ascii="GHEA Grapalat" w:hAnsi="GHEA Grapalat"/>
                <w:sz w:val="20"/>
                <w:szCs w:val="20"/>
                <w:lang w:val="hy-AM"/>
              </w:rPr>
              <w:t>%</w:t>
            </w:r>
          </w:p>
        </w:tc>
        <w:tc>
          <w:tcPr>
            <w:tcW w:w="2126" w:type="dxa"/>
          </w:tcPr>
          <w:p w:rsidR="00C47E67" w:rsidRPr="00C47E67" w:rsidRDefault="00C47E67" w:rsidP="00C47E67">
            <w:pPr>
              <w:spacing w:after="0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C47E67">
              <w:rPr>
                <w:rFonts w:ascii="GHEA Grapalat" w:hAnsi="GHEA Grapalat"/>
                <w:b/>
                <w:sz w:val="20"/>
                <w:szCs w:val="20"/>
                <w:lang w:val="af-ZA"/>
              </w:rPr>
              <w:t>89%</w:t>
            </w:r>
          </w:p>
        </w:tc>
        <w:tc>
          <w:tcPr>
            <w:tcW w:w="2694" w:type="dxa"/>
          </w:tcPr>
          <w:p w:rsidR="00C47E67" w:rsidRPr="00C47E67" w:rsidRDefault="00C47E67" w:rsidP="00C47E67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7E67">
              <w:rPr>
                <w:rFonts w:ascii="GHEA Grapalat" w:hAnsi="GHEA Grapalat"/>
                <w:sz w:val="20"/>
                <w:szCs w:val="20"/>
                <w:lang w:val="af-ZA"/>
              </w:rPr>
              <w:t>0%</w:t>
            </w:r>
          </w:p>
        </w:tc>
        <w:tc>
          <w:tcPr>
            <w:tcW w:w="2334" w:type="dxa"/>
          </w:tcPr>
          <w:p w:rsidR="00C47E67" w:rsidRPr="00C47E67" w:rsidRDefault="00C47E67" w:rsidP="00C47E67">
            <w:pPr>
              <w:spacing w:after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C47E67">
              <w:rPr>
                <w:rFonts w:ascii="GHEA Grapalat" w:hAnsi="GHEA Grapalat"/>
                <w:b/>
                <w:sz w:val="20"/>
                <w:szCs w:val="20"/>
                <w:lang w:val="af-ZA"/>
              </w:rPr>
              <w:t>0%</w:t>
            </w:r>
          </w:p>
        </w:tc>
      </w:tr>
      <w:tr w:rsidR="00C47E67" w:rsidRPr="00C47E67" w:rsidTr="00C47E67">
        <w:trPr>
          <w:jc w:val="center"/>
        </w:trPr>
        <w:tc>
          <w:tcPr>
            <w:tcW w:w="1201" w:type="dxa"/>
          </w:tcPr>
          <w:p w:rsidR="00C47E67" w:rsidRPr="00C47E67" w:rsidRDefault="00C47E67" w:rsidP="00C47E67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C47E67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  <w:r w:rsidRPr="00C47E67">
              <w:rPr>
                <w:rFonts w:ascii="GHEA Grapalat" w:hAnsi="GHEA Grapalat"/>
                <w:noProof/>
                <w:sz w:val="20"/>
                <w:szCs w:val="20"/>
                <w:lang w:val="af-ZA"/>
              </w:rPr>
              <w:t>I</w:t>
            </w:r>
          </w:p>
        </w:tc>
        <w:tc>
          <w:tcPr>
            <w:tcW w:w="2268" w:type="dxa"/>
          </w:tcPr>
          <w:p w:rsidR="00C47E67" w:rsidRPr="00C47E67" w:rsidRDefault="00C47E67" w:rsidP="00C47E67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C47E67">
              <w:rPr>
                <w:rFonts w:ascii="GHEA Grapalat" w:hAnsi="GHEA Grapalat"/>
                <w:sz w:val="20"/>
                <w:szCs w:val="20"/>
                <w:lang w:val="af-ZA"/>
              </w:rPr>
              <w:t>0%</w:t>
            </w:r>
          </w:p>
        </w:tc>
        <w:tc>
          <w:tcPr>
            <w:tcW w:w="2126" w:type="dxa"/>
          </w:tcPr>
          <w:p w:rsidR="00C47E67" w:rsidRPr="00C47E67" w:rsidRDefault="00C47E67" w:rsidP="00C47E67">
            <w:pPr>
              <w:spacing w:after="0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C47E67">
              <w:rPr>
                <w:rFonts w:ascii="GHEA Grapalat" w:hAnsi="GHEA Grapalat"/>
                <w:b/>
                <w:sz w:val="20"/>
                <w:szCs w:val="20"/>
                <w:lang w:val="af-ZA"/>
              </w:rPr>
              <w:t>59%</w:t>
            </w:r>
          </w:p>
        </w:tc>
        <w:tc>
          <w:tcPr>
            <w:tcW w:w="2694" w:type="dxa"/>
          </w:tcPr>
          <w:p w:rsidR="00C47E67" w:rsidRPr="00C47E67" w:rsidRDefault="00C47E67" w:rsidP="00C47E67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7E67">
              <w:rPr>
                <w:rFonts w:ascii="GHEA Grapalat" w:hAnsi="GHEA Grapalat"/>
                <w:sz w:val="20"/>
                <w:szCs w:val="20"/>
              </w:rPr>
              <w:t>21%</w:t>
            </w:r>
          </w:p>
        </w:tc>
        <w:tc>
          <w:tcPr>
            <w:tcW w:w="2334" w:type="dxa"/>
          </w:tcPr>
          <w:p w:rsidR="00C47E67" w:rsidRPr="00C47E67" w:rsidRDefault="00C47E67" w:rsidP="00C47E67">
            <w:pPr>
              <w:spacing w:after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C47E67">
              <w:rPr>
                <w:rFonts w:ascii="GHEA Grapalat" w:hAnsi="GHEA Grapalat"/>
                <w:b/>
                <w:sz w:val="20"/>
                <w:szCs w:val="20"/>
              </w:rPr>
              <w:t>0%</w:t>
            </w:r>
          </w:p>
        </w:tc>
      </w:tr>
    </w:tbl>
    <w:p w:rsidR="00C47E67" w:rsidRDefault="00C47E67" w:rsidP="00C47E67">
      <w:pPr>
        <w:spacing w:after="0"/>
        <w:ind w:firstLine="851"/>
        <w:jc w:val="both"/>
        <w:rPr>
          <w:rFonts w:ascii="GHEA Grapalat" w:hAnsi="GHEA Grapalat"/>
          <w:sz w:val="24"/>
          <w:szCs w:val="24"/>
          <w:lang w:val="af-ZA"/>
        </w:rPr>
      </w:pPr>
      <w:r w:rsidRPr="00243CBE">
        <w:rPr>
          <w:rFonts w:ascii="GHEA Grapalat" w:hAnsi="GHEA Grapalat"/>
          <w:noProof/>
          <w:sz w:val="24"/>
          <w:szCs w:val="24"/>
          <w:lang w:val="af-ZA"/>
        </w:rPr>
        <w:t>«</w:t>
      </w:r>
      <w:r>
        <w:rPr>
          <w:rFonts w:ascii="GHEA Grapalat" w:hAnsi="GHEA Grapalat"/>
          <w:noProof/>
          <w:sz w:val="24"/>
          <w:szCs w:val="24"/>
          <w:lang w:val="af-ZA"/>
        </w:rPr>
        <w:t>Մաթեմատիկա</w:t>
      </w:r>
      <w:r w:rsidRPr="00243CBE">
        <w:rPr>
          <w:rFonts w:ascii="GHEA Grapalat" w:hAnsi="GHEA Grapalat"/>
          <w:noProof/>
          <w:sz w:val="24"/>
          <w:szCs w:val="24"/>
          <w:lang w:val="af-ZA"/>
        </w:rPr>
        <w:t xml:space="preserve">» </w:t>
      </w:r>
      <w:r w:rsidRPr="00243CBE">
        <w:rPr>
          <w:rFonts w:ascii="GHEA Grapalat" w:hAnsi="GHEA Grapalat"/>
          <w:noProof/>
          <w:sz w:val="24"/>
          <w:szCs w:val="24"/>
          <w:lang w:val="hy-AM"/>
        </w:rPr>
        <w:t>առարկայի</w:t>
      </w:r>
      <w:r w:rsidRPr="00243CBE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noProof/>
          <w:sz w:val="24"/>
          <w:szCs w:val="24"/>
        </w:rPr>
        <w:t>գրավոր</w:t>
      </w:r>
      <w:r w:rsidRPr="00243CBE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noProof/>
          <w:sz w:val="24"/>
          <w:szCs w:val="24"/>
        </w:rPr>
        <w:t>աշխատանքին</w:t>
      </w:r>
      <w:r w:rsidRPr="00243CBE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noProof/>
          <w:sz w:val="24"/>
          <w:szCs w:val="24"/>
        </w:rPr>
        <w:t>մասնակցած</w:t>
      </w:r>
      <w:r w:rsidRPr="00243CBE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noProof/>
          <w:sz w:val="24"/>
          <w:szCs w:val="24"/>
        </w:rPr>
        <w:t>թվով</w:t>
      </w:r>
      <w:r w:rsidRPr="00243CBE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noProof/>
          <w:sz w:val="24"/>
          <w:szCs w:val="24"/>
          <w:lang w:val="af-ZA"/>
        </w:rPr>
        <w:t>541</w:t>
      </w:r>
      <w:r w:rsidRPr="00243CB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43CBE">
        <w:rPr>
          <w:rFonts w:ascii="GHEA Grapalat" w:hAnsi="GHEA Grapalat"/>
          <w:sz w:val="24"/>
          <w:szCs w:val="24"/>
        </w:rPr>
        <w:t>աշակերտներից</w:t>
      </w:r>
      <w:r w:rsidRPr="00243CBE">
        <w:rPr>
          <w:rFonts w:ascii="GHEA Grapalat" w:hAnsi="GHEA Grapalat"/>
          <w:sz w:val="24"/>
          <w:szCs w:val="24"/>
          <w:lang w:val="af-ZA"/>
        </w:rPr>
        <w:t xml:space="preserve"> «</w:t>
      </w:r>
      <w:r w:rsidRPr="00243CBE">
        <w:rPr>
          <w:rFonts w:ascii="GHEA Grapalat" w:hAnsi="GHEA Grapalat"/>
          <w:sz w:val="24"/>
          <w:szCs w:val="24"/>
        </w:rPr>
        <w:t>գերազանց</w:t>
      </w:r>
      <w:r w:rsidRPr="00243CBE">
        <w:rPr>
          <w:rFonts w:ascii="GHEA Grapalat" w:hAnsi="GHEA Grapalat"/>
          <w:sz w:val="24"/>
          <w:szCs w:val="24"/>
          <w:lang w:val="af-ZA"/>
        </w:rPr>
        <w:t xml:space="preserve">» </w:t>
      </w:r>
      <w:r w:rsidRPr="00243CBE">
        <w:rPr>
          <w:rFonts w:ascii="GHEA Grapalat" w:hAnsi="GHEA Grapalat"/>
          <w:sz w:val="24"/>
          <w:szCs w:val="24"/>
        </w:rPr>
        <w:t>են</w:t>
      </w:r>
      <w:r w:rsidRPr="00243CB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43CBE">
        <w:rPr>
          <w:rFonts w:ascii="GHEA Grapalat" w:hAnsi="GHEA Grapalat"/>
          <w:sz w:val="24"/>
          <w:szCs w:val="24"/>
        </w:rPr>
        <w:t>գնահատվել</w:t>
      </w:r>
      <w:r w:rsidRPr="00243CBE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af-ZA"/>
        </w:rPr>
        <w:t>12-</w:t>
      </w:r>
      <w:r w:rsidRPr="00243CBE">
        <w:rPr>
          <w:rFonts w:ascii="GHEA Grapalat" w:hAnsi="GHEA Grapalat"/>
          <w:sz w:val="24"/>
          <w:szCs w:val="24"/>
        </w:rPr>
        <w:t>ը</w:t>
      </w:r>
      <w:r w:rsidRPr="00243CBE">
        <w:rPr>
          <w:rFonts w:ascii="GHEA Grapalat" w:hAnsi="GHEA Grapalat"/>
          <w:sz w:val="24"/>
          <w:szCs w:val="24"/>
          <w:lang w:val="af-ZA"/>
        </w:rPr>
        <w:t xml:space="preserve"> (</w:t>
      </w:r>
      <w:r>
        <w:rPr>
          <w:rFonts w:ascii="GHEA Grapalat" w:hAnsi="GHEA Grapalat"/>
          <w:sz w:val="24"/>
          <w:szCs w:val="24"/>
          <w:lang w:val="af-ZA"/>
        </w:rPr>
        <w:t>2</w:t>
      </w:r>
      <w:r w:rsidRPr="00243CBE">
        <w:rPr>
          <w:rFonts w:ascii="GHEA Grapalat" w:hAnsi="GHEA Grapalat"/>
          <w:sz w:val="24"/>
          <w:szCs w:val="24"/>
          <w:lang w:val="af-ZA"/>
        </w:rPr>
        <w:t>%), «</w:t>
      </w:r>
      <w:r w:rsidRPr="00243CBE">
        <w:rPr>
          <w:rFonts w:ascii="GHEA Grapalat" w:hAnsi="GHEA Grapalat"/>
          <w:sz w:val="24"/>
          <w:szCs w:val="24"/>
        </w:rPr>
        <w:t>լավ</w:t>
      </w:r>
      <w:r w:rsidRPr="00243CBE">
        <w:rPr>
          <w:rFonts w:ascii="GHEA Grapalat" w:hAnsi="GHEA Grapalat"/>
          <w:sz w:val="24"/>
          <w:szCs w:val="24"/>
          <w:lang w:val="af-ZA"/>
        </w:rPr>
        <w:t xml:space="preserve">»` </w:t>
      </w:r>
      <w:r>
        <w:rPr>
          <w:rFonts w:ascii="GHEA Grapalat" w:hAnsi="GHEA Grapalat"/>
          <w:sz w:val="24"/>
          <w:szCs w:val="24"/>
          <w:lang w:val="af-ZA"/>
        </w:rPr>
        <w:t>64</w:t>
      </w:r>
      <w:r w:rsidRPr="00243CBE">
        <w:rPr>
          <w:rFonts w:ascii="GHEA Grapalat" w:hAnsi="GHEA Grapalat"/>
          <w:sz w:val="24"/>
          <w:szCs w:val="24"/>
          <w:lang w:val="af-ZA"/>
        </w:rPr>
        <w:t>-</w:t>
      </w:r>
      <w:r w:rsidRPr="00243CBE">
        <w:rPr>
          <w:rFonts w:ascii="GHEA Grapalat" w:hAnsi="GHEA Grapalat"/>
          <w:sz w:val="24"/>
          <w:szCs w:val="24"/>
        </w:rPr>
        <w:t>ը</w:t>
      </w:r>
      <w:r w:rsidRPr="00243CBE">
        <w:rPr>
          <w:rFonts w:ascii="GHEA Grapalat" w:hAnsi="GHEA Grapalat"/>
          <w:sz w:val="24"/>
          <w:szCs w:val="24"/>
          <w:lang w:val="af-ZA"/>
        </w:rPr>
        <w:t xml:space="preserve"> (</w:t>
      </w:r>
      <w:r>
        <w:rPr>
          <w:rFonts w:ascii="GHEA Grapalat" w:hAnsi="GHEA Grapalat"/>
          <w:sz w:val="24"/>
          <w:szCs w:val="24"/>
          <w:lang w:val="af-ZA"/>
        </w:rPr>
        <w:t>12</w:t>
      </w:r>
      <w:r w:rsidRPr="00243CBE">
        <w:rPr>
          <w:rFonts w:ascii="GHEA Grapalat" w:hAnsi="GHEA Grapalat"/>
          <w:sz w:val="24"/>
          <w:szCs w:val="24"/>
          <w:lang w:val="af-ZA"/>
        </w:rPr>
        <w:t>%), «</w:t>
      </w:r>
      <w:r w:rsidRPr="00243CBE">
        <w:rPr>
          <w:rFonts w:ascii="GHEA Grapalat" w:hAnsi="GHEA Grapalat"/>
          <w:sz w:val="24"/>
          <w:szCs w:val="24"/>
        </w:rPr>
        <w:t>բավարար</w:t>
      </w:r>
      <w:r w:rsidRPr="00243CBE">
        <w:rPr>
          <w:rFonts w:ascii="GHEA Grapalat" w:hAnsi="GHEA Grapalat"/>
          <w:sz w:val="24"/>
          <w:szCs w:val="24"/>
          <w:lang w:val="af-ZA"/>
        </w:rPr>
        <w:t xml:space="preserve">»` </w:t>
      </w:r>
      <w:r>
        <w:rPr>
          <w:rFonts w:ascii="GHEA Grapalat" w:hAnsi="GHEA Grapalat"/>
          <w:sz w:val="24"/>
          <w:szCs w:val="24"/>
          <w:lang w:val="af-ZA"/>
        </w:rPr>
        <w:t>213</w:t>
      </w:r>
      <w:r w:rsidRPr="00243CBE">
        <w:rPr>
          <w:rFonts w:ascii="GHEA Grapalat" w:hAnsi="GHEA Grapalat"/>
          <w:sz w:val="24"/>
          <w:szCs w:val="24"/>
          <w:lang w:val="af-ZA"/>
        </w:rPr>
        <w:t>-</w:t>
      </w:r>
      <w:r w:rsidRPr="00243CBE">
        <w:rPr>
          <w:rFonts w:ascii="GHEA Grapalat" w:hAnsi="GHEA Grapalat"/>
          <w:sz w:val="24"/>
          <w:szCs w:val="24"/>
        </w:rPr>
        <w:t>ը</w:t>
      </w:r>
      <w:r w:rsidRPr="00243CBE">
        <w:rPr>
          <w:rFonts w:ascii="GHEA Grapalat" w:hAnsi="GHEA Grapalat"/>
          <w:sz w:val="24"/>
          <w:szCs w:val="24"/>
          <w:lang w:val="af-ZA"/>
        </w:rPr>
        <w:t xml:space="preserve"> (</w:t>
      </w:r>
      <w:r>
        <w:rPr>
          <w:rFonts w:ascii="GHEA Grapalat" w:hAnsi="GHEA Grapalat"/>
          <w:sz w:val="24"/>
          <w:szCs w:val="24"/>
          <w:lang w:val="af-ZA"/>
        </w:rPr>
        <w:t>39</w:t>
      </w:r>
      <w:r w:rsidRPr="00243CBE">
        <w:rPr>
          <w:rFonts w:ascii="GHEA Grapalat" w:hAnsi="GHEA Grapalat"/>
          <w:sz w:val="24"/>
          <w:szCs w:val="24"/>
          <w:lang w:val="af-ZA"/>
        </w:rPr>
        <w:t>%), «</w:t>
      </w:r>
      <w:r w:rsidRPr="00243CBE">
        <w:rPr>
          <w:rFonts w:ascii="GHEA Grapalat" w:hAnsi="GHEA Grapalat"/>
          <w:sz w:val="24"/>
          <w:szCs w:val="24"/>
        </w:rPr>
        <w:t>անբավարար</w:t>
      </w:r>
      <w:r w:rsidRPr="00243CBE">
        <w:rPr>
          <w:rFonts w:ascii="GHEA Grapalat" w:hAnsi="GHEA Grapalat"/>
          <w:sz w:val="24"/>
          <w:szCs w:val="24"/>
          <w:lang w:val="af-ZA"/>
        </w:rPr>
        <w:t xml:space="preserve">»` </w:t>
      </w:r>
      <w:r>
        <w:rPr>
          <w:rFonts w:ascii="GHEA Grapalat" w:hAnsi="GHEA Grapalat"/>
          <w:sz w:val="24"/>
          <w:szCs w:val="24"/>
          <w:lang w:val="af-ZA"/>
        </w:rPr>
        <w:t>252</w:t>
      </w:r>
      <w:r w:rsidRPr="00243CBE">
        <w:rPr>
          <w:rFonts w:ascii="GHEA Grapalat" w:hAnsi="GHEA Grapalat"/>
          <w:sz w:val="24"/>
          <w:szCs w:val="24"/>
          <w:lang w:val="af-ZA"/>
        </w:rPr>
        <w:t>-</w:t>
      </w:r>
      <w:r w:rsidRPr="00243CBE">
        <w:rPr>
          <w:rFonts w:ascii="GHEA Grapalat" w:hAnsi="GHEA Grapalat"/>
          <w:sz w:val="24"/>
          <w:szCs w:val="24"/>
        </w:rPr>
        <w:t>ը</w:t>
      </w:r>
      <w:r>
        <w:rPr>
          <w:rFonts w:ascii="GHEA Grapalat" w:hAnsi="GHEA Grapalat"/>
          <w:sz w:val="24"/>
          <w:szCs w:val="24"/>
          <w:lang w:val="af-ZA"/>
        </w:rPr>
        <w:t xml:space="preserve"> (47</w:t>
      </w:r>
      <w:r w:rsidRPr="00243CBE">
        <w:rPr>
          <w:rFonts w:ascii="GHEA Grapalat" w:hAnsi="GHEA Grapalat"/>
          <w:sz w:val="24"/>
          <w:szCs w:val="24"/>
          <w:lang w:val="af-ZA"/>
        </w:rPr>
        <w:t>%):</w:t>
      </w:r>
    </w:p>
    <w:p w:rsidR="00C47E67" w:rsidRDefault="00C47E67" w:rsidP="00C47E67">
      <w:pPr>
        <w:spacing w:after="0"/>
        <w:ind w:firstLine="851"/>
        <w:jc w:val="both"/>
        <w:rPr>
          <w:rFonts w:ascii="GHEA Grapalat" w:hAnsi="GHEA Grapalat"/>
          <w:noProof/>
          <w:sz w:val="24"/>
          <w:szCs w:val="24"/>
          <w:lang w:val="af-ZA"/>
        </w:rPr>
      </w:pPr>
      <w:r w:rsidRPr="00BB4EA0">
        <w:rPr>
          <w:rFonts w:ascii="GHEA Grapalat" w:hAnsi="GHEA Grapalat"/>
          <w:noProof/>
          <w:sz w:val="24"/>
          <w:szCs w:val="24"/>
        </w:rPr>
        <w:t>Համադրելով</w:t>
      </w:r>
      <w:r w:rsidRPr="00BB4EA0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BB4EA0">
        <w:rPr>
          <w:rFonts w:ascii="GHEA Grapalat" w:hAnsi="GHEA Grapalat"/>
          <w:noProof/>
          <w:sz w:val="24"/>
          <w:szCs w:val="24"/>
        </w:rPr>
        <w:t>նույն</w:t>
      </w:r>
      <w:r w:rsidRPr="00BB4EA0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BB4EA0">
        <w:rPr>
          <w:rFonts w:ascii="GHEA Grapalat" w:hAnsi="GHEA Grapalat"/>
          <w:noProof/>
          <w:sz w:val="24"/>
          <w:szCs w:val="24"/>
        </w:rPr>
        <w:t>աշակերտների</w:t>
      </w:r>
      <w:r w:rsidRPr="00BB4EA0">
        <w:rPr>
          <w:rFonts w:ascii="GHEA Grapalat" w:hAnsi="GHEA Grapalat"/>
          <w:noProof/>
          <w:sz w:val="24"/>
          <w:szCs w:val="24"/>
          <w:lang w:val="af-ZA"/>
        </w:rPr>
        <w:t xml:space="preserve"> նախորդ </w:t>
      </w:r>
      <w:r w:rsidRPr="00BB4EA0">
        <w:rPr>
          <w:rFonts w:ascii="GHEA Grapalat" w:hAnsi="GHEA Grapalat"/>
          <w:noProof/>
          <w:sz w:val="24"/>
          <w:szCs w:val="24"/>
        </w:rPr>
        <w:t>դասարանի</w:t>
      </w:r>
      <w:r w:rsidRPr="00BB4EA0">
        <w:rPr>
          <w:rFonts w:ascii="GHEA Grapalat" w:hAnsi="GHEA Grapalat"/>
          <w:noProof/>
          <w:sz w:val="24"/>
          <w:szCs w:val="24"/>
          <w:lang w:val="af-ZA"/>
        </w:rPr>
        <w:t xml:space="preserve"> «</w:t>
      </w:r>
      <w:r w:rsidRPr="00BB4EA0">
        <w:rPr>
          <w:rFonts w:ascii="GHEA Grapalat" w:hAnsi="GHEA Grapalat"/>
          <w:noProof/>
          <w:sz w:val="24"/>
          <w:szCs w:val="24"/>
        </w:rPr>
        <w:t>Մաթեմատիկա</w:t>
      </w:r>
      <w:r w:rsidRPr="00BB4EA0">
        <w:rPr>
          <w:rFonts w:ascii="GHEA Grapalat" w:hAnsi="GHEA Grapalat"/>
          <w:noProof/>
          <w:sz w:val="24"/>
          <w:szCs w:val="24"/>
          <w:lang w:val="af-ZA"/>
        </w:rPr>
        <w:t xml:space="preserve">» </w:t>
      </w:r>
      <w:r w:rsidRPr="00BB4EA0">
        <w:rPr>
          <w:rFonts w:ascii="GHEA Grapalat" w:hAnsi="GHEA Grapalat"/>
          <w:noProof/>
          <w:sz w:val="24"/>
          <w:szCs w:val="24"/>
        </w:rPr>
        <w:t>առարկայի</w:t>
      </w:r>
      <w:r w:rsidRPr="00BB4EA0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BB4EA0">
        <w:rPr>
          <w:rFonts w:ascii="GHEA Grapalat" w:hAnsi="GHEA Grapalat"/>
          <w:noProof/>
          <w:sz w:val="24"/>
          <w:szCs w:val="24"/>
        </w:rPr>
        <w:t>ամփոփ</w:t>
      </w:r>
      <w:r w:rsidRPr="00BB4EA0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BB4EA0">
        <w:rPr>
          <w:rFonts w:ascii="GHEA Grapalat" w:hAnsi="GHEA Grapalat"/>
          <w:noProof/>
          <w:sz w:val="24"/>
          <w:szCs w:val="24"/>
        </w:rPr>
        <w:t>գրավոր</w:t>
      </w:r>
      <w:r w:rsidRPr="00BB4EA0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BB4EA0">
        <w:rPr>
          <w:rFonts w:ascii="GHEA Grapalat" w:hAnsi="GHEA Grapalat"/>
          <w:noProof/>
          <w:sz w:val="24"/>
          <w:szCs w:val="24"/>
        </w:rPr>
        <w:t>աշխատանքի</w:t>
      </w:r>
      <w:r w:rsidRPr="00BB4EA0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BB4EA0">
        <w:rPr>
          <w:rFonts w:ascii="GHEA Grapalat" w:hAnsi="GHEA Grapalat"/>
          <w:noProof/>
          <w:sz w:val="24"/>
          <w:szCs w:val="24"/>
        </w:rPr>
        <w:t>գնահատականները</w:t>
      </w:r>
      <w:r w:rsidRPr="00BB4EA0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noProof/>
          <w:sz w:val="24"/>
          <w:szCs w:val="24"/>
          <w:lang w:val="af-ZA"/>
        </w:rPr>
        <w:t>ստուգումների</w:t>
      </w:r>
      <w:r w:rsidRPr="00BB4EA0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noProof/>
          <w:sz w:val="24"/>
          <w:szCs w:val="24"/>
          <w:lang w:val="af-ZA"/>
        </w:rPr>
        <w:t>ընթացքում</w:t>
      </w:r>
      <w:r w:rsidRPr="00BB4EA0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BB4EA0">
        <w:rPr>
          <w:rFonts w:ascii="GHEA Grapalat" w:hAnsi="GHEA Grapalat"/>
          <w:noProof/>
          <w:sz w:val="24"/>
          <w:szCs w:val="24"/>
        </w:rPr>
        <w:t>տրված</w:t>
      </w:r>
      <w:r w:rsidRPr="00BB4EA0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BB4EA0">
        <w:rPr>
          <w:rFonts w:ascii="GHEA Grapalat" w:hAnsi="GHEA Grapalat"/>
          <w:noProof/>
          <w:sz w:val="24"/>
          <w:szCs w:val="24"/>
        </w:rPr>
        <w:t>գրավոր</w:t>
      </w:r>
      <w:r w:rsidRPr="00BB4EA0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BB4EA0">
        <w:rPr>
          <w:rFonts w:ascii="GHEA Grapalat" w:hAnsi="GHEA Grapalat"/>
          <w:noProof/>
          <w:sz w:val="24"/>
          <w:szCs w:val="24"/>
        </w:rPr>
        <w:t>աշխատանքի</w:t>
      </w:r>
      <w:r w:rsidRPr="00BB4EA0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BB4EA0">
        <w:rPr>
          <w:rFonts w:ascii="GHEA Grapalat" w:hAnsi="GHEA Grapalat"/>
          <w:noProof/>
          <w:sz w:val="24"/>
          <w:szCs w:val="24"/>
        </w:rPr>
        <w:t>արդյունքների</w:t>
      </w:r>
      <w:r w:rsidRPr="00BB4EA0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BB4EA0">
        <w:rPr>
          <w:rFonts w:ascii="GHEA Grapalat" w:hAnsi="GHEA Grapalat"/>
          <w:noProof/>
          <w:sz w:val="24"/>
          <w:szCs w:val="24"/>
        </w:rPr>
        <w:t>հետ</w:t>
      </w:r>
      <w:r w:rsidRPr="00BB4EA0">
        <w:rPr>
          <w:rFonts w:ascii="GHEA Grapalat" w:hAnsi="GHEA Grapalat"/>
          <w:noProof/>
          <w:sz w:val="24"/>
          <w:szCs w:val="24"/>
          <w:lang w:val="af-ZA"/>
        </w:rPr>
        <w:t xml:space="preserve">` </w:t>
      </w:r>
      <w:r w:rsidRPr="00BB4EA0">
        <w:rPr>
          <w:rFonts w:ascii="GHEA Grapalat" w:hAnsi="GHEA Grapalat"/>
          <w:noProof/>
          <w:sz w:val="24"/>
          <w:szCs w:val="24"/>
        </w:rPr>
        <w:t>ստացել</w:t>
      </w:r>
      <w:r w:rsidRPr="00BB4EA0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BB4EA0">
        <w:rPr>
          <w:rFonts w:ascii="GHEA Grapalat" w:hAnsi="GHEA Grapalat"/>
          <w:noProof/>
          <w:sz w:val="24"/>
          <w:szCs w:val="24"/>
        </w:rPr>
        <w:t>ենք</w:t>
      </w:r>
      <w:r w:rsidRPr="00BB4EA0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BB4EA0">
        <w:rPr>
          <w:rFonts w:ascii="GHEA Grapalat" w:hAnsi="GHEA Grapalat"/>
          <w:noProof/>
          <w:sz w:val="24"/>
          <w:szCs w:val="24"/>
        </w:rPr>
        <w:t>հետևյալ</w:t>
      </w:r>
      <w:r w:rsidRPr="00BB4EA0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BB4EA0">
        <w:rPr>
          <w:rFonts w:ascii="GHEA Grapalat" w:hAnsi="GHEA Grapalat"/>
          <w:noProof/>
          <w:sz w:val="24"/>
          <w:szCs w:val="24"/>
        </w:rPr>
        <w:t>պատկերը</w:t>
      </w:r>
      <w:r w:rsidRPr="00BB4EA0">
        <w:rPr>
          <w:rFonts w:ascii="GHEA Grapalat" w:hAnsi="GHEA Grapalat"/>
          <w:noProof/>
          <w:sz w:val="24"/>
          <w:szCs w:val="24"/>
          <w:lang w:val="af-ZA"/>
        </w:rPr>
        <w:t>.</w:t>
      </w:r>
    </w:p>
    <w:tbl>
      <w:tblPr>
        <w:tblStyle w:val="TableGrid"/>
        <w:tblW w:w="10659" w:type="dxa"/>
        <w:jc w:val="center"/>
        <w:tblInd w:w="-264" w:type="dxa"/>
        <w:tblLayout w:type="fixed"/>
        <w:tblLook w:val="04A0" w:firstRow="1" w:lastRow="0" w:firstColumn="1" w:lastColumn="0" w:noHBand="0" w:noVBand="1"/>
      </w:tblPr>
      <w:tblGrid>
        <w:gridCol w:w="936"/>
        <w:gridCol w:w="2268"/>
        <w:gridCol w:w="2410"/>
        <w:gridCol w:w="2693"/>
        <w:gridCol w:w="2352"/>
      </w:tblGrid>
      <w:tr w:rsidR="00C47E67" w:rsidRPr="00C47E67" w:rsidTr="00C47E67">
        <w:trPr>
          <w:jc w:val="center"/>
        </w:trPr>
        <w:tc>
          <w:tcPr>
            <w:tcW w:w="936" w:type="dxa"/>
          </w:tcPr>
          <w:p w:rsidR="00C47E67" w:rsidRPr="00C47E67" w:rsidRDefault="00C47E67" w:rsidP="00C47E67">
            <w:pPr>
              <w:spacing w:after="0" w:line="240" w:lineRule="auto"/>
              <w:jc w:val="both"/>
              <w:rPr>
                <w:rFonts w:ascii="GHEA Grapalat" w:hAnsi="GHEA Grapalat"/>
                <w:noProof/>
                <w:sz w:val="20"/>
                <w:szCs w:val="20"/>
                <w:lang w:val="af-ZA"/>
              </w:rPr>
            </w:pPr>
          </w:p>
          <w:p w:rsidR="00C47E67" w:rsidRPr="00C47E67" w:rsidRDefault="00C47E67" w:rsidP="00C47E67">
            <w:pPr>
              <w:spacing w:after="0" w:line="240" w:lineRule="auto"/>
              <w:jc w:val="center"/>
              <w:rPr>
                <w:rFonts w:ascii="GHEA Grapalat" w:hAnsi="GHEA Grapalat"/>
                <w:noProof/>
                <w:sz w:val="20"/>
                <w:szCs w:val="20"/>
              </w:rPr>
            </w:pPr>
            <w:r w:rsidRPr="00C47E67">
              <w:rPr>
                <w:rFonts w:ascii="GHEA Grapalat" w:hAnsi="GHEA Grapalat"/>
                <w:noProof/>
                <w:sz w:val="20"/>
                <w:szCs w:val="20"/>
              </w:rPr>
              <w:t>Դասարան</w:t>
            </w:r>
          </w:p>
        </w:tc>
        <w:tc>
          <w:tcPr>
            <w:tcW w:w="2268" w:type="dxa"/>
          </w:tcPr>
          <w:p w:rsidR="00C47E67" w:rsidRPr="00C47E67" w:rsidRDefault="00C47E67" w:rsidP="00C47E67">
            <w:pPr>
              <w:spacing w:after="0" w:line="240" w:lineRule="auto"/>
              <w:jc w:val="center"/>
              <w:rPr>
                <w:rFonts w:ascii="GHEA Grapalat" w:hAnsi="GHEA Grapalat"/>
                <w:noProof/>
                <w:sz w:val="20"/>
                <w:szCs w:val="20"/>
              </w:rPr>
            </w:pPr>
            <w:r w:rsidRPr="00C47E67">
              <w:rPr>
                <w:rFonts w:ascii="GHEA Grapalat" w:hAnsi="GHEA Grapalat"/>
                <w:noProof/>
                <w:sz w:val="20"/>
                <w:szCs w:val="20"/>
              </w:rPr>
              <w:t>Մաթեմատիկայի գրավոր աշխատանքից</w:t>
            </w:r>
          </w:p>
          <w:p w:rsidR="00C47E67" w:rsidRPr="00C47E67" w:rsidRDefault="00C47E67" w:rsidP="00C47E67">
            <w:pPr>
              <w:spacing w:after="0" w:line="240" w:lineRule="auto"/>
              <w:jc w:val="center"/>
              <w:rPr>
                <w:rFonts w:ascii="GHEA Grapalat" w:hAnsi="GHEA Grapalat"/>
                <w:noProof/>
                <w:sz w:val="20"/>
                <w:szCs w:val="20"/>
              </w:rPr>
            </w:pPr>
            <w:r w:rsidRPr="00C47E67">
              <w:rPr>
                <w:rFonts w:ascii="GHEA Grapalat" w:hAnsi="GHEA Grapalat"/>
                <w:sz w:val="20"/>
                <w:szCs w:val="20"/>
                <w:lang w:val="af-ZA"/>
              </w:rPr>
              <w:t>«</w:t>
            </w:r>
            <w:r w:rsidRPr="00C47E67">
              <w:rPr>
                <w:rFonts w:ascii="GHEA Grapalat" w:hAnsi="GHEA Grapalat"/>
                <w:sz w:val="20"/>
                <w:szCs w:val="20"/>
              </w:rPr>
              <w:t>գերազանց</w:t>
            </w:r>
            <w:r w:rsidRPr="00C47E67">
              <w:rPr>
                <w:rFonts w:ascii="GHEA Grapalat" w:hAnsi="GHEA Grapalat"/>
                <w:sz w:val="20"/>
                <w:szCs w:val="20"/>
                <w:lang w:val="af-ZA"/>
              </w:rPr>
              <w:t>»  գնահատվածների %-ը</w:t>
            </w:r>
          </w:p>
        </w:tc>
        <w:tc>
          <w:tcPr>
            <w:tcW w:w="2410" w:type="dxa"/>
          </w:tcPr>
          <w:p w:rsidR="00C47E67" w:rsidRPr="00C47E67" w:rsidRDefault="00C47E67" w:rsidP="00C47E67">
            <w:pPr>
              <w:spacing w:after="0" w:line="240" w:lineRule="auto"/>
              <w:jc w:val="center"/>
              <w:rPr>
                <w:rFonts w:ascii="GHEA Grapalat" w:hAnsi="GHEA Grapalat"/>
                <w:noProof/>
                <w:sz w:val="20"/>
                <w:szCs w:val="20"/>
              </w:rPr>
            </w:pPr>
            <w:r w:rsidRPr="00C47E67">
              <w:rPr>
                <w:rFonts w:ascii="GHEA Grapalat" w:hAnsi="GHEA Grapalat"/>
                <w:noProof/>
                <w:sz w:val="20"/>
                <w:szCs w:val="20"/>
              </w:rPr>
              <w:t>Մաթեմատիկայի գրավոր աշխատանքից</w:t>
            </w:r>
          </w:p>
          <w:p w:rsidR="00C47E67" w:rsidRPr="00C47E67" w:rsidRDefault="00C47E67" w:rsidP="00C47E67">
            <w:pPr>
              <w:spacing w:after="0" w:line="240" w:lineRule="auto"/>
              <w:jc w:val="center"/>
              <w:rPr>
                <w:rFonts w:ascii="GHEA Grapalat" w:hAnsi="GHEA Grapalat"/>
                <w:noProof/>
                <w:sz w:val="20"/>
                <w:szCs w:val="20"/>
              </w:rPr>
            </w:pPr>
            <w:r w:rsidRPr="00C47E67">
              <w:rPr>
                <w:rFonts w:ascii="GHEA Grapalat" w:hAnsi="GHEA Grapalat"/>
                <w:sz w:val="20"/>
                <w:szCs w:val="20"/>
                <w:lang w:val="af-ZA"/>
              </w:rPr>
              <w:t>«</w:t>
            </w:r>
            <w:r w:rsidRPr="00C47E67">
              <w:rPr>
                <w:rFonts w:ascii="GHEA Grapalat" w:hAnsi="GHEA Grapalat"/>
                <w:sz w:val="20"/>
                <w:szCs w:val="20"/>
                <w:lang w:val="hy-AM"/>
              </w:rPr>
              <w:t>անբավարար</w:t>
            </w:r>
            <w:r w:rsidRPr="00C47E67">
              <w:rPr>
                <w:rFonts w:ascii="GHEA Grapalat" w:hAnsi="GHEA Grapalat"/>
                <w:sz w:val="20"/>
                <w:szCs w:val="20"/>
                <w:lang w:val="af-ZA"/>
              </w:rPr>
              <w:t>» գնահատվածների %-ը</w:t>
            </w:r>
          </w:p>
        </w:tc>
        <w:tc>
          <w:tcPr>
            <w:tcW w:w="2693" w:type="dxa"/>
          </w:tcPr>
          <w:p w:rsidR="00C47E67" w:rsidRPr="00C47E67" w:rsidRDefault="00C47E67" w:rsidP="00C47E67">
            <w:pPr>
              <w:spacing w:after="0" w:line="240" w:lineRule="auto"/>
              <w:jc w:val="center"/>
              <w:rPr>
                <w:rFonts w:ascii="GHEA Grapalat" w:hAnsi="GHEA Grapalat"/>
                <w:noProof/>
                <w:sz w:val="20"/>
                <w:szCs w:val="20"/>
              </w:rPr>
            </w:pPr>
            <w:r w:rsidRPr="00C47E67">
              <w:rPr>
                <w:rFonts w:ascii="GHEA Grapalat" w:hAnsi="GHEA Grapalat"/>
                <w:noProof/>
                <w:sz w:val="20"/>
                <w:szCs w:val="20"/>
              </w:rPr>
              <w:t xml:space="preserve">Նախորդ տարվա ամփոփիչ գրավոր աշխատանքից </w:t>
            </w:r>
            <w:r w:rsidRPr="00C47E67">
              <w:rPr>
                <w:rFonts w:ascii="GHEA Grapalat" w:hAnsi="GHEA Grapalat"/>
                <w:sz w:val="20"/>
                <w:szCs w:val="20"/>
                <w:lang w:val="af-ZA"/>
              </w:rPr>
              <w:t>«</w:t>
            </w:r>
            <w:r w:rsidRPr="00C47E67">
              <w:rPr>
                <w:rFonts w:ascii="GHEA Grapalat" w:hAnsi="GHEA Grapalat"/>
                <w:sz w:val="20"/>
                <w:szCs w:val="20"/>
              </w:rPr>
              <w:t>գերազանց</w:t>
            </w:r>
            <w:r w:rsidRPr="00C47E67">
              <w:rPr>
                <w:rFonts w:ascii="GHEA Grapalat" w:hAnsi="GHEA Grapalat"/>
                <w:sz w:val="20"/>
                <w:szCs w:val="20"/>
                <w:lang w:val="af-ZA"/>
              </w:rPr>
              <w:t>»  գնահատվածների %-ը</w:t>
            </w:r>
          </w:p>
        </w:tc>
        <w:tc>
          <w:tcPr>
            <w:tcW w:w="2352" w:type="dxa"/>
          </w:tcPr>
          <w:p w:rsidR="00C47E67" w:rsidRPr="00C47E67" w:rsidRDefault="00C47E67" w:rsidP="00C47E67">
            <w:pPr>
              <w:spacing w:after="0" w:line="240" w:lineRule="auto"/>
              <w:jc w:val="center"/>
              <w:rPr>
                <w:rFonts w:ascii="GHEA Grapalat" w:hAnsi="GHEA Grapalat"/>
                <w:noProof/>
                <w:sz w:val="20"/>
                <w:szCs w:val="20"/>
              </w:rPr>
            </w:pPr>
            <w:r w:rsidRPr="00C47E67">
              <w:rPr>
                <w:rFonts w:ascii="GHEA Grapalat" w:hAnsi="GHEA Grapalat"/>
                <w:noProof/>
                <w:sz w:val="20"/>
                <w:szCs w:val="20"/>
              </w:rPr>
              <w:t xml:space="preserve">Նախորդ տարվա ամփոփիչ գրավոր աշխատանքից </w:t>
            </w:r>
            <w:r w:rsidRPr="00C47E67">
              <w:rPr>
                <w:rFonts w:ascii="GHEA Grapalat" w:hAnsi="GHEA Grapalat"/>
                <w:sz w:val="20"/>
                <w:szCs w:val="20"/>
                <w:lang w:val="af-ZA"/>
              </w:rPr>
              <w:t>«</w:t>
            </w:r>
            <w:r w:rsidRPr="00C47E67">
              <w:rPr>
                <w:rFonts w:ascii="GHEA Grapalat" w:hAnsi="GHEA Grapalat"/>
                <w:sz w:val="20"/>
                <w:szCs w:val="20"/>
                <w:lang w:val="hy-AM"/>
              </w:rPr>
              <w:t>անբավարար</w:t>
            </w:r>
            <w:r w:rsidRPr="00C47E67">
              <w:rPr>
                <w:rFonts w:ascii="GHEA Grapalat" w:hAnsi="GHEA Grapalat"/>
                <w:sz w:val="20"/>
                <w:szCs w:val="20"/>
                <w:lang w:val="af-ZA"/>
              </w:rPr>
              <w:t>» գնահատվածների %-ը</w:t>
            </w:r>
          </w:p>
        </w:tc>
      </w:tr>
      <w:tr w:rsidR="00C47E67" w:rsidRPr="00C47E67" w:rsidTr="00C47E67">
        <w:trPr>
          <w:jc w:val="center"/>
        </w:trPr>
        <w:tc>
          <w:tcPr>
            <w:tcW w:w="936" w:type="dxa"/>
          </w:tcPr>
          <w:p w:rsidR="00C47E67" w:rsidRPr="00C47E67" w:rsidRDefault="00C47E67" w:rsidP="00C47E67">
            <w:pPr>
              <w:spacing w:after="0" w:line="240" w:lineRule="auto"/>
              <w:jc w:val="center"/>
              <w:rPr>
                <w:rFonts w:ascii="GHEA Grapalat" w:hAnsi="GHEA Grapalat"/>
                <w:noProof/>
                <w:sz w:val="20"/>
                <w:szCs w:val="20"/>
              </w:rPr>
            </w:pPr>
            <w:r w:rsidRPr="00C47E67">
              <w:rPr>
                <w:rFonts w:ascii="GHEA Grapalat" w:hAnsi="GHEA Grapalat"/>
                <w:noProof/>
                <w:sz w:val="20"/>
                <w:szCs w:val="20"/>
                <w:lang w:val="af-ZA"/>
              </w:rPr>
              <w:t>VII</w:t>
            </w:r>
          </w:p>
        </w:tc>
        <w:tc>
          <w:tcPr>
            <w:tcW w:w="2268" w:type="dxa"/>
          </w:tcPr>
          <w:p w:rsidR="00C47E67" w:rsidRPr="00C47E67" w:rsidRDefault="00C47E67" w:rsidP="00C47E67">
            <w:pPr>
              <w:spacing w:after="0" w:line="240" w:lineRule="auto"/>
              <w:jc w:val="center"/>
              <w:rPr>
                <w:rFonts w:ascii="GHEA Grapalat" w:hAnsi="GHEA Grapalat"/>
                <w:noProof/>
                <w:sz w:val="20"/>
                <w:szCs w:val="20"/>
              </w:rPr>
            </w:pPr>
            <w:r w:rsidRPr="00C47E67">
              <w:rPr>
                <w:rFonts w:ascii="GHEA Grapalat" w:hAnsi="GHEA Grapalat"/>
                <w:noProof/>
                <w:sz w:val="20"/>
                <w:szCs w:val="20"/>
              </w:rPr>
              <w:t>2%</w:t>
            </w:r>
          </w:p>
        </w:tc>
        <w:tc>
          <w:tcPr>
            <w:tcW w:w="2410" w:type="dxa"/>
          </w:tcPr>
          <w:p w:rsidR="00C47E67" w:rsidRPr="00C47E67" w:rsidRDefault="00C47E67" w:rsidP="00C47E67">
            <w:pPr>
              <w:spacing w:after="0" w:line="240" w:lineRule="auto"/>
              <w:jc w:val="center"/>
              <w:rPr>
                <w:rFonts w:ascii="GHEA Grapalat" w:hAnsi="GHEA Grapalat"/>
                <w:b/>
                <w:noProof/>
                <w:sz w:val="20"/>
                <w:szCs w:val="20"/>
              </w:rPr>
            </w:pPr>
            <w:r w:rsidRPr="00C47E67">
              <w:rPr>
                <w:rFonts w:ascii="GHEA Grapalat" w:hAnsi="GHEA Grapalat"/>
                <w:b/>
                <w:sz w:val="20"/>
                <w:szCs w:val="20"/>
                <w:lang w:val="af-ZA"/>
              </w:rPr>
              <w:t>55%</w:t>
            </w:r>
          </w:p>
        </w:tc>
        <w:tc>
          <w:tcPr>
            <w:tcW w:w="2693" w:type="dxa"/>
          </w:tcPr>
          <w:p w:rsidR="00C47E67" w:rsidRPr="00C47E67" w:rsidRDefault="00C47E67" w:rsidP="00C47E67">
            <w:pPr>
              <w:spacing w:after="0" w:line="240" w:lineRule="auto"/>
              <w:jc w:val="center"/>
              <w:rPr>
                <w:rFonts w:ascii="GHEA Grapalat" w:hAnsi="GHEA Grapalat"/>
                <w:noProof/>
                <w:sz w:val="20"/>
                <w:szCs w:val="20"/>
              </w:rPr>
            </w:pPr>
            <w:r w:rsidRPr="00C47E67">
              <w:rPr>
                <w:rFonts w:ascii="GHEA Grapalat" w:hAnsi="GHEA Grapalat"/>
                <w:noProof/>
                <w:sz w:val="20"/>
                <w:szCs w:val="20"/>
              </w:rPr>
              <w:t>20%</w:t>
            </w:r>
          </w:p>
        </w:tc>
        <w:tc>
          <w:tcPr>
            <w:tcW w:w="2352" w:type="dxa"/>
          </w:tcPr>
          <w:p w:rsidR="00C47E67" w:rsidRPr="00C47E67" w:rsidRDefault="00C47E67" w:rsidP="00C47E67">
            <w:pPr>
              <w:spacing w:after="0" w:line="240" w:lineRule="auto"/>
              <w:jc w:val="center"/>
              <w:rPr>
                <w:rFonts w:ascii="GHEA Grapalat" w:hAnsi="GHEA Grapalat"/>
                <w:b/>
                <w:noProof/>
                <w:sz w:val="20"/>
                <w:szCs w:val="20"/>
              </w:rPr>
            </w:pPr>
            <w:r w:rsidRPr="00C47E67">
              <w:rPr>
                <w:rFonts w:ascii="GHEA Grapalat" w:hAnsi="GHEA Grapalat"/>
                <w:b/>
                <w:sz w:val="20"/>
                <w:szCs w:val="20"/>
                <w:lang w:val="af-ZA"/>
              </w:rPr>
              <w:t>0%</w:t>
            </w:r>
          </w:p>
        </w:tc>
      </w:tr>
      <w:tr w:rsidR="00C47E67" w:rsidRPr="00C47E67" w:rsidTr="00C47E67">
        <w:trPr>
          <w:jc w:val="center"/>
        </w:trPr>
        <w:tc>
          <w:tcPr>
            <w:tcW w:w="936" w:type="dxa"/>
          </w:tcPr>
          <w:p w:rsidR="00C47E67" w:rsidRPr="00C47E67" w:rsidRDefault="00C47E67" w:rsidP="00C47E67">
            <w:pPr>
              <w:spacing w:after="0" w:line="240" w:lineRule="auto"/>
              <w:jc w:val="center"/>
              <w:rPr>
                <w:rFonts w:ascii="GHEA Grapalat" w:hAnsi="GHEA Grapalat"/>
                <w:noProof/>
                <w:sz w:val="20"/>
                <w:szCs w:val="20"/>
                <w:lang w:val="af-ZA"/>
              </w:rPr>
            </w:pPr>
            <w:r w:rsidRPr="00C47E67">
              <w:rPr>
                <w:rFonts w:ascii="GHEA Grapalat" w:hAnsi="GHEA Grapalat"/>
                <w:sz w:val="20"/>
                <w:szCs w:val="20"/>
                <w:lang w:val="af-ZA"/>
              </w:rPr>
              <w:t>VIII</w:t>
            </w:r>
          </w:p>
        </w:tc>
        <w:tc>
          <w:tcPr>
            <w:tcW w:w="2268" w:type="dxa"/>
          </w:tcPr>
          <w:p w:rsidR="00C47E67" w:rsidRPr="00C47E67" w:rsidRDefault="00C47E67" w:rsidP="00C47E67">
            <w:pPr>
              <w:spacing w:after="0" w:line="240" w:lineRule="auto"/>
              <w:jc w:val="center"/>
              <w:rPr>
                <w:rFonts w:ascii="GHEA Grapalat" w:hAnsi="GHEA Grapalat"/>
                <w:noProof/>
                <w:sz w:val="20"/>
                <w:szCs w:val="20"/>
              </w:rPr>
            </w:pPr>
            <w:r w:rsidRPr="00C47E67">
              <w:rPr>
                <w:rFonts w:ascii="GHEA Grapalat" w:hAnsi="GHEA Grapalat"/>
                <w:noProof/>
                <w:sz w:val="20"/>
                <w:szCs w:val="20"/>
                <w:lang w:val="af-ZA"/>
              </w:rPr>
              <w:t>1%</w:t>
            </w:r>
          </w:p>
        </w:tc>
        <w:tc>
          <w:tcPr>
            <w:tcW w:w="2410" w:type="dxa"/>
          </w:tcPr>
          <w:p w:rsidR="00C47E67" w:rsidRPr="00C47E67" w:rsidRDefault="00C47E67" w:rsidP="00C47E6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C47E67">
              <w:rPr>
                <w:rFonts w:ascii="GHEA Grapalat" w:hAnsi="GHEA Grapalat"/>
                <w:b/>
                <w:sz w:val="20"/>
                <w:szCs w:val="20"/>
                <w:lang w:val="af-ZA"/>
              </w:rPr>
              <w:t>37%</w:t>
            </w:r>
          </w:p>
        </w:tc>
        <w:tc>
          <w:tcPr>
            <w:tcW w:w="2693" w:type="dxa"/>
          </w:tcPr>
          <w:p w:rsidR="00C47E67" w:rsidRPr="00C47E67" w:rsidRDefault="00C47E67" w:rsidP="00C47E67">
            <w:pPr>
              <w:spacing w:after="0" w:line="240" w:lineRule="auto"/>
              <w:jc w:val="center"/>
              <w:rPr>
                <w:rFonts w:ascii="GHEA Grapalat" w:hAnsi="GHEA Grapalat"/>
                <w:noProof/>
                <w:sz w:val="20"/>
                <w:szCs w:val="20"/>
              </w:rPr>
            </w:pPr>
            <w:r w:rsidRPr="00C47E67">
              <w:rPr>
                <w:rFonts w:ascii="GHEA Grapalat" w:hAnsi="GHEA Grapalat"/>
                <w:sz w:val="20"/>
                <w:szCs w:val="20"/>
                <w:lang w:val="af-ZA"/>
              </w:rPr>
              <w:t>17%</w:t>
            </w:r>
          </w:p>
        </w:tc>
        <w:tc>
          <w:tcPr>
            <w:tcW w:w="2352" w:type="dxa"/>
          </w:tcPr>
          <w:p w:rsidR="00C47E67" w:rsidRPr="00C47E67" w:rsidRDefault="00C47E67" w:rsidP="00C47E6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C47E67">
              <w:rPr>
                <w:rFonts w:ascii="GHEA Grapalat" w:hAnsi="GHEA Grapalat"/>
                <w:b/>
                <w:sz w:val="20"/>
                <w:szCs w:val="20"/>
                <w:lang w:val="af-ZA"/>
              </w:rPr>
              <w:t>5%</w:t>
            </w:r>
          </w:p>
        </w:tc>
      </w:tr>
      <w:tr w:rsidR="00C47E67" w:rsidRPr="00C47E67" w:rsidTr="00C47E67">
        <w:trPr>
          <w:jc w:val="center"/>
        </w:trPr>
        <w:tc>
          <w:tcPr>
            <w:tcW w:w="936" w:type="dxa"/>
          </w:tcPr>
          <w:p w:rsidR="00C47E67" w:rsidRPr="00C47E67" w:rsidRDefault="00C47E67" w:rsidP="00C47E6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C47E67">
              <w:rPr>
                <w:rFonts w:ascii="GHEA Grapalat" w:hAnsi="GHEA Grapalat"/>
                <w:sz w:val="20"/>
                <w:szCs w:val="20"/>
                <w:lang w:val="af-ZA"/>
              </w:rPr>
              <w:t>IX</w:t>
            </w:r>
          </w:p>
        </w:tc>
        <w:tc>
          <w:tcPr>
            <w:tcW w:w="2268" w:type="dxa"/>
          </w:tcPr>
          <w:p w:rsidR="00C47E67" w:rsidRPr="00C47E67" w:rsidRDefault="00C47E67" w:rsidP="00C47E67">
            <w:pPr>
              <w:spacing w:after="0" w:line="240" w:lineRule="auto"/>
              <w:jc w:val="center"/>
              <w:rPr>
                <w:rFonts w:ascii="GHEA Grapalat" w:hAnsi="GHEA Grapalat"/>
                <w:noProof/>
                <w:sz w:val="20"/>
                <w:szCs w:val="20"/>
              </w:rPr>
            </w:pPr>
            <w:r w:rsidRPr="00C47E67">
              <w:rPr>
                <w:rFonts w:ascii="GHEA Grapalat" w:hAnsi="GHEA Grapalat"/>
                <w:sz w:val="20"/>
                <w:szCs w:val="20"/>
              </w:rPr>
              <w:t>4</w:t>
            </w:r>
            <w:r w:rsidRPr="00C47E67">
              <w:rPr>
                <w:rFonts w:ascii="GHEA Grapalat" w:hAnsi="GHEA Grapalat"/>
                <w:sz w:val="20"/>
                <w:szCs w:val="20"/>
                <w:lang w:val="hy-AM"/>
              </w:rPr>
              <w:t>%</w:t>
            </w:r>
          </w:p>
        </w:tc>
        <w:tc>
          <w:tcPr>
            <w:tcW w:w="2410" w:type="dxa"/>
          </w:tcPr>
          <w:p w:rsidR="00C47E67" w:rsidRPr="00C47E67" w:rsidRDefault="00C47E67" w:rsidP="00C47E6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C47E67">
              <w:rPr>
                <w:rFonts w:ascii="GHEA Grapalat" w:hAnsi="GHEA Grapalat"/>
                <w:b/>
                <w:sz w:val="20"/>
                <w:szCs w:val="20"/>
                <w:lang w:val="af-ZA"/>
              </w:rPr>
              <w:t>51%</w:t>
            </w:r>
          </w:p>
        </w:tc>
        <w:tc>
          <w:tcPr>
            <w:tcW w:w="2693" w:type="dxa"/>
          </w:tcPr>
          <w:p w:rsidR="00C47E67" w:rsidRPr="00C47E67" w:rsidRDefault="00C47E67" w:rsidP="00C47E6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7E67">
              <w:rPr>
                <w:rFonts w:ascii="GHEA Grapalat" w:hAnsi="GHEA Grapalat"/>
                <w:sz w:val="20"/>
                <w:szCs w:val="20"/>
                <w:lang w:val="af-ZA"/>
              </w:rPr>
              <w:t>17%</w:t>
            </w:r>
          </w:p>
        </w:tc>
        <w:tc>
          <w:tcPr>
            <w:tcW w:w="2352" w:type="dxa"/>
          </w:tcPr>
          <w:p w:rsidR="00C47E67" w:rsidRPr="00C47E67" w:rsidRDefault="00C47E67" w:rsidP="00C47E6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C47E67">
              <w:rPr>
                <w:rFonts w:ascii="GHEA Grapalat" w:hAnsi="GHEA Grapalat"/>
                <w:b/>
                <w:sz w:val="20"/>
                <w:szCs w:val="20"/>
                <w:lang w:val="af-ZA"/>
              </w:rPr>
              <w:t>4%</w:t>
            </w:r>
          </w:p>
        </w:tc>
      </w:tr>
      <w:tr w:rsidR="00C47E67" w:rsidRPr="00C47E67" w:rsidTr="00C47E67">
        <w:trPr>
          <w:jc w:val="center"/>
        </w:trPr>
        <w:tc>
          <w:tcPr>
            <w:tcW w:w="936" w:type="dxa"/>
          </w:tcPr>
          <w:p w:rsidR="00C47E67" w:rsidRPr="00C47E67" w:rsidRDefault="00C47E67" w:rsidP="00C47E6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C47E67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268" w:type="dxa"/>
          </w:tcPr>
          <w:p w:rsidR="00C47E67" w:rsidRPr="00C47E67" w:rsidRDefault="00C47E67" w:rsidP="00C47E6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7E67">
              <w:rPr>
                <w:rFonts w:ascii="GHEA Grapalat" w:hAnsi="GHEA Grapalat"/>
                <w:sz w:val="20"/>
                <w:szCs w:val="20"/>
              </w:rPr>
              <w:t>0</w:t>
            </w:r>
            <w:r w:rsidRPr="00C47E67">
              <w:rPr>
                <w:rFonts w:ascii="GHEA Grapalat" w:hAnsi="GHEA Grapalat"/>
                <w:sz w:val="20"/>
                <w:szCs w:val="20"/>
                <w:lang w:val="hy-AM"/>
              </w:rPr>
              <w:t>%</w:t>
            </w:r>
          </w:p>
        </w:tc>
        <w:tc>
          <w:tcPr>
            <w:tcW w:w="2410" w:type="dxa"/>
          </w:tcPr>
          <w:p w:rsidR="00C47E67" w:rsidRPr="00C47E67" w:rsidRDefault="00C47E67" w:rsidP="00C47E6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C47E67">
              <w:rPr>
                <w:rFonts w:ascii="GHEA Grapalat" w:hAnsi="GHEA Grapalat"/>
                <w:b/>
                <w:sz w:val="20"/>
                <w:szCs w:val="20"/>
                <w:lang w:val="af-ZA"/>
              </w:rPr>
              <w:t>30%</w:t>
            </w:r>
          </w:p>
        </w:tc>
        <w:tc>
          <w:tcPr>
            <w:tcW w:w="2693" w:type="dxa"/>
          </w:tcPr>
          <w:p w:rsidR="00C47E67" w:rsidRPr="00C47E67" w:rsidRDefault="00C47E67" w:rsidP="00C47E6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7E67">
              <w:rPr>
                <w:rFonts w:ascii="GHEA Grapalat" w:hAnsi="GHEA Grapalat"/>
                <w:sz w:val="20"/>
                <w:szCs w:val="20"/>
                <w:lang w:val="af-ZA"/>
              </w:rPr>
              <w:t>4%</w:t>
            </w:r>
          </w:p>
        </w:tc>
        <w:tc>
          <w:tcPr>
            <w:tcW w:w="2352" w:type="dxa"/>
          </w:tcPr>
          <w:p w:rsidR="00C47E67" w:rsidRPr="00C47E67" w:rsidRDefault="00C47E67" w:rsidP="00C47E6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C47E67">
              <w:rPr>
                <w:rFonts w:ascii="GHEA Grapalat" w:hAnsi="GHEA Grapalat"/>
                <w:b/>
                <w:sz w:val="20"/>
                <w:szCs w:val="20"/>
                <w:lang w:val="af-ZA"/>
              </w:rPr>
              <w:t>36%</w:t>
            </w:r>
          </w:p>
        </w:tc>
      </w:tr>
      <w:tr w:rsidR="00C47E67" w:rsidRPr="00C47E67" w:rsidTr="00C47E67">
        <w:trPr>
          <w:jc w:val="center"/>
        </w:trPr>
        <w:tc>
          <w:tcPr>
            <w:tcW w:w="936" w:type="dxa"/>
          </w:tcPr>
          <w:p w:rsidR="00C47E67" w:rsidRPr="00C47E67" w:rsidRDefault="00C47E67" w:rsidP="00C47E6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C47E67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  <w:r w:rsidRPr="00C47E67">
              <w:rPr>
                <w:rFonts w:ascii="GHEA Grapalat" w:hAnsi="GHEA Grapalat"/>
                <w:noProof/>
                <w:sz w:val="20"/>
                <w:szCs w:val="20"/>
                <w:lang w:val="af-ZA"/>
              </w:rPr>
              <w:t>I</w:t>
            </w:r>
          </w:p>
        </w:tc>
        <w:tc>
          <w:tcPr>
            <w:tcW w:w="2268" w:type="dxa"/>
          </w:tcPr>
          <w:p w:rsidR="00C47E67" w:rsidRPr="00C47E67" w:rsidRDefault="00C47E67" w:rsidP="00C47E6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C47E67">
              <w:rPr>
                <w:rFonts w:ascii="GHEA Grapalat" w:hAnsi="GHEA Grapalat"/>
                <w:sz w:val="20"/>
                <w:szCs w:val="20"/>
                <w:lang w:val="af-ZA"/>
              </w:rPr>
              <w:t>0%</w:t>
            </w:r>
          </w:p>
        </w:tc>
        <w:tc>
          <w:tcPr>
            <w:tcW w:w="2410" w:type="dxa"/>
          </w:tcPr>
          <w:p w:rsidR="00C47E67" w:rsidRPr="00C47E67" w:rsidRDefault="00C47E67" w:rsidP="00C47E6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C47E67">
              <w:rPr>
                <w:rFonts w:ascii="GHEA Grapalat" w:hAnsi="GHEA Grapalat"/>
                <w:b/>
                <w:sz w:val="20"/>
                <w:szCs w:val="20"/>
                <w:lang w:val="af-ZA"/>
              </w:rPr>
              <w:t>44%</w:t>
            </w:r>
          </w:p>
        </w:tc>
        <w:tc>
          <w:tcPr>
            <w:tcW w:w="2693" w:type="dxa"/>
          </w:tcPr>
          <w:p w:rsidR="00C47E67" w:rsidRPr="00C47E67" w:rsidRDefault="00C47E67" w:rsidP="00C47E6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7E67">
              <w:rPr>
                <w:rFonts w:ascii="GHEA Grapalat" w:hAnsi="GHEA Grapalat"/>
                <w:sz w:val="20"/>
                <w:szCs w:val="20"/>
              </w:rPr>
              <w:t>11%</w:t>
            </w:r>
          </w:p>
        </w:tc>
        <w:tc>
          <w:tcPr>
            <w:tcW w:w="2352" w:type="dxa"/>
          </w:tcPr>
          <w:p w:rsidR="00C47E67" w:rsidRPr="00C47E67" w:rsidRDefault="00C47E67" w:rsidP="00C47E6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C47E67">
              <w:rPr>
                <w:rFonts w:ascii="GHEA Grapalat" w:hAnsi="GHEA Grapalat"/>
                <w:b/>
                <w:sz w:val="20"/>
                <w:szCs w:val="20"/>
              </w:rPr>
              <w:t>0%</w:t>
            </w:r>
          </w:p>
        </w:tc>
      </w:tr>
    </w:tbl>
    <w:p w:rsidR="00C47E67" w:rsidRDefault="00C47E67" w:rsidP="00C47E67">
      <w:pPr>
        <w:spacing w:after="0"/>
        <w:ind w:firstLine="709"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>ՀՀ Վայոց ձորի մարզում իրականացված ստուգման արդյունքում.</w:t>
      </w:r>
    </w:p>
    <w:p w:rsidR="00083812" w:rsidRDefault="00C47E67" w:rsidP="00F82EA0">
      <w:pPr>
        <w:spacing w:after="0"/>
        <w:ind w:firstLine="567"/>
        <w:jc w:val="both"/>
        <w:rPr>
          <w:rFonts w:ascii="GHEA Grapalat" w:hAnsi="GHEA Grapalat"/>
          <w:sz w:val="24"/>
          <w:szCs w:val="24"/>
          <w:lang w:val="af-ZA"/>
        </w:rPr>
      </w:pPr>
      <w:r w:rsidRPr="00302E1B">
        <w:rPr>
          <w:rFonts w:ascii="GHEA Grapalat" w:hAnsi="GHEA Grapalat"/>
          <w:noProof/>
          <w:sz w:val="24"/>
          <w:szCs w:val="24"/>
          <w:lang w:val="af-ZA"/>
        </w:rPr>
        <w:t>«</w:t>
      </w:r>
      <w:r w:rsidRPr="00302E1B">
        <w:rPr>
          <w:rFonts w:ascii="GHEA Grapalat" w:hAnsi="GHEA Grapalat"/>
          <w:noProof/>
          <w:sz w:val="24"/>
          <w:szCs w:val="24"/>
          <w:lang w:val="hy-AM"/>
        </w:rPr>
        <w:t>Հայոց</w:t>
      </w:r>
      <w:r w:rsidRPr="00302E1B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302E1B">
        <w:rPr>
          <w:rFonts w:ascii="GHEA Grapalat" w:hAnsi="GHEA Grapalat"/>
          <w:noProof/>
          <w:sz w:val="24"/>
          <w:szCs w:val="24"/>
          <w:lang w:val="hy-AM"/>
        </w:rPr>
        <w:t>լեզու</w:t>
      </w:r>
      <w:r w:rsidRPr="00302E1B">
        <w:rPr>
          <w:rFonts w:ascii="GHEA Grapalat" w:hAnsi="GHEA Grapalat"/>
          <w:noProof/>
          <w:sz w:val="24"/>
          <w:szCs w:val="24"/>
          <w:lang w:val="af-ZA"/>
        </w:rPr>
        <w:t xml:space="preserve">» </w:t>
      </w:r>
      <w:r w:rsidRPr="00302E1B">
        <w:rPr>
          <w:rFonts w:ascii="GHEA Grapalat" w:hAnsi="GHEA Grapalat"/>
          <w:noProof/>
          <w:sz w:val="24"/>
          <w:szCs w:val="24"/>
          <w:lang w:val="hy-AM"/>
        </w:rPr>
        <w:t>առարկայի</w:t>
      </w:r>
      <w:r w:rsidRPr="00302E1B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302E1B">
        <w:rPr>
          <w:rFonts w:ascii="GHEA Grapalat" w:hAnsi="GHEA Grapalat"/>
          <w:noProof/>
          <w:sz w:val="24"/>
          <w:szCs w:val="24"/>
        </w:rPr>
        <w:t>գրավոր</w:t>
      </w:r>
      <w:r w:rsidRPr="00302E1B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302E1B">
        <w:rPr>
          <w:rFonts w:ascii="GHEA Grapalat" w:hAnsi="GHEA Grapalat"/>
          <w:noProof/>
          <w:sz w:val="24"/>
          <w:szCs w:val="24"/>
        </w:rPr>
        <w:t>աշխատանքին</w:t>
      </w:r>
      <w:r w:rsidRPr="00302E1B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302E1B">
        <w:rPr>
          <w:rFonts w:ascii="GHEA Grapalat" w:hAnsi="GHEA Grapalat"/>
          <w:noProof/>
          <w:sz w:val="24"/>
          <w:szCs w:val="24"/>
        </w:rPr>
        <w:t>մասնակցած</w:t>
      </w:r>
      <w:r w:rsidRPr="00302E1B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302E1B">
        <w:rPr>
          <w:rFonts w:ascii="GHEA Grapalat" w:hAnsi="GHEA Grapalat"/>
          <w:noProof/>
          <w:sz w:val="24"/>
          <w:szCs w:val="24"/>
        </w:rPr>
        <w:t>թվով</w:t>
      </w:r>
      <w:r w:rsidRPr="00302E1B">
        <w:rPr>
          <w:rFonts w:ascii="GHEA Grapalat" w:hAnsi="GHEA Grapalat"/>
          <w:noProof/>
          <w:sz w:val="24"/>
          <w:szCs w:val="24"/>
          <w:lang w:val="af-ZA"/>
        </w:rPr>
        <w:t xml:space="preserve"> 155</w:t>
      </w:r>
      <w:r w:rsidRPr="00302E1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02E1B">
        <w:rPr>
          <w:rFonts w:ascii="GHEA Grapalat" w:hAnsi="GHEA Grapalat"/>
          <w:sz w:val="24"/>
          <w:szCs w:val="24"/>
        </w:rPr>
        <w:t>աշակերտներից</w:t>
      </w:r>
      <w:r w:rsidRPr="00302E1B">
        <w:rPr>
          <w:rFonts w:ascii="GHEA Grapalat" w:hAnsi="GHEA Grapalat"/>
          <w:sz w:val="24"/>
          <w:szCs w:val="24"/>
          <w:lang w:val="af-ZA"/>
        </w:rPr>
        <w:t xml:space="preserve"> «</w:t>
      </w:r>
      <w:r w:rsidRPr="00302E1B">
        <w:rPr>
          <w:rFonts w:ascii="GHEA Grapalat" w:hAnsi="GHEA Grapalat"/>
          <w:sz w:val="24"/>
          <w:szCs w:val="24"/>
        </w:rPr>
        <w:t>գերազանց</w:t>
      </w:r>
      <w:r w:rsidRPr="00302E1B">
        <w:rPr>
          <w:rFonts w:ascii="GHEA Grapalat" w:hAnsi="GHEA Grapalat"/>
          <w:sz w:val="24"/>
          <w:szCs w:val="24"/>
          <w:lang w:val="af-ZA"/>
        </w:rPr>
        <w:t xml:space="preserve">» </w:t>
      </w:r>
      <w:r w:rsidRPr="00302E1B">
        <w:rPr>
          <w:rFonts w:ascii="GHEA Grapalat" w:hAnsi="GHEA Grapalat"/>
          <w:sz w:val="24"/>
          <w:szCs w:val="24"/>
        </w:rPr>
        <w:t>են</w:t>
      </w:r>
      <w:r w:rsidRPr="00302E1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02E1B">
        <w:rPr>
          <w:rFonts w:ascii="GHEA Grapalat" w:hAnsi="GHEA Grapalat"/>
          <w:sz w:val="24"/>
          <w:szCs w:val="24"/>
        </w:rPr>
        <w:t>գնահատվել</w:t>
      </w:r>
      <w:r w:rsidRPr="00302E1B">
        <w:rPr>
          <w:rFonts w:ascii="GHEA Grapalat" w:hAnsi="GHEA Grapalat"/>
          <w:sz w:val="24"/>
          <w:szCs w:val="24"/>
          <w:lang w:val="af-ZA"/>
        </w:rPr>
        <w:t xml:space="preserve"> 25-</w:t>
      </w:r>
      <w:r w:rsidRPr="00302E1B">
        <w:rPr>
          <w:rFonts w:ascii="GHEA Grapalat" w:hAnsi="GHEA Grapalat"/>
          <w:sz w:val="24"/>
          <w:szCs w:val="24"/>
        </w:rPr>
        <w:t>ը</w:t>
      </w:r>
      <w:r w:rsidRPr="00302E1B">
        <w:rPr>
          <w:rFonts w:ascii="GHEA Grapalat" w:hAnsi="GHEA Grapalat"/>
          <w:sz w:val="24"/>
          <w:szCs w:val="24"/>
          <w:lang w:val="af-ZA"/>
        </w:rPr>
        <w:t xml:space="preserve"> (16%), «</w:t>
      </w:r>
      <w:r w:rsidRPr="00302E1B">
        <w:rPr>
          <w:rFonts w:ascii="GHEA Grapalat" w:hAnsi="GHEA Grapalat"/>
          <w:sz w:val="24"/>
          <w:szCs w:val="24"/>
        </w:rPr>
        <w:t>լավ</w:t>
      </w:r>
      <w:r w:rsidRPr="00302E1B">
        <w:rPr>
          <w:rFonts w:ascii="GHEA Grapalat" w:hAnsi="GHEA Grapalat"/>
          <w:sz w:val="24"/>
          <w:szCs w:val="24"/>
          <w:lang w:val="af-ZA"/>
        </w:rPr>
        <w:t>»` 60-</w:t>
      </w:r>
      <w:r w:rsidRPr="00302E1B">
        <w:rPr>
          <w:rFonts w:ascii="GHEA Grapalat" w:hAnsi="GHEA Grapalat"/>
          <w:sz w:val="24"/>
          <w:szCs w:val="24"/>
        </w:rPr>
        <w:t>ը</w:t>
      </w:r>
      <w:r w:rsidRPr="00302E1B">
        <w:rPr>
          <w:rFonts w:ascii="GHEA Grapalat" w:hAnsi="GHEA Grapalat"/>
          <w:sz w:val="24"/>
          <w:szCs w:val="24"/>
          <w:lang w:val="af-ZA"/>
        </w:rPr>
        <w:t xml:space="preserve"> (39%), «</w:t>
      </w:r>
      <w:r w:rsidRPr="00302E1B">
        <w:rPr>
          <w:rFonts w:ascii="GHEA Grapalat" w:hAnsi="GHEA Grapalat"/>
          <w:sz w:val="24"/>
          <w:szCs w:val="24"/>
        </w:rPr>
        <w:t>բավարար</w:t>
      </w:r>
      <w:r w:rsidRPr="00302E1B">
        <w:rPr>
          <w:rFonts w:ascii="GHEA Grapalat" w:hAnsi="GHEA Grapalat"/>
          <w:sz w:val="24"/>
          <w:szCs w:val="24"/>
          <w:lang w:val="af-ZA"/>
        </w:rPr>
        <w:t>»` 40-</w:t>
      </w:r>
      <w:r w:rsidRPr="00302E1B">
        <w:rPr>
          <w:rFonts w:ascii="GHEA Grapalat" w:hAnsi="GHEA Grapalat"/>
          <w:sz w:val="24"/>
          <w:szCs w:val="24"/>
        </w:rPr>
        <w:t>ը</w:t>
      </w:r>
      <w:r w:rsidRPr="00302E1B">
        <w:rPr>
          <w:rFonts w:ascii="GHEA Grapalat" w:hAnsi="GHEA Grapalat"/>
          <w:sz w:val="24"/>
          <w:szCs w:val="24"/>
          <w:lang w:val="af-ZA"/>
        </w:rPr>
        <w:t xml:space="preserve"> (26%), «</w:t>
      </w:r>
      <w:r w:rsidRPr="00302E1B">
        <w:rPr>
          <w:rFonts w:ascii="GHEA Grapalat" w:hAnsi="GHEA Grapalat"/>
          <w:sz w:val="24"/>
          <w:szCs w:val="24"/>
        </w:rPr>
        <w:t>անբավարար</w:t>
      </w:r>
      <w:r w:rsidRPr="00302E1B">
        <w:rPr>
          <w:rFonts w:ascii="GHEA Grapalat" w:hAnsi="GHEA Grapalat"/>
          <w:sz w:val="24"/>
          <w:szCs w:val="24"/>
          <w:lang w:val="af-ZA"/>
        </w:rPr>
        <w:t>»` 30-</w:t>
      </w:r>
      <w:r w:rsidRPr="00302E1B">
        <w:rPr>
          <w:rFonts w:ascii="GHEA Grapalat" w:hAnsi="GHEA Grapalat"/>
          <w:sz w:val="24"/>
          <w:szCs w:val="24"/>
        </w:rPr>
        <w:t>ը</w:t>
      </w:r>
      <w:r w:rsidRPr="00302E1B">
        <w:rPr>
          <w:rFonts w:ascii="GHEA Grapalat" w:hAnsi="GHEA Grapalat"/>
          <w:sz w:val="24"/>
          <w:szCs w:val="24"/>
          <w:lang w:val="af-ZA"/>
        </w:rPr>
        <w:t xml:space="preserve"> (19%):</w:t>
      </w:r>
    </w:p>
    <w:p w:rsidR="00C47E67" w:rsidRPr="001E3156" w:rsidRDefault="00C47E67" w:rsidP="00C47E67">
      <w:pPr>
        <w:spacing w:after="0"/>
        <w:ind w:firstLine="567"/>
        <w:jc w:val="both"/>
        <w:rPr>
          <w:rFonts w:ascii="GHEA Grapalat" w:hAnsi="GHEA Grapalat"/>
          <w:sz w:val="24"/>
          <w:szCs w:val="24"/>
          <w:lang w:val="af-ZA"/>
        </w:rPr>
      </w:pPr>
      <w:r w:rsidRPr="00E7325A">
        <w:rPr>
          <w:rFonts w:ascii="GHEA Grapalat" w:hAnsi="GHEA Grapalat"/>
          <w:noProof/>
          <w:sz w:val="24"/>
          <w:szCs w:val="24"/>
          <w:lang w:val="hy-AM"/>
        </w:rPr>
        <w:t>Համադրելով</w:t>
      </w:r>
      <w:r w:rsidRPr="00E7325A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E7325A">
        <w:rPr>
          <w:rFonts w:ascii="GHEA Grapalat" w:hAnsi="GHEA Grapalat"/>
          <w:noProof/>
          <w:sz w:val="24"/>
          <w:szCs w:val="24"/>
          <w:lang w:val="hy-AM"/>
        </w:rPr>
        <w:t>նույն</w:t>
      </w:r>
      <w:r w:rsidRPr="00E7325A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E7325A">
        <w:rPr>
          <w:rFonts w:ascii="GHEA Grapalat" w:hAnsi="GHEA Grapalat"/>
          <w:noProof/>
          <w:sz w:val="24"/>
          <w:szCs w:val="24"/>
          <w:lang w:val="hy-AM"/>
        </w:rPr>
        <w:t>աշակերտների</w:t>
      </w:r>
      <w:r w:rsidRPr="00E7325A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E7325A">
        <w:rPr>
          <w:rFonts w:ascii="GHEA Grapalat" w:hAnsi="GHEA Grapalat"/>
          <w:sz w:val="24"/>
          <w:szCs w:val="24"/>
          <w:lang w:val="hy-AM"/>
        </w:rPr>
        <w:t>նախորդ</w:t>
      </w:r>
      <w:r w:rsidRPr="00E7325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7325A">
        <w:rPr>
          <w:rFonts w:ascii="GHEA Grapalat" w:hAnsi="GHEA Grapalat"/>
          <w:sz w:val="24"/>
          <w:szCs w:val="24"/>
          <w:lang w:val="hy-AM"/>
        </w:rPr>
        <w:t>տարվա</w:t>
      </w:r>
      <w:r w:rsidRPr="00E7325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7325A">
        <w:rPr>
          <w:rFonts w:ascii="GHEA Grapalat" w:hAnsi="GHEA Grapalat"/>
          <w:noProof/>
          <w:sz w:val="24"/>
          <w:szCs w:val="24"/>
          <w:lang w:val="af-ZA"/>
        </w:rPr>
        <w:t>«</w:t>
      </w:r>
      <w:r w:rsidRPr="00E7325A">
        <w:rPr>
          <w:rFonts w:ascii="GHEA Grapalat" w:hAnsi="GHEA Grapalat"/>
          <w:noProof/>
          <w:sz w:val="24"/>
          <w:szCs w:val="24"/>
          <w:lang w:val="hy-AM"/>
        </w:rPr>
        <w:t>Հայոց</w:t>
      </w:r>
      <w:r w:rsidRPr="00E7325A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E7325A">
        <w:rPr>
          <w:rFonts w:ascii="GHEA Grapalat" w:hAnsi="GHEA Grapalat"/>
          <w:noProof/>
          <w:sz w:val="24"/>
          <w:szCs w:val="24"/>
          <w:lang w:val="hy-AM"/>
        </w:rPr>
        <w:t>լեզու</w:t>
      </w:r>
      <w:r w:rsidRPr="00E7325A">
        <w:rPr>
          <w:rFonts w:ascii="GHEA Grapalat" w:hAnsi="GHEA Grapalat"/>
          <w:noProof/>
          <w:sz w:val="24"/>
          <w:szCs w:val="24"/>
          <w:lang w:val="af-ZA"/>
        </w:rPr>
        <w:t xml:space="preserve">» </w:t>
      </w:r>
      <w:r w:rsidRPr="00E7325A">
        <w:rPr>
          <w:rFonts w:ascii="GHEA Grapalat" w:hAnsi="GHEA Grapalat"/>
          <w:noProof/>
          <w:sz w:val="24"/>
          <w:szCs w:val="24"/>
          <w:lang w:val="hy-AM"/>
        </w:rPr>
        <w:t>առարկայի</w:t>
      </w:r>
      <w:r w:rsidRPr="00E7325A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E7325A">
        <w:rPr>
          <w:rFonts w:ascii="GHEA Grapalat" w:hAnsi="GHEA Grapalat"/>
          <w:sz w:val="24"/>
          <w:szCs w:val="24"/>
          <w:lang w:val="af-ZA"/>
        </w:rPr>
        <w:t xml:space="preserve">ամփոփ գրավոր աշխատանքների </w:t>
      </w:r>
      <w:r w:rsidRPr="00E7325A">
        <w:rPr>
          <w:rFonts w:ascii="GHEA Grapalat" w:hAnsi="GHEA Grapalat"/>
          <w:sz w:val="24"/>
          <w:szCs w:val="24"/>
          <w:lang w:val="hy-AM"/>
        </w:rPr>
        <w:t>գնահատականները</w:t>
      </w:r>
      <w:r w:rsidRPr="00E7325A">
        <w:rPr>
          <w:rFonts w:ascii="GHEA Grapalat" w:hAnsi="GHEA Grapalat"/>
          <w:sz w:val="24"/>
          <w:szCs w:val="24"/>
          <w:lang w:val="af-ZA"/>
        </w:rPr>
        <w:t xml:space="preserve"> ստուգումների</w:t>
      </w:r>
      <w:r w:rsidRPr="00E7325A">
        <w:rPr>
          <w:rFonts w:ascii="GHEA Grapalat" w:hAnsi="GHEA Grapalat"/>
          <w:noProof/>
          <w:sz w:val="24"/>
          <w:szCs w:val="24"/>
          <w:lang w:val="af-ZA"/>
        </w:rPr>
        <w:t xml:space="preserve"> ընթացքում </w:t>
      </w:r>
      <w:r w:rsidRPr="00E7325A">
        <w:rPr>
          <w:rFonts w:ascii="GHEA Grapalat" w:hAnsi="GHEA Grapalat"/>
          <w:noProof/>
          <w:sz w:val="24"/>
          <w:szCs w:val="24"/>
          <w:lang w:val="hy-AM"/>
        </w:rPr>
        <w:t>տրված</w:t>
      </w:r>
      <w:r w:rsidRPr="00E7325A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E7325A">
        <w:rPr>
          <w:rFonts w:ascii="GHEA Grapalat" w:hAnsi="GHEA Grapalat"/>
          <w:noProof/>
          <w:sz w:val="24"/>
          <w:szCs w:val="24"/>
          <w:lang w:val="hy-AM"/>
        </w:rPr>
        <w:t>թելադրության</w:t>
      </w:r>
      <w:r w:rsidRPr="00E7325A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E7325A">
        <w:rPr>
          <w:rFonts w:ascii="GHEA Grapalat" w:hAnsi="GHEA Grapalat"/>
          <w:noProof/>
          <w:sz w:val="24"/>
          <w:szCs w:val="24"/>
          <w:lang w:val="hy-AM"/>
        </w:rPr>
        <w:t>արդյունքների</w:t>
      </w:r>
      <w:r w:rsidRPr="00E7325A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E7325A">
        <w:rPr>
          <w:rFonts w:ascii="GHEA Grapalat" w:hAnsi="GHEA Grapalat"/>
          <w:noProof/>
          <w:sz w:val="24"/>
          <w:szCs w:val="24"/>
          <w:lang w:val="hy-AM"/>
        </w:rPr>
        <w:t>հետ</w:t>
      </w:r>
      <w:r w:rsidRPr="00E7325A">
        <w:rPr>
          <w:rFonts w:ascii="GHEA Grapalat" w:hAnsi="GHEA Grapalat"/>
          <w:noProof/>
          <w:sz w:val="24"/>
          <w:szCs w:val="24"/>
          <w:lang w:val="af-ZA"/>
        </w:rPr>
        <w:t xml:space="preserve">` </w:t>
      </w:r>
      <w:r w:rsidRPr="00E7325A">
        <w:rPr>
          <w:rFonts w:ascii="GHEA Grapalat" w:hAnsi="GHEA Grapalat"/>
          <w:noProof/>
          <w:sz w:val="24"/>
          <w:szCs w:val="24"/>
          <w:lang w:val="hy-AM"/>
        </w:rPr>
        <w:t>ստացել</w:t>
      </w:r>
      <w:r w:rsidRPr="00E7325A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E7325A">
        <w:rPr>
          <w:rFonts w:ascii="GHEA Grapalat" w:hAnsi="GHEA Grapalat"/>
          <w:noProof/>
          <w:sz w:val="24"/>
          <w:szCs w:val="24"/>
          <w:lang w:val="hy-AM"/>
        </w:rPr>
        <w:t>ենք</w:t>
      </w:r>
      <w:r w:rsidRPr="00E7325A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E7325A">
        <w:rPr>
          <w:rFonts w:ascii="GHEA Grapalat" w:hAnsi="GHEA Grapalat"/>
          <w:noProof/>
          <w:sz w:val="24"/>
          <w:szCs w:val="24"/>
          <w:lang w:val="hy-AM"/>
        </w:rPr>
        <w:t>հետևյալ</w:t>
      </w:r>
      <w:r w:rsidRPr="00E7325A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E7325A">
        <w:rPr>
          <w:rFonts w:ascii="GHEA Grapalat" w:hAnsi="GHEA Grapalat"/>
          <w:noProof/>
          <w:sz w:val="24"/>
          <w:szCs w:val="24"/>
          <w:lang w:val="hy-AM"/>
        </w:rPr>
        <w:t>պատկերը</w:t>
      </w:r>
      <w:r w:rsidRPr="00E7325A">
        <w:rPr>
          <w:rFonts w:ascii="GHEA Grapalat" w:hAnsi="GHEA Grapalat"/>
          <w:sz w:val="24"/>
          <w:szCs w:val="24"/>
          <w:lang w:val="hy-AM"/>
        </w:rPr>
        <w:t>.</w:t>
      </w:r>
    </w:p>
    <w:tbl>
      <w:tblPr>
        <w:tblStyle w:val="TableGrid"/>
        <w:tblW w:w="10473" w:type="dxa"/>
        <w:jc w:val="center"/>
        <w:tblInd w:w="-326" w:type="dxa"/>
        <w:tblLayout w:type="fixed"/>
        <w:tblLook w:val="04A0" w:firstRow="1" w:lastRow="0" w:firstColumn="1" w:lastColumn="0" w:noHBand="0" w:noVBand="1"/>
      </w:tblPr>
      <w:tblGrid>
        <w:gridCol w:w="1277"/>
        <w:gridCol w:w="2117"/>
        <w:gridCol w:w="2126"/>
        <w:gridCol w:w="2552"/>
        <w:gridCol w:w="2401"/>
      </w:tblGrid>
      <w:tr w:rsidR="00C47E67" w:rsidRPr="00C47E67" w:rsidTr="00C47E67">
        <w:trPr>
          <w:jc w:val="center"/>
        </w:trPr>
        <w:tc>
          <w:tcPr>
            <w:tcW w:w="1277" w:type="dxa"/>
          </w:tcPr>
          <w:p w:rsidR="00C47E67" w:rsidRPr="00C47E67" w:rsidRDefault="00C47E67" w:rsidP="00C47E67">
            <w:pPr>
              <w:spacing w:after="0" w:line="240" w:lineRule="auto"/>
              <w:jc w:val="both"/>
              <w:rPr>
                <w:rFonts w:ascii="GHEA Grapalat" w:hAnsi="GHEA Grapalat"/>
                <w:noProof/>
                <w:sz w:val="20"/>
                <w:szCs w:val="20"/>
                <w:lang w:val="af-ZA"/>
              </w:rPr>
            </w:pPr>
          </w:p>
          <w:p w:rsidR="00C47E67" w:rsidRPr="00C47E67" w:rsidRDefault="00C47E67" w:rsidP="00C47E67">
            <w:pPr>
              <w:spacing w:after="0" w:line="240" w:lineRule="auto"/>
              <w:jc w:val="both"/>
              <w:rPr>
                <w:rFonts w:ascii="GHEA Grapalat" w:hAnsi="GHEA Grapalat"/>
                <w:noProof/>
                <w:sz w:val="20"/>
                <w:szCs w:val="20"/>
              </w:rPr>
            </w:pPr>
            <w:r w:rsidRPr="00C47E67">
              <w:rPr>
                <w:rFonts w:ascii="GHEA Grapalat" w:hAnsi="GHEA Grapalat"/>
                <w:noProof/>
                <w:sz w:val="20"/>
                <w:szCs w:val="20"/>
              </w:rPr>
              <w:t>Դասարան</w:t>
            </w:r>
          </w:p>
        </w:tc>
        <w:tc>
          <w:tcPr>
            <w:tcW w:w="2117" w:type="dxa"/>
          </w:tcPr>
          <w:p w:rsidR="00C47E67" w:rsidRPr="00C47E67" w:rsidRDefault="00C47E67" w:rsidP="00C47E67">
            <w:pPr>
              <w:spacing w:after="0" w:line="240" w:lineRule="auto"/>
              <w:jc w:val="center"/>
              <w:rPr>
                <w:rFonts w:ascii="GHEA Grapalat" w:hAnsi="GHEA Grapalat"/>
                <w:noProof/>
                <w:sz w:val="20"/>
                <w:szCs w:val="20"/>
              </w:rPr>
            </w:pPr>
            <w:r w:rsidRPr="00C47E67">
              <w:rPr>
                <w:rFonts w:ascii="GHEA Grapalat" w:hAnsi="GHEA Grapalat"/>
                <w:noProof/>
                <w:sz w:val="20"/>
                <w:szCs w:val="20"/>
              </w:rPr>
              <w:t>Թելադրությունից</w:t>
            </w:r>
          </w:p>
          <w:p w:rsidR="00C47E67" w:rsidRPr="00C47E67" w:rsidRDefault="00C47E67" w:rsidP="00C47E67">
            <w:pPr>
              <w:spacing w:after="0" w:line="240" w:lineRule="auto"/>
              <w:jc w:val="center"/>
              <w:rPr>
                <w:rFonts w:ascii="GHEA Grapalat" w:hAnsi="GHEA Grapalat"/>
                <w:noProof/>
                <w:sz w:val="20"/>
                <w:szCs w:val="20"/>
              </w:rPr>
            </w:pPr>
            <w:r w:rsidRPr="00C47E67">
              <w:rPr>
                <w:rFonts w:ascii="GHEA Grapalat" w:hAnsi="GHEA Grapalat"/>
                <w:sz w:val="20"/>
                <w:szCs w:val="20"/>
                <w:lang w:val="af-ZA"/>
              </w:rPr>
              <w:t>«</w:t>
            </w:r>
            <w:r w:rsidRPr="00C47E67">
              <w:rPr>
                <w:rFonts w:ascii="GHEA Grapalat" w:hAnsi="GHEA Grapalat"/>
                <w:sz w:val="20"/>
                <w:szCs w:val="20"/>
              </w:rPr>
              <w:t>գերազանց</w:t>
            </w:r>
            <w:r w:rsidRPr="00C47E67">
              <w:rPr>
                <w:rFonts w:ascii="GHEA Grapalat" w:hAnsi="GHEA Grapalat"/>
                <w:sz w:val="20"/>
                <w:szCs w:val="20"/>
                <w:lang w:val="af-ZA"/>
              </w:rPr>
              <w:t>»  գնահատվածների %-ը</w:t>
            </w:r>
          </w:p>
        </w:tc>
        <w:tc>
          <w:tcPr>
            <w:tcW w:w="2126" w:type="dxa"/>
          </w:tcPr>
          <w:p w:rsidR="00C47E67" w:rsidRPr="00C47E67" w:rsidRDefault="00C47E67" w:rsidP="00C47E67">
            <w:pPr>
              <w:spacing w:after="0" w:line="240" w:lineRule="auto"/>
              <w:jc w:val="center"/>
              <w:rPr>
                <w:rFonts w:ascii="GHEA Grapalat" w:hAnsi="GHEA Grapalat"/>
                <w:noProof/>
                <w:sz w:val="20"/>
                <w:szCs w:val="20"/>
              </w:rPr>
            </w:pPr>
            <w:r w:rsidRPr="00C47E67">
              <w:rPr>
                <w:rFonts w:ascii="GHEA Grapalat" w:hAnsi="GHEA Grapalat"/>
                <w:noProof/>
                <w:sz w:val="20"/>
                <w:szCs w:val="20"/>
              </w:rPr>
              <w:t xml:space="preserve">Թելադրությունից </w:t>
            </w:r>
            <w:r w:rsidRPr="00C47E67">
              <w:rPr>
                <w:rFonts w:ascii="GHEA Grapalat" w:hAnsi="GHEA Grapalat"/>
                <w:sz w:val="20"/>
                <w:szCs w:val="20"/>
                <w:lang w:val="af-ZA"/>
              </w:rPr>
              <w:t>«</w:t>
            </w:r>
            <w:r w:rsidRPr="00C47E67">
              <w:rPr>
                <w:rFonts w:ascii="GHEA Grapalat" w:hAnsi="GHEA Grapalat"/>
                <w:sz w:val="20"/>
                <w:szCs w:val="20"/>
                <w:lang w:val="hy-AM"/>
              </w:rPr>
              <w:t>անբավարար</w:t>
            </w:r>
            <w:r w:rsidRPr="00C47E67">
              <w:rPr>
                <w:rFonts w:ascii="GHEA Grapalat" w:hAnsi="GHEA Grapalat"/>
                <w:sz w:val="20"/>
                <w:szCs w:val="20"/>
                <w:lang w:val="af-ZA"/>
              </w:rPr>
              <w:t>» գնահատվածների %-ը</w:t>
            </w:r>
          </w:p>
        </w:tc>
        <w:tc>
          <w:tcPr>
            <w:tcW w:w="2552" w:type="dxa"/>
          </w:tcPr>
          <w:p w:rsidR="00C47E67" w:rsidRPr="00C47E67" w:rsidRDefault="00C47E67" w:rsidP="00C47E67">
            <w:pPr>
              <w:spacing w:after="0" w:line="240" w:lineRule="auto"/>
              <w:jc w:val="center"/>
              <w:rPr>
                <w:rFonts w:ascii="GHEA Grapalat" w:hAnsi="GHEA Grapalat"/>
                <w:noProof/>
                <w:sz w:val="20"/>
                <w:szCs w:val="20"/>
              </w:rPr>
            </w:pPr>
            <w:r w:rsidRPr="00C47E67">
              <w:rPr>
                <w:rFonts w:ascii="GHEA Grapalat" w:hAnsi="GHEA Grapalat"/>
                <w:noProof/>
                <w:sz w:val="20"/>
                <w:szCs w:val="20"/>
              </w:rPr>
              <w:t xml:space="preserve">Նախորդ տարվա ամփոփիչ գրավոր աշխատանքից </w:t>
            </w:r>
            <w:r w:rsidRPr="00C47E67">
              <w:rPr>
                <w:rFonts w:ascii="GHEA Grapalat" w:hAnsi="GHEA Grapalat"/>
                <w:sz w:val="20"/>
                <w:szCs w:val="20"/>
                <w:lang w:val="af-ZA"/>
              </w:rPr>
              <w:t>«</w:t>
            </w:r>
            <w:r w:rsidRPr="00C47E67">
              <w:rPr>
                <w:rFonts w:ascii="GHEA Grapalat" w:hAnsi="GHEA Grapalat"/>
                <w:sz w:val="20"/>
                <w:szCs w:val="20"/>
              </w:rPr>
              <w:t>գերազանց</w:t>
            </w:r>
            <w:r w:rsidRPr="00C47E67">
              <w:rPr>
                <w:rFonts w:ascii="GHEA Grapalat" w:hAnsi="GHEA Grapalat"/>
                <w:sz w:val="20"/>
                <w:szCs w:val="20"/>
                <w:lang w:val="af-ZA"/>
              </w:rPr>
              <w:t>»  գնահատվածների %-ը</w:t>
            </w:r>
          </w:p>
        </w:tc>
        <w:tc>
          <w:tcPr>
            <w:tcW w:w="2401" w:type="dxa"/>
          </w:tcPr>
          <w:p w:rsidR="00C47E67" w:rsidRPr="00C47E67" w:rsidRDefault="00C47E67" w:rsidP="00C47E67">
            <w:pPr>
              <w:spacing w:after="0" w:line="240" w:lineRule="auto"/>
              <w:jc w:val="center"/>
              <w:rPr>
                <w:rFonts w:ascii="GHEA Grapalat" w:hAnsi="GHEA Grapalat"/>
                <w:noProof/>
                <w:sz w:val="20"/>
                <w:szCs w:val="20"/>
              </w:rPr>
            </w:pPr>
            <w:r w:rsidRPr="00C47E67">
              <w:rPr>
                <w:rFonts w:ascii="GHEA Grapalat" w:hAnsi="GHEA Grapalat"/>
                <w:noProof/>
                <w:sz w:val="20"/>
                <w:szCs w:val="20"/>
              </w:rPr>
              <w:t xml:space="preserve">Նախորդ տարվա ամփոփիչ գրավոր աշխատանքից </w:t>
            </w:r>
            <w:r w:rsidRPr="00C47E67">
              <w:rPr>
                <w:rFonts w:ascii="GHEA Grapalat" w:hAnsi="GHEA Grapalat"/>
                <w:sz w:val="20"/>
                <w:szCs w:val="20"/>
                <w:lang w:val="af-ZA"/>
              </w:rPr>
              <w:t>«</w:t>
            </w:r>
            <w:r w:rsidRPr="00C47E67">
              <w:rPr>
                <w:rFonts w:ascii="GHEA Grapalat" w:hAnsi="GHEA Grapalat"/>
                <w:sz w:val="20"/>
                <w:szCs w:val="20"/>
                <w:lang w:val="hy-AM"/>
              </w:rPr>
              <w:t>անբավարար</w:t>
            </w:r>
            <w:r w:rsidRPr="00C47E67">
              <w:rPr>
                <w:rFonts w:ascii="GHEA Grapalat" w:hAnsi="GHEA Grapalat"/>
                <w:sz w:val="20"/>
                <w:szCs w:val="20"/>
                <w:lang w:val="af-ZA"/>
              </w:rPr>
              <w:t>» գնահատվածների %-ը</w:t>
            </w:r>
          </w:p>
        </w:tc>
      </w:tr>
      <w:tr w:rsidR="00C47E67" w:rsidRPr="00C47E67" w:rsidTr="00C47E67">
        <w:trPr>
          <w:jc w:val="center"/>
        </w:trPr>
        <w:tc>
          <w:tcPr>
            <w:tcW w:w="1277" w:type="dxa"/>
          </w:tcPr>
          <w:p w:rsidR="00C47E67" w:rsidRPr="00C47E67" w:rsidRDefault="00C47E67" w:rsidP="00C47E67">
            <w:pPr>
              <w:spacing w:after="0" w:line="240" w:lineRule="auto"/>
              <w:jc w:val="center"/>
              <w:rPr>
                <w:rFonts w:ascii="GHEA Grapalat" w:hAnsi="GHEA Grapalat"/>
                <w:noProof/>
                <w:sz w:val="20"/>
                <w:szCs w:val="20"/>
              </w:rPr>
            </w:pPr>
            <w:r w:rsidRPr="00C47E67">
              <w:rPr>
                <w:rFonts w:ascii="GHEA Grapalat" w:hAnsi="GHEA Grapalat"/>
                <w:noProof/>
                <w:sz w:val="20"/>
                <w:szCs w:val="20"/>
                <w:lang w:val="af-ZA"/>
              </w:rPr>
              <w:t>VII</w:t>
            </w:r>
          </w:p>
        </w:tc>
        <w:tc>
          <w:tcPr>
            <w:tcW w:w="2117" w:type="dxa"/>
          </w:tcPr>
          <w:p w:rsidR="00C47E67" w:rsidRPr="00C47E67" w:rsidRDefault="00C47E67" w:rsidP="00C47E67">
            <w:pPr>
              <w:spacing w:after="0" w:line="240" w:lineRule="auto"/>
              <w:jc w:val="center"/>
              <w:rPr>
                <w:rFonts w:ascii="GHEA Grapalat" w:hAnsi="GHEA Grapalat"/>
                <w:noProof/>
                <w:sz w:val="20"/>
                <w:szCs w:val="20"/>
              </w:rPr>
            </w:pPr>
            <w:r w:rsidRPr="00C47E67">
              <w:rPr>
                <w:rFonts w:ascii="GHEA Grapalat" w:hAnsi="GHEA Grapalat"/>
                <w:noProof/>
                <w:sz w:val="20"/>
                <w:szCs w:val="20"/>
              </w:rPr>
              <w:t>6%</w:t>
            </w:r>
          </w:p>
        </w:tc>
        <w:tc>
          <w:tcPr>
            <w:tcW w:w="2126" w:type="dxa"/>
          </w:tcPr>
          <w:p w:rsidR="00C47E67" w:rsidRPr="00C47E67" w:rsidRDefault="00C47E67" w:rsidP="00C47E67">
            <w:pPr>
              <w:spacing w:after="0" w:line="240" w:lineRule="auto"/>
              <w:jc w:val="center"/>
              <w:rPr>
                <w:rFonts w:ascii="GHEA Grapalat" w:hAnsi="GHEA Grapalat"/>
                <w:b/>
                <w:noProof/>
                <w:sz w:val="20"/>
                <w:szCs w:val="20"/>
              </w:rPr>
            </w:pPr>
            <w:r w:rsidRPr="00C47E67">
              <w:rPr>
                <w:rFonts w:ascii="GHEA Grapalat" w:hAnsi="GHEA Grapalat"/>
                <w:b/>
                <w:sz w:val="20"/>
                <w:szCs w:val="20"/>
                <w:lang w:val="af-ZA"/>
              </w:rPr>
              <w:t>16%</w:t>
            </w:r>
          </w:p>
        </w:tc>
        <w:tc>
          <w:tcPr>
            <w:tcW w:w="2552" w:type="dxa"/>
          </w:tcPr>
          <w:p w:rsidR="00C47E67" w:rsidRPr="00C47E67" w:rsidRDefault="00C47E67" w:rsidP="00C47E67">
            <w:pPr>
              <w:spacing w:after="0" w:line="240" w:lineRule="auto"/>
              <w:jc w:val="center"/>
              <w:rPr>
                <w:rFonts w:ascii="GHEA Grapalat" w:hAnsi="GHEA Grapalat"/>
                <w:noProof/>
                <w:sz w:val="20"/>
                <w:szCs w:val="20"/>
              </w:rPr>
            </w:pPr>
            <w:r w:rsidRPr="00C47E67">
              <w:rPr>
                <w:rFonts w:ascii="GHEA Grapalat" w:hAnsi="GHEA Grapalat"/>
                <w:noProof/>
                <w:sz w:val="20"/>
                <w:szCs w:val="20"/>
              </w:rPr>
              <w:t>35%</w:t>
            </w:r>
          </w:p>
        </w:tc>
        <w:tc>
          <w:tcPr>
            <w:tcW w:w="2401" w:type="dxa"/>
          </w:tcPr>
          <w:p w:rsidR="00C47E67" w:rsidRPr="00C47E67" w:rsidRDefault="00C47E67" w:rsidP="00C47E67">
            <w:pPr>
              <w:spacing w:after="0" w:line="240" w:lineRule="auto"/>
              <w:jc w:val="center"/>
              <w:rPr>
                <w:rFonts w:ascii="GHEA Grapalat" w:hAnsi="GHEA Grapalat"/>
                <w:b/>
                <w:noProof/>
                <w:sz w:val="20"/>
                <w:szCs w:val="20"/>
              </w:rPr>
            </w:pPr>
            <w:r w:rsidRPr="00C47E67">
              <w:rPr>
                <w:rFonts w:ascii="GHEA Grapalat" w:hAnsi="GHEA Grapalat"/>
                <w:b/>
                <w:sz w:val="20"/>
                <w:szCs w:val="20"/>
                <w:lang w:val="af-ZA"/>
              </w:rPr>
              <w:t>0%</w:t>
            </w:r>
          </w:p>
        </w:tc>
      </w:tr>
      <w:tr w:rsidR="00C47E67" w:rsidRPr="00C47E67" w:rsidTr="00C47E67">
        <w:trPr>
          <w:jc w:val="center"/>
        </w:trPr>
        <w:tc>
          <w:tcPr>
            <w:tcW w:w="1277" w:type="dxa"/>
          </w:tcPr>
          <w:p w:rsidR="00C47E67" w:rsidRPr="00C47E67" w:rsidRDefault="00C47E67" w:rsidP="00C47E67">
            <w:pPr>
              <w:spacing w:after="0" w:line="240" w:lineRule="auto"/>
              <w:jc w:val="center"/>
              <w:rPr>
                <w:rFonts w:ascii="GHEA Grapalat" w:hAnsi="GHEA Grapalat"/>
                <w:noProof/>
                <w:sz w:val="20"/>
                <w:szCs w:val="20"/>
                <w:lang w:val="af-ZA"/>
              </w:rPr>
            </w:pPr>
            <w:r w:rsidRPr="00C47E67">
              <w:rPr>
                <w:rFonts w:ascii="GHEA Grapalat" w:hAnsi="GHEA Grapalat"/>
                <w:sz w:val="20"/>
                <w:szCs w:val="20"/>
                <w:lang w:val="af-ZA"/>
              </w:rPr>
              <w:t>VIII</w:t>
            </w:r>
          </w:p>
        </w:tc>
        <w:tc>
          <w:tcPr>
            <w:tcW w:w="2117" w:type="dxa"/>
          </w:tcPr>
          <w:p w:rsidR="00C47E67" w:rsidRPr="00C47E67" w:rsidRDefault="00C47E67" w:rsidP="00C47E67">
            <w:pPr>
              <w:spacing w:after="0" w:line="240" w:lineRule="auto"/>
              <w:jc w:val="center"/>
              <w:rPr>
                <w:rFonts w:ascii="GHEA Grapalat" w:hAnsi="GHEA Grapalat"/>
                <w:noProof/>
                <w:sz w:val="20"/>
                <w:szCs w:val="20"/>
              </w:rPr>
            </w:pPr>
            <w:r w:rsidRPr="00C47E67">
              <w:rPr>
                <w:rFonts w:ascii="GHEA Grapalat" w:hAnsi="GHEA Grapalat"/>
                <w:noProof/>
                <w:sz w:val="20"/>
                <w:szCs w:val="20"/>
              </w:rPr>
              <w:t>21</w:t>
            </w:r>
            <w:r w:rsidRPr="00C47E67">
              <w:rPr>
                <w:rFonts w:ascii="GHEA Grapalat" w:hAnsi="GHEA Grapalat"/>
                <w:noProof/>
                <w:sz w:val="20"/>
                <w:szCs w:val="20"/>
                <w:lang w:val="af-ZA"/>
              </w:rPr>
              <w:t>%</w:t>
            </w:r>
          </w:p>
        </w:tc>
        <w:tc>
          <w:tcPr>
            <w:tcW w:w="2126" w:type="dxa"/>
          </w:tcPr>
          <w:p w:rsidR="00C47E67" w:rsidRPr="00C47E67" w:rsidRDefault="00C47E67" w:rsidP="00C47E6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C47E67">
              <w:rPr>
                <w:rFonts w:ascii="GHEA Grapalat" w:hAnsi="GHEA Grapalat"/>
                <w:b/>
                <w:sz w:val="20"/>
                <w:szCs w:val="20"/>
                <w:lang w:val="af-ZA"/>
              </w:rPr>
              <w:t>12%</w:t>
            </w:r>
          </w:p>
        </w:tc>
        <w:tc>
          <w:tcPr>
            <w:tcW w:w="2552" w:type="dxa"/>
          </w:tcPr>
          <w:p w:rsidR="00C47E67" w:rsidRPr="00C47E67" w:rsidRDefault="00C47E67" w:rsidP="00C47E67">
            <w:pPr>
              <w:spacing w:after="0" w:line="240" w:lineRule="auto"/>
              <w:jc w:val="center"/>
              <w:rPr>
                <w:rFonts w:ascii="GHEA Grapalat" w:hAnsi="GHEA Grapalat"/>
                <w:noProof/>
                <w:sz w:val="20"/>
                <w:szCs w:val="20"/>
              </w:rPr>
            </w:pPr>
            <w:r w:rsidRPr="00C47E67">
              <w:rPr>
                <w:rFonts w:ascii="GHEA Grapalat" w:hAnsi="GHEA Grapalat"/>
                <w:sz w:val="20"/>
                <w:szCs w:val="20"/>
                <w:lang w:val="af-ZA"/>
              </w:rPr>
              <w:t>19%</w:t>
            </w:r>
          </w:p>
        </w:tc>
        <w:tc>
          <w:tcPr>
            <w:tcW w:w="2401" w:type="dxa"/>
          </w:tcPr>
          <w:p w:rsidR="00C47E67" w:rsidRPr="00C47E67" w:rsidRDefault="00C47E67" w:rsidP="00C47E6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C47E67">
              <w:rPr>
                <w:rFonts w:ascii="GHEA Grapalat" w:hAnsi="GHEA Grapalat"/>
                <w:b/>
                <w:sz w:val="20"/>
                <w:szCs w:val="20"/>
                <w:lang w:val="af-ZA"/>
              </w:rPr>
              <w:t>0%</w:t>
            </w:r>
          </w:p>
        </w:tc>
      </w:tr>
      <w:tr w:rsidR="00C47E67" w:rsidRPr="00C47E67" w:rsidTr="00C47E67">
        <w:trPr>
          <w:jc w:val="center"/>
        </w:trPr>
        <w:tc>
          <w:tcPr>
            <w:tcW w:w="1277" w:type="dxa"/>
          </w:tcPr>
          <w:p w:rsidR="00C47E67" w:rsidRPr="00C47E67" w:rsidRDefault="00C47E67" w:rsidP="00C47E6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C47E67">
              <w:rPr>
                <w:rFonts w:ascii="GHEA Grapalat" w:hAnsi="GHEA Grapalat"/>
                <w:sz w:val="20"/>
                <w:szCs w:val="20"/>
                <w:lang w:val="af-ZA"/>
              </w:rPr>
              <w:t>IX</w:t>
            </w:r>
          </w:p>
        </w:tc>
        <w:tc>
          <w:tcPr>
            <w:tcW w:w="2117" w:type="dxa"/>
          </w:tcPr>
          <w:p w:rsidR="00C47E67" w:rsidRPr="00C47E67" w:rsidRDefault="00C47E67" w:rsidP="00C47E67">
            <w:pPr>
              <w:spacing w:after="0" w:line="240" w:lineRule="auto"/>
              <w:jc w:val="center"/>
              <w:rPr>
                <w:rFonts w:ascii="GHEA Grapalat" w:hAnsi="GHEA Grapalat"/>
                <w:noProof/>
                <w:sz w:val="20"/>
                <w:szCs w:val="20"/>
              </w:rPr>
            </w:pPr>
            <w:r w:rsidRPr="00C47E67">
              <w:rPr>
                <w:rFonts w:ascii="GHEA Grapalat" w:hAnsi="GHEA Grapalat"/>
                <w:sz w:val="20"/>
                <w:szCs w:val="20"/>
              </w:rPr>
              <w:t>21</w:t>
            </w:r>
            <w:r w:rsidRPr="00C47E67">
              <w:rPr>
                <w:rFonts w:ascii="GHEA Grapalat" w:hAnsi="GHEA Grapalat"/>
                <w:sz w:val="20"/>
                <w:szCs w:val="20"/>
                <w:lang w:val="hy-AM"/>
              </w:rPr>
              <w:t>%</w:t>
            </w:r>
          </w:p>
        </w:tc>
        <w:tc>
          <w:tcPr>
            <w:tcW w:w="2126" w:type="dxa"/>
          </w:tcPr>
          <w:p w:rsidR="00C47E67" w:rsidRPr="00C47E67" w:rsidRDefault="00C47E67" w:rsidP="00C47E6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C47E67">
              <w:rPr>
                <w:rFonts w:ascii="GHEA Grapalat" w:hAnsi="GHEA Grapalat"/>
                <w:b/>
                <w:sz w:val="20"/>
                <w:szCs w:val="20"/>
              </w:rPr>
              <w:t>28</w:t>
            </w:r>
            <w:r w:rsidRPr="00C47E67">
              <w:rPr>
                <w:rFonts w:ascii="GHEA Grapalat" w:hAnsi="GHEA Grapalat"/>
                <w:b/>
                <w:sz w:val="20"/>
                <w:szCs w:val="20"/>
                <w:lang w:val="af-ZA"/>
              </w:rPr>
              <w:t>%</w:t>
            </w:r>
          </w:p>
        </w:tc>
        <w:tc>
          <w:tcPr>
            <w:tcW w:w="2552" w:type="dxa"/>
          </w:tcPr>
          <w:p w:rsidR="00C47E67" w:rsidRPr="00C47E67" w:rsidRDefault="00C47E67" w:rsidP="00C47E6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7E67">
              <w:rPr>
                <w:rFonts w:ascii="GHEA Grapalat" w:hAnsi="GHEA Grapalat"/>
                <w:sz w:val="20"/>
                <w:szCs w:val="20"/>
                <w:lang w:val="af-ZA"/>
              </w:rPr>
              <w:t>27%</w:t>
            </w:r>
          </w:p>
        </w:tc>
        <w:tc>
          <w:tcPr>
            <w:tcW w:w="2401" w:type="dxa"/>
          </w:tcPr>
          <w:p w:rsidR="00C47E67" w:rsidRPr="00C47E67" w:rsidRDefault="00C47E67" w:rsidP="00C47E6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C47E67">
              <w:rPr>
                <w:rFonts w:ascii="GHEA Grapalat" w:hAnsi="GHEA Grapalat"/>
                <w:b/>
                <w:sz w:val="20"/>
                <w:szCs w:val="20"/>
                <w:lang w:val="af-ZA"/>
              </w:rPr>
              <w:t>0%</w:t>
            </w:r>
          </w:p>
        </w:tc>
      </w:tr>
    </w:tbl>
    <w:p w:rsidR="00C47E67" w:rsidRDefault="00C47E67" w:rsidP="00C47E67">
      <w:pPr>
        <w:spacing w:after="0"/>
        <w:ind w:firstLine="567"/>
        <w:jc w:val="both"/>
        <w:rPr>
          <w:rFonts w:ascii="GHEA Grapalat" w:hAnsi="GHEA Grapalat"/>
          <w:sz w:val="24"/>
          <w:szCs w:val="24"/>
          <w:lang w:val="af-ZA"/>
        </w:rPr>
      </w:pPr>
      <w:r w:rsidRPr="004B2A9A">
        <w:rPr>
          <w:rFonts w:ascii="GHEA Grapalat" w:hAnsi="GHEA Grapalat"/>
          <w:noProof/>
          <w:sz w:val="24"/>
          <w:szCs w:val="24"/>
          <w:lang w:val="af-ZA"/>
        </w:rPr>
        <w:t xml:space="preserve">«Մաթեմատիկա» </w:t>
      </w:r>
      <w:r w:rsidRPr="004B2A9A">
        <w:rPr>
          <w:rFonts w:ascii="GHEA Grapalat" w:hAnsi="GHEA Grapalat"/>
          <w:noProof/>
          <w:sz w:val="24"/>
          <w:szCs w:val="24"/>
          <w:lang w:val="hy-AM"/>
        </w:rPr>
        <w:t>առարկայի</w:t>
      </w:r>
      <w:r w:rsidRPr="004B2A9A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4B2A9A">
        <w:rPr>
          <w:rFonts w:ascii="GHEA Grapalat" w:hAnsi="GHEA Grapalat"/>
          <w:noProof/>
          <w:sz w:val="24"/>
          <w:szCs w:val="24"/>
        </w:rPr>
        <w:t>գրավոր</w:t>
      </w:r>
      <w:r w:rsidRPr="004B2A9A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4B2A9A">
        <w:rPr>
          <w:rFonts w:ascii="GHEA Grapalat" w:hAnsi="GHEA Grapalat"/>
          <w:noProof/>
          <w:sz w:val="24"/>
          <w:szCs w:val="24"/>
        </w:rPr>
        <w:t>աշխատանքին</w:t>
      </w:r>
      <w:r w:rsidRPr="004B2A9A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4B2A9A">
        <w:rPr>
          <w:rFonts w:ascii="GHEA Grapalat" w:hAnsi="GHEA Grapalat"/>
          <w:noProof/>
          <w:sz w:val="24"/>
          <w:szCs w:val="24"/>
        </w:rPr>
        <w:t>մասնակցած</w:t>
      </w:r>
      <w:r w:rsidRPr="004B2A9A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4B2A9A">
        <w:rPr>
          <w:rFonts w:ascii="GHEA Grapalat" w:hAnsi="GHEA Grapalat"/>
          <w:noProof/>
          <w:sz w:val="24"/>
          <w:szCs w:val="24"/>
        </w:rPr>
        <w:t>թվով</w:t>
      </w:r>
      <w:r w:rsidRPr="004B2A9A">
        <w:rPr>
          <w:rFonts w:ascii="GHEA Grapalat" w:hAnsi="GHEA Grapalat"/>
          <w:noProof/>
          <w:sz w:val="24"/>
          <w:szCs w:val="24"/>
          <w:lang w:val="af-ZA"/>
        </w:rPr>
        <w:t xml:space="preserve"> 166</w:t>
      </w:r>
      <w:r w:rsidRPr="004B2A9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B2A9A">
        <w:rPr>
          <w:rFonts w:ascii="GHEA Grapalat" w:hAnsi="GHEA Grapalat"/>
          <w:sz w:val="24"/>
          <w:szCs w:val="24"/>
        </w:rPr>
        <w:t>աշակերտներից</w:t>
      </w:r>
      <w:r w:rsidRPr="004B2A9A">
        <w:rPr>
          <w:rFonts w:ascii="GHEA Grapalat" w:hAnsi="GHEA Grapalat"/>
          <w:sz w:val="24"/>
          <w:szCs w:val="24"/>
          <w:lang w:val="af-ZA"/>
        </w:rPr>
        <w:t xml:space="preserve"> «</w:t>
      </w:r>
      <w:r w:rsidRPr="004B2A9A">
        <w:rPr>
          <w:rFonts w:ascii="GHEA Grapalat" w:hAnsi="GHEA Grapalat"/>
          <w:sz w:val="24"/>
          <w:szCs w:val="24"/>
        </w:rPr>
        <w:t>գերազանց</w:t>
      </w:r>
      <w:r w:rsidRPr="004B2A9A">
        <w:rPr>
          <w:rFonts w:ascii="GHEA Grapalat" w:hAnsi="GHEA Grapalat"/>
          <w:sz w:val="24"/>
          <w:szCs w:val="24"/>
          <w:lang w:val="af-ZA"/>
        </w:rPr>
        <w:t xml:space="preserve">» </w:t>
      </w:r>
      <w:r w:rsidRPr="004B2A9A">
        <w:rPr>
          <w:rFonts w:ascii="GHEA Grapalat" w:hAnsi="GHEA Grapalat"/>
          <w:sz w:val="24"/>
          <w:szCs w:val="24"/>
        </w:rPr>
        <w:t>են</w:t>
      </w:r>
      <w:r w:rsidRPr="004B2A9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B2A9A">
        <w:rPr>
          <w:rFonts w:ascii="GHEA Grapalat" w:hAnsi="GHEA Grapalat"/>
          <w:sz w:val="24"/>
          <w:szCs w:val="24"/>
        </w:rPr>
        <w:t>գնահատվել</w:t>
      </w:r>
      <w:r w:rsidRPr="004B2A9A">
        <w:rPr>
          <w:rFonts w:ascii="GHEA Grapalat" w:hAnsi="GHEA Grapalat"/>
          <w:sz w:val="24"/>
          <w:szCs w:val="24"/>
          <w:lang w:val="af-ZA"/>
        </w:rPr>
        <w:t xml:space="preserve"> 13-</w:t>
      </w:r>
      <w:r w:rsidRPr="004B2A9A">
        <w:rPr>
          <w:rFonts w:ascii="GHEA Grapalat" w:hAnsi="GHEA Grapalat"/>
          <w:sz w:val="24"/>
          <w:szCs w:val="24"/>
        </w:rPr>
        <w:t>ը</w:t>
      </w:r>
      <w:r w:rsidRPr="004B2A9A">
        <w:rPr>
          <w:rFonts w:ascii="GHEA Grapalat" w:hAnsi="GHEA Grapalat"/>
          <w:sz w:val="24"/>
          <w:szCs w:val="24"/>
          <w:lang w:val="af-ZA"/>
        </w:rPr>
        <w:t xml:space="preserve"> (8%), «</w:t>
      </w:r>
      <w:r w:rsidRPr="004B2A9A">
        <w:rPr>
          <w:rFonts w:ascii="GHEA Grapalat" w:hAnsi="GHEA Grapalat"/>
          <w:sz w:val="24"/>
          <w:szCs w:val="24"/>
        </w:rPr>
        <w:t>լավ</w:t>
      </w:r>
      <w:r w:rsidRPr="004B2A9A">
        <w:rPr>
          <w:rFonts w:ascii="GHEA Grapalat" w:hAnsi="GHEA Grapalat"/>
          <w:sz w:val="24"/>
          <w:szCs w:val="24"/>
          <w:lang w:val="af-ZA"/>
        </w:rPr>
        <w:t>»` 38-</w:t>
      </w:r>
      <w:r w:rsidRPr="004B2A9A">
        <w:rPr>
          <w:rFonts w:ascii="GHEA Grapalat" w:hAnsi="GHEA Grapalat"/>
          <w:sz w:val="24"/>
          <w:szCs w:val="24"/>
        </w:rPr>
        <w:t>ը</w:t>
      </w:r>
      <w:r w:rsidRPr="004B2A9A">
        <w:rPr>
          <w:rFonts w:ascii="GHEA Grapalat" w:hAnsi="GHEA Grapalat"/>
          <w:sz w:val="24"/>
          <w:szCs w:val="24"/>
          <w:lang w:val="af-ZA"/>
        </w:rPr>
        <w:t xml:space="preserve"> (23%), «</w:t>
      </w:r>
      <w:r w:rsidRPr="004B2A9A">
        <w:rPr>
          <w:rFonts w:ascii="GHEA Grapalat" w:hAnsi="GHEA Grapalat"/>
          <w:sz w:val="24"/>
          <w:szCs w:val="24"/>
        </w:rPr>
        <w:t>բավարար</w:t>
      </w:r>
      <w:r w:rsidRPr="004B2A9A">
        <w:rPr>
          <w:rFonts w:ascii="GHEA Grapalat" w:hAnsi="GHEA Grapalat"/>
          <w:sz w:val="24"/>
          <w:szCs w:val="24"/>
          <w:lang w:val="af-ZA"/>
        </w:rPr>
        <w:t>»` 79-</w:t>
      </w:r>
      <w:r w:rsidRPr="004B2A9A">
        <w:rPr>
          <w:rFonts w:ascii="GHEA Grapalat" w:hAnsi="GHEA Grapalat"/>
          <w:sz w:val="24"/>
          <w:szCs w:val="24"/>
        </w:rPr>
        <w:t>ը</w:t>
      </w:r>
      <w:r w:rsidRPr="004B2A9A">
        <w:rPr>
          <w:rFonts w:ascii="GHEA Grapalat" w:hAnsi="GHEA Grapalat"/>
          <w:sz w:val="24"/>
          <w:szCs w:val="24"/>
          <w:lang w:val="af-ZA"/>
        </w:rPr>
        <w:t xml:space="preserve"> (47%), «</w:t>
      </w:r>
      <w:r w:rsidRPr="004B2A9A">
        <w:rPr>
          <w:rFonts w:ascii="GHEA Grapalat" w:hAnsi="GHEA Grapalat"/>
          <w:sz w:val="24"/>
          <w:szCs w:val="24"/>
        </w:rPr>
        <w:t>անբավարար</w:t>
      </w:r>
      <w:r w:rsidRPr="004B2A9A">
        <w:rPr>
          <w:rFonts w:ascii="GHEA Grapalat" w:hAnsi="GHEA Grapalat"/>
          <w:sz w:val="24"/>
          <w:szCs w:val="24"/>
          <w:lang w:val="af-ZA"/>
        </w:rPr>
        <w:t>»` 36-</w:t>
      </w:r>
      <w:r w:rsidRPr="004B2A9A">
        <w:rPr>
          <w:rFonts w:ascii="GHEA Grapalat" w:hAnsi="GHEA Grapalat"/>
          <w:sz w:val="24"/>
          <w:szCs w:val="24"/>
        </w:rPr>
        <w:t>ը</w:t>
      </w:r>
      <w:r w:rsidRPr="004B2A9A">
        <w:rPr>
          <w:rFonts w:ascii="GHEA Grapalat" w:hAnsi="GHEA Grapalat"/>
          <w:sz w:val="24"/>
          <w:szCs w:val="24"/>
          <w:lang w:val="af-ZA"/>
        </w:rPr>
        <w:t xml:space="preserve"> (22%):</w:t>
      </w:r>
    </w:p>
    <w:p w:rsidR="00C47E67" w:rsidRDefault="00C47E67" w:rsidP="00C47E67">
      <w:pPr>
        <w:spacing w:after="0"/>
        <w:ind w:firstLine="709"/>
        <w:jc w:val="both"/>
        <w:rPr>
          <w:rFonts w:ascii="GHEA Grapalat" w:hAnsi="GHEA Grapalat"/>
          <w:noProof/>
          <w:sz w:val="24"/>
          <w:szCs w:val="24"/>
          <w:lang w:val="af-ZA"/>
        </w:rPr>
      </w:pPr>
      <w:r w:rsidRPr="00BB4EA0">
        <w:rPr>
          <w:rFonts w:ascii="GHEA Grapalat" w:hAnsi="GHEA Grapalat"/>
          <w:noProof/>
          <w:sz w:val="24"/>
          <w:szCs w:val="24"/>
        </w:rPr>
        <w:t>Համադրելով</w:t>
      </w:r>
      <w:r w:rsidRPr="00BB4EA0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BB4EA0">
        <w:rPr>
          <w:rFonts w:ascii="GHEA Grapalat" w:hAnsi="GHEA Grapalat"/>
          <w:noProof/>
          <w:sz w:val="24"/>
          <w:szCs w:val="24"/>
        </w:rPr>
        <w:t>նույն</w:t>
      </w:r>
      <w:r w:rsidRPr="00BB4EA0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BB4EA0">
        <w:rPr>
          <w:rFonts w:ascii="GHEA Grapalat" w:hAnsi="GHEA Grapalat"/>
          <w:noProof/>
          <w:sz w:val="24"/>
          <w:szCs w:val="24"/>
        </w:rPr>
        <w:t>աշակերտների</w:t>
      </w:r>
      <w:r w:rsidRPr="00BB4EA0">
        <w:rPr>
          <w:rFonts w:ascii="GHEA Grapalat" w:hAnsi="GHEA Grapalat"/>
          <w:noProof/>
          <w:sz w:val="24"/>
          <w:szCs w:val="24"/>
          <w:lang w:val="af-ZA"/>
        </w:rPr>
        <w:t xml:space="preserve"> նախորդ </w:t>
      </w:r>
      <w:r w:rsidRPr="00BB4EA0">
        <w:rPr>
          <w:rFonts w:ascii="GHEA Grapalat" w:hAnsi="GHEA Grapalat"/>
          <w:noProof/>
          <w:sz w:val="24"/>
          <w:szCs w:val="24"/>
        </w:rPr>
        <w:t>դասարանի</w:t>
      </w:r>
      <w:r w:rsidRPr="00BB4EA0">
        <w:rPr>
          <w:rFonts w:ascii="GHEA Grapalat" w:hAnsi="GHEA Grapalat"/>
          <w:noProof/>
          <w:sz w:val="24"/>
          <w:szCs w:val="24"/>
          <w:lang w:val="af-ZA"/>
        </w:rPr>
        <w:t xml:space="preserve"> «</w:t>
      </w:r>
      <w:r w:rsidRPr="00BB4EA0">
        <w:rPr>
          <w:rFonts w:ascii="GHEA Grapalat" w:hAnsi="GHEA Grapalat"/>
          <w:noProof/>
          <w:sz w:val="24"/>
          <w:szCs w:val="24"/>
        </w:rPr>
        <w:t>Մաթեմատիկա</w:t>
      </w:r>
      <w:r w:rsidRPr="00BB4EA0">
        <w:rPr>
          <w:rFonts w:ascii="GHEA Grapalat" w:hAnsi="GHEA Grapalat"/>
          <w:noProof/>
          <w:sz w:val="24"/>
          <w:szCs w:val="24"/>
          <w:lang w:val="af-ZA"/>
        </w:rPr>
        <w:t xml:space="preserve">» </w:t>
      </w:r>
      <w:r w:rsidRPr="00BB4EA0">
        <w:rPr>
          <w:rFonts w:ascii="GHEA Grapalat" w:hAnsi="GHEA Grapalat"/>
          <w:noProof/>
          <w:sz w:val="24"/>
          <w:szCs w:val="24"/>
        </w:rPr>
        <w:t>առարկայի</w:t>
      </w:r>
      <w:r w:rsidRPr="00BB4EA0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BB4EA0">
        <w:rPr>
          <w:rFonts w:ascii="GHEA Grapalat" w:hAnsi="GHEA Grapalat"/>
          <w:noProof/>
          <w:sz w:val="24"/>
          <w:szCs w:val="24"/>
        </w:rPr>
        <w:t>ամփոփ</w:t>
      </w:r>
      <w:r w:rsidRPr="00BB4EA0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BB4EA0">
        <w:rPr>
          <w:rFonts w:ascii="GHEA Grapalat" w:hAnsi="GHEA Grapalat"/>
          <w:noProof/>
          <w:sz w:val="24"/>
          <w:szCs w:val="24"/>
        </w:rPr>
        <w:t>գրավոր</w:t>
      </w:r>
      <w:r w:rsidRPr="00BB4EA0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BB4EA0">
        <w:rPr>
          <w:rFonts w:ascii="GHEA Grapalat" w:hAnsi="GHEA Grapalat"/>
          <w:noProof/>
          <w:sz w:val="24"/>
          <w:szCs w:val="24"/>
        </w:rPr>
        <w:t>աշխատանքի</w:t>
      </w:r>
      <w:r w:rsidRPr="00BB4EA0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BB4EA0">
        <w:rPr>
          <w:rFonts w:ascii="GHEA Grapalat" w:hAnsi="GHEA Grapalat"/>
          <w:noProof/>
          <w:sz w:val="24"/>
          <w:szCs w:val="24"/>
        </w:rPr>
        <w:t>գնահատականները</w:t>
      </w:r>
      <w:r w:rsidRPr="00BB4EA0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noProof/>
          <w:sz w:val="24"/>
          <w:szCs w:val="24"/>
          <w:lang w:val="af-ZA"/>
        </w:rPr>
        <w:t>ստուգումների</w:t>
      </w:r>
      <w:r w:rsidRPr="00BB4EA0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noProof/>
          <w:sz w:val="24"/>
          <w:szCs w:val="24"/>
          <w:lang w:val="af-ZA"/>
        </w:rPr>
        <w:t>ընթացքում</w:t>
      </w:r>
      <w:r w:rsidRPr="00BB4EA0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BB4EA0">
        <w:rPr>
          <w:rFonts w:ascii="GHEA Grapalat" w:hAnsi="GHEA Grapalat"/>
          <w:noProof/>
          <w:sz w:val="24"/>
          <w:szCs w:val="24"/>
        </w:rPr>
        <w:t>տրված</w:t>
      </w:r>
      <w:r w:rsidRPr="00BB4EA0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BB4EA0">
        <w:rPr>
          <w:rFonts w:ascii="GHEA Grapalat" w:hAnsi="GHEA Grapalat"/>
          <w:noProof/>
          <w:sz w:val="24"/>
          <w:szCs w:val="24"/>
        </w:rPr>
        <w:t>գրավոր</w:t>
      </w:r>
      <w:r w:rsidRPr="00BB4EA0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BB4EA0">
        <w:rPr>
          <w:rFonts w:ascii="GHEA Grapalat" w:hAnsi="GHEA Grapalat"/>
          <w:noProof/>
          <w:sz w:val="24"/>
          <w:szCs w:val="24"/>
        </w:rPr>
        <w:t>աշխատանքի</w:t>
      </w:r>
      <w:r w:rsidRPr="00BB4EA0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BB4EA0">
        <w:rPr>
          <w:rFonts w:ascii="GHEA Grapalat" w:hAnsi="GHEA Grapalat"/>
          <w:noProof/>
          <w:sz w:val="24"/>
          <w:szCs w:val="24"/>
        </w:rPr>
        <w:t>արդյունքների</w:t>
      </w:r>
      <w:r w:rsidRPr="00BB4EA0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BB4EA0">
        <w:rPr>
          <w:rFonts w:ascii="GHEA Grapalat" w:hAnsi="GHEA Grapalat"/>
          <w:noProof/>
          <w:sz w:val="24"/>
          <w:szCs w:val="24"/>
        </w:rPr>
        <w:t>հետ</w:t>
      </w:r>
      <w:r w:rsidRPr="00BB4EA0">
        <w:rPr>
          <w:rFonts w:ascii="GHEA Grapalat" w:hAnsi="GHEA Grapalat"/>
          <w:noProof/>
          <w:sz w:val="24"/>
          <w:szCs w:val="24"/>
          <w:lang w:val="af-ZA"/>
        </w:rPr>
        <w:t xml:space="preserve">` </w:t>
      </w:r>
      <w:r w:rsidRPr="00BB4EA0">
        <w:rPr>
          <w:rFonts w:ascii="GHEA Grapalat" w:hAnsi="GHEA Grapalat"/>
          <w:noProof/>
          <w:sz w:val="24"/>
          <w:szCs w:val="24"/>
        </w:rPr>
        <w:t>ստացել</w:t>
      </w:r>
      <w:r w:rsidRPr="00BB4EA0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BB4EA0">
        <w:rPr>
          <w:rFonts w:ascii="GHEA Grapalat" w:hAnsi="GHEA Grapalat"/>
          <w:noProof/>
          <w:sz w:val="24"/>
          <w:szCs w:val="24"/>
        </w:rPr>
        <w:t>ենք</w:t>
      </w:r>
      <w:r w:rsidRPr="00BB4EA0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BB4EA0">
        <w:rPr>
          <w:rFonts w:ascii="GHEA Grapalat" w:hAnsi="GHEA Grapalat"/>
          <w:noProof/>
          <w:sz w:val="24"/>
          <w:szCs w:val="24"/>
        </w:rPr>
        <w:t>հետևյալ</w:t>
      </w:r>
      <w:r w:rsidRPr="00BB4EA0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BB4EA0">
        <w:rPr>
          <w:rFonts w:ascii="GHEA Grapalat" w:hAnsi="GHEA Grapalat"/>
          <w:noProof/>
          <w:sz w:val="24"/>
          <w:szCs w:val="24"/>
        </w:rPr>
        <w:t>պատկերը</w:t>
      </w:r>
      <w:r w:rsidRPr="00BB4EA0">
        <w:rPr>
          <w:rFonts w:ascii="GHEA Grapalat" w:hAnsi="GHEA Grapalat"/>
          <w:noProof/>
          <w:sz w:val="24"/>
          <w:szCs w:val="24"/>
          <w:lang w:val="af-ZA"/>
        </w:rPr>
        <w:t>.</w:t>
      </w:r>
    </w:p>
    <w:tbl>
      <w:tblPr>
        <w:tblStyle w:val="TableGrid"/>
        <w:tblW w:w="10659" w:type="dxa"/>
        <w:jc w:val="center"/>
        <w:tblInd w:w="-264" w:type="dxa"/>
        <w:tblLayout w:type="fixed"/>
        <w:tblLook w:val="04A0" w:firstRow="1" w:lastRow="0" w:firstColumn="1" w:lastColumn="0" w:noHBand="0" w:noVBand="1"/>
      </w:tblPr>
      <w:tblGrid>
        <w:gridCol w:w="936"/>
        <w:gridCol w:w="2268"/>
        <w:gridCol w:w="2410"/>
        <w:gridCol w:w="2693"/>
        <w:gridCol w:w="2352"/>
      </w:tblGrid>
      <w:tr w:rsidR="00C47E67" w:rsidRPr="00C47E67" w:rsidTr="00C47E67">
        <w:trPr>
          <w:jc w:val="center"/>
        </w:trPr>
        <w:tc>
          <w:tcPr>
            <w:tcW w:w="936" w:type="dxa"/>
          </w:tcPr>
          <w:p w:rsidR="00C47E67" w:rsidRPr="00C47E67" w:rsidRDefault="00C47E67" w:rsidP="00C47E67">
            <w:pPr>
              <w:spacing w:after="0" w:line="240" w:lineRule="auto"/>
              <w:jc w:val="both"/>
              <w:rPr>
                <w:rFonts w:ascii="GHEA Grapalat" w:hAnsi="GHEA Grapalat"/>
                <w:noProof/>
                <w:sz w:val="20"/>
                <w:szCs w:val="20"/>
                <w:lang w:val="af-ZA"/>
              </w:rPr>
            </w:pPr>
          </w:p>
          <w:p w:rsidR="00C47E67" w:rsidRPr="00C47E67" w:rsidRDefault="00C47E67" w:rsidP="00C47E67">
            <w:pPr>
              <w:spacing w:after="0" w:line="240" w:lineRule="auto"/>
              <w:jc w:val="center"/>
              <w:rPr>
                <w:rFonts w:ascii="GHEA Grapalat" w:hAnsi="GHEA Grapalat"/>
                <w:noProof/>
                <w:sz w:val="20"/>
                <w:szCs w:val="20"/>
              </w:rPr>
            </w:pPr>
            <w:r w:rsidRPr="00C47E67">
              <w:rPr>
                <w:rFonts w:ascii="GHEA Grapalat" w:hAnsi="GHEA Grapalat"/>
                <w:noProof/>
                <w:sz w:val="20"/>
                <w:szCs w:val="20"/>
              </w:rPr>
              <w:t>Դասարան</w:t>
            </w:r>
          </w:p>
        </w:tc>
        <w:tc>
          <w:tcPr>
            <w:tcW w:w="2268" w:type="dxa"/>
          </w:tcPr>
          <w:p w:rsidR="00C47E67" w:rsidRPr="00C47E67" w:rsidRDefault="00C47E67" w:rsidP="00C47E67">
            <w:pPr>
              <w:spacing w:after="0" w:line="240" w:lineRule="auto"/>
              <w:jc w:val="center"/>
              <w:rPr>
                <w:rFonts w:ascii="GHEA Grapalat" w:hAnsi="GHEA Grapalat"/>
                <w:noProof/>
                <w:sz w:val="20"/>
                <w:szCs w:val="20"/>
              </w:rPr>
            </w:pPr>
            <w:r w:rsidRPr="00C47E67">
              <w:rPr>
                <w:rFonts w:ascii="GHEA Grapalat" w:hAnsi="GHEA Grapalat"/>
                <w:noProof/>
                <w:sz w:val="20"/>
                <w:szCs w:val="20"/>
              </w:rPr>
              <w:t>Մաթեմատիկայի գրավոր աշխատանքից</w:t>
            </w:r>
          </w:p>
          <w:p w:rsidR="00C47E67" w:rsidRPr="00C47E67" w:rsidRDefault="00C47E67" w:rsidP="00C47E67">
            <w:pPr>
              <w:spacing w:after="0" w:line="240" w:lineRule="auto"/>
              <w:jc w:val="center"/>
              <w:rPr>
                <w:rFonts w:ascii="GHEA Grapalat" w:hAnsi="GHEA Grapalat"/>
                <w:noProof/>
                <w:sz w:val="20"/>
                <w:szCs w:val="20"/>
              </w:rPr>
            </w:pPr>
            <w:r w:rsidRPr="00C47E67">
              <w:rPr>
                <w:rFonts w:ascii="GHEA Grapalat" w:hAnsi="GHEA Grapalat"/>
                <w:sz w:val="20"/>
                <w:szCs w:val="20"/>
                <w:lang w:val="af-ZA"/>
              </w:rPr>
              <w:t>«</w:t>
            </w:r>
            <w:r w:rsidRPr="00C47E67">
              <w:rPr>
                <w:rFonts w:ascii="GHEA Grapalat" w:hAnsi="GHEA Grapalat"/>
                <w:sz w:val="20"/>
                <w:szCs w:val="20"/>
              </w:rPr>
              <w:t>գերազանց</w:t>
            </w:r>
            <w:r w:rsidRPr="00C47E67">
              <w:rPr>
                <w:rFonts w:ascii="GHEA Grapalat" w:hAnsi="GHEA Grapalat"/>
                <w:sz w:val="20"/>
                <w:szCs w:val="20"/>
                <w:lang w:val="af-ZA"/>
              </w:rPr>
              <w:t>»  գնահատվածների %-ը</w:t>
            </w:r>
          </w:p>
        </w:tc>
        <w:tc>
          <w:tcPr>
            <w:tcW w:w="2410" w:type="dxa"/>
          </w:tcPr>
          <w:p w:rsidR="00C47E67" w:rsidRPr="00C47E67" w:rsidRDefault="00C47E67" w:rsidP="00C47E67">
            <w:pPr>
              <w:spacing w:after="0" w:line="240" w:lineRule="auto"/>
              <w:jc w:val="center"/>
              <w:rPr>
                <w:rFonts w:ascii="GHEA Grapalat" w:hAnsi="GHEA Grapalat"/>
                <w:noProof/>
                <w:sz w:val="20"/>
                <w:szCs w:val="20"/>
              </w:rPr>
            </w:pPr>
            <w:r w:rsidRPr="00C47E67">
              <w:rPr>
                <w:rFonts w:ascii="GHEA Grapalat" w:hAnsi="GHEA Grapalat"/>
                <w:noProof/>
                <w:sz w:val="20"/>
                <w:szCs w:val="20"/>
              </w:rPr>
              <w:t>Մաթեմատիկայի գրավոր աշխատանքից</w:t>
            </w:r>
          </w:p>
          <w:p w:rsidR="00C47E67" w:rsidRPr="00C47E67" w:rsidRDefault="00C47E67" w:rsidP="00C47E67">
            <w:pPr>
              <w:spacing w:after="0" w:line="240" w:lineRule="auto"/>
              <w:jc w:val="center"/>
              <w:rPr>
                <w:rFonts w:ascii="GHEA Grapalat" w:hAnsi="GHEA Grapalat"/>
                <w:noProof/>
                <w:sz w:val="20"/>
                <w:szCs w:val="20"/>
              </w:rPr>
            </w:pPr>
            <w:r w:rsidRPr="00C47E67">
              <w:rPr>
                <w:rFonts w:ascii="GHEA Grapalat" w:hAnsi="GHEA Grapalat"/>
                <w:sz w:val="20"/>
                <w:szCs w:val="20"/>
                <w:lang w:val="af-ZA"/>
              </w:rPr>
              <w:t>«</w:t>
            </w:r>
            <w:r w:rsidRPr="00C47E67">
              <w:rPr>
                <w:rFonts w:ascii="GHEA Grapalat" w:hAnsi="GHEA Grapalat"/>
                <w:sz w:val="20"/>
                <w:szCs w:val="20"/>
                <w:lang w:val="hy-AM"/>
              </w:rPr>
              <w:t>անբավարար</w:t>
            </w:r>
            <w:r w:rsidRPr="00C47E67">
              <w:rPr>
                <w:rFonts w:ascii="GHEA Grapalat" w:hAnsi="GHEA Grapalat"/>
                <w:sz w:val="20"/>
                <w:szCs w:val="20"/>
                <w:lang w:val="af-ZA"/>
              </w:rPr>
              <w:t>» գնահատվածների %-ը</w:t>
            </w:r>
          </w:p>
        </w:tc>
        <w:tc>
          <w:tcPr>
            <w:tcW w:w="2693" w:type="dxa"/>
          </w:tcPr>
          <w:p w:rsidR="00C47E67" w:rsidRPr="00C47E67" w:rsidRDefault="00C47E67" w:rsidP="00C47E67">
            <w:pPr>
              <w:spacing w:after="0" w:line="240" w:lineRule="auto"/>
              <w:jc w:val="center"/>
              <w:rPr>
                <w:rFonts w:ascii="GHEA Grapalat" w:hAnsi="GHEA Grapalat"/>
                <w:noProof/>
                <w:sz w:val="20"/>
                <w:szCs w:val="20"/>
              </w:rPr>
            </w:pPr>
            <w:r w:rsidRPr="00C47E67">
              <w:rPr>
                <w:rFonts w:ascii="GHEA Grapalat" w:hAnsi="GHEA Grapalat"/>
                <w:noProof/>
                <w:sz w:val="20"/>
                <w:szCs w:val="20"/>
              </w:rPr>
              <w:t xml:space="preserve">Նախորդ տարվա ամփոփիչ գրավոր աշխատանքից </w:t>
            </w:r>
            <w:r w:rsidRPr="00C47E67">
              <w:rPr>
                <w:rFonts w:ascii="GHEA Grapalat" w:hAnsi="GHEA Grapalat"/>
                <w:sz w:val="20"/>
                <w:szCs w:val="20"/>
                <w:lang w:val="af-ZA"/>
              </w:rPr>
              <w:t>«</w:t>
            </w:r>
            <w:r w:rsidRPr="00C47E67">
              <w:rPr>
                <w:rFonts w:ascii="GHEA Grapalat" w:hAnsi="GHEA Grapalat"/>
                <w:sz w:val="20"/>
                <w:szCs w:val="20"/>
              </w:rPr>
              <w:t>գերազանց</w:t>
            </w:r>
            <w:r w:rsidRPr="00C47E67">
              <w:rPr>
                <w:rFonts w:ascii="GHEA Grapalat" w:hAnsi="GHEA Grapalat"/>
                <w:sz w:val="20"/>
                <w:szCs w:val="20"/>
                <w:lang w:val="af-ZA"/>
              </w:rPr>
              <w:t>»  գնահատվածների %-ը</w:t>
            </w:r>
          </w:p>
        </w:tc>
        <w:tc>
          <w:tcPr>
            <w:tcW w:w="2352" w:type="dxa"/>
          </w:tcPr>
          <w:p w:rsidR="00C47E67" w:rsidRPr="00C47E67" w:rsidRDefault="00C47E67" w:rsidP="00C47E67">
            <w:pPr>
              <w:spacing w:after="0" w:line="240" w:lineRule="auto"/>
              <w:jc w:val="center"/>
              <w:rPr>
                <w:rFonts w:ascii="GHEA Grapalat" w:hAnsi="GHEA Grapalat"/>
                <w:noProof/>
                <w:sz w:val="20"/>
                <w:szCs w:val="20"/>
              </w:rPr>
            </w:pPr>
            <w:r w:rsidRPr="00C47E67">
              <w:rPr>
                <w:rFonts w:ascii="GHEA Grapalat" w:hAnsi="GHEA Grapalat"/>
                <w:noProof/>
                <w:sz w:val="20"/>
                <w:szCs w:val="20"/>
              </w:rPr>
              <w:t xml:space="preserve">Նախորդ տարվա ամփոփիչ գրավոր աշխատանքից </w:t>
            </w:r>
            <w:r w:rsidRPr="00C47E67">
              <w:rPr>
                <w:rFonts w:ascii="GHEA Grapalat" w:hAnsi="GHEA Grapalat"/>
                <w:sz w:val="20"/>
                <w:szCs w:val="20"/>
                <w:lang w:val="af-ZA"/>
              </w:rPr>
              <w:t>«</w:t>
            </w:r>
            <w:r w:rsidRPr="00C47E67">
              <w:rPr>
                <w:rFonts w:ascii="GHEA Grapalat" w:hAnsi="GHEA Grapalat"/>
                <w:sz w:val="20"/>
                <w:szCs w:val="20"/>
                <w:lang w:val="hy-AM"/>
              </w:rPr>
              <w:t>անբավարար</w:t>
            </w:r>
            <w:r w:rsidRPr="00C47E67">
              <w:rPr>
                <w:rFonts w:ascii="GHEA Grapalat" w:hAnsi="GHEA Grapalat"/>
                <w:sz w:val="20"/>
                <w:szCs w:val="20"/>
                <w:lang w:val="af-ZA"/>
              </w:rPr>
              <w:t>» գնահատվածների %-ը</w:t>
            </w:r>
          </w:p>
        </w:tc>
      </w:tr>
      <w:tr w:rsidR="00C47E67" w:rsidRPr="00C47E67" w:rsidTr="00C47E67">
        <w:trPr>
          <w:jc w:val="center"/>
        </w:trPr>
        <w:tc>
          <w:tcPr>
            <w:tcW w:w="936" w:type="dxa"/>
          </w:tcPr>
          <w:p w:rsidR="00C47E67" w:rsidRPr="00C47E67" w:rsidRDefault="00C47E67" w:rsidP="00C47E67">
            <w:pPr>
              <w:spacing w:after="0" w:line="240" w:lineRule="auto"/>
              <w:jc w:val="center"/>
              <w:rPr>
                <w:rFonts w:ascii="GHEA Grapalat" w:hAnsi="GHEA Grapalat"/>
                <w:noProof/>
                <w:sz w:val="20"/>
                <w:szCs w:val="20"/>
              </w:rPr>
            </w:pPr>
            <w:r w:rsidRPr="00C47E67">
              <w:rPr>
                <w:rFonts w:ascii="GHEA Grapalat" w:hAnsi="GHEA Grapalat"/>
                <w:noProof/>
                <w:sz w:val="20"/>
                <w:szCs w:val="20"/>
                <w:lang w:val="af-ZA"/>
              </w:rPr>
              <w:t>VII</w:t>
            </w:r>
          </w:p>
        </w:tc>
        <w:tc>
          <w:tcPr>
            <w:tcW w:w="2268" w:type="dxa"/>
          </w:tcPr>
          <w:p w:rsidR="00C47E67" w:rsidRPr="00C47E67" w:rsidRDefault="00C47E67" w:rsidP="00C47E67">
            <w:pPr>
              <w:spacing w:after="0" w:line="240" w:lineRule="auto"/>
              <w:jc w:val="center"/>
              <w:rPr>
                <w:rFonts w:ascii="GHEA Grapalat" w:hAnsi="GHEA Grapalat"/>
                <w:noProof/>
                <w:sz w:val="20"/>
                <w:szCs w:val="20"/>
              </w:rPr>
            </w:pPr>
            <w:r w:rsidRPr="00C47E67">
              <w:rPr>
                <w:rFonts w:ascii="GHEA Grapalat" w:hAnsi="GHEA Grapalat"/>
                <w:noProof/>
                <w:sz w:val="20"/>
                <w:szCs w:val="20"/>
              </w:rPr>
              <w:t>4%</w:t>
            </w:r>
          </w:p>
        </w:tc>
        <w:tc>
          <w:tcPr>
            <w:tcW w:w="2410" w:type="dxa"/>
          </w:tcPr>
          <w:p w:rsidR="00C47E67" w:rsidRPr="00C47E67" w:rsidRDefault="00C47E67" w:rsidP="00C47E67">
            <w:pPr>
              <w:spacing w:after="0" w:line="240" w:lineRule="auto"/>
              <w:jc w:val="center"/>
              <w:rPr>
                <w:rFonts w:ascii="GHEA Grapalat" w:hAnsi="GHEA Grapalat"/>
                <w:b/>
                <w:noProof/>
                <w:sz w:val="20"/>
                <w:szCs w:val="20"/>
              </w:rPr>
            </w:pPr>
            <w:r w:rsidRPr="00C47E67">
              <w:rPr>
                <w:rFonts w:ascii="GHEA Grapalat" w:hAnsi="GHEA Grapalat"/>
                <w:b/>
                <w:sz w:val="20"/>
                <w:szCs w:val="20"/>
                <w:lang w:val="af-ZA"/>
              </w:rPr>
              <w:t>24%</w:t>
            </w:r>
          </w:p>
        </w:tc>
        <w:tc>
          <w:tcPr>
            <w:tcW w:w="2693" w:type="dxa"/>
          </w:tcPr>
          <w:p w:rsidR="00C47E67" w:rsidRPr="00C47E67" w:rsidRDefault="00C47E67" w:rsidP="00C47E67">
            <w:pPr>
              <w:spacing w:after="0" w:line="240" w:lineRule="auto"/>
              <w:jc w:val="center"/>
              <w:rPr>
                <w:rFonts w:ascii="GHEA Grapalat" w:hAnsi="GHEA Grapalat"/>
                <w:noProof/>
                <w:sz w:val="20"/>
                <w:szCs w:val="20"/>
              </w:rPr>
            </w:pPr>
            <w:r w:rsidRPr="00C47E67">
              <w:rPr>
                <w:rFonts w:ascii="GHEA Grapalat" w:hAnsi="GHEA Grapalat"/>
                <w:noProof/>
                <w:sz w:val="20"/>
                <w:szCs w:val="20"/>
              </w:rPr>
              <w:t>26%</w:t>
            </w:r>
          </w:p>
        </w:tc>
        <w:tc>
          <w:tcPr>
            <w:tcW w:w="2352" w:type="dxa"/>
          </w:tcPr>
          <w:p w:rsidR="00C47E67" w:rsidRPr="00C47E67" w:rsidRDefault="00C47E67" w:rsidP="00C47E67">
            <w:pPr>
              <w:spacing w:after="0" w:line="240" w:lineRule="auto"/>
              <w:jc w:val="center"/>
              <w:rPr>
                <w:rFonts w:ascii="GHEA Grapalat" w:hAnsi="GHEA Grapalat"/>
                <w:b/>
                <w:noProof/>
                <w:sz w:val="20"/>
                <w:szCs w:val="20"/>
              </w:rPr>
            </w:pPr>
            <w:r w:rsidRPr="00C47E67">
              <w:rPr>
                <w:rFonts w:ascii="GHEA Grapalat" w:hAnsi="GHEA Grapalat"/>
                <w:b/>
                <w:sz w:val="20"/>
                <w:szCs w:val="20"/>
                <w:lang w:val="af-ZA"/>
              </w:rPr>
              <w:t>4%</w:t>
            </w:r>
          </w:p>
        </w:tc>
      </w:tr>
      <w:tr w:rsidR="00C47E67" w:rsidRPr="00C47E67" w:rsidTr="00C47E67">
        <w:trPr>
          <w:jc w:val="center"/>
        </w:trPr>
        <w:tc>
          <w:tcPr>
            <w:tcW w:w="936" w:type="dxa"/>
          </w:tcPr>
          <w:p w:rsidR="00C47E67" w:rsidRPr="00C47E67" w:rsidRDefault="00C47E67" w:rsidP="00C47E67">
            <w:pPr>
              <w:spacing w:after="0" w:line="240" w:lineRule="auto"/>
              <w:jc w:val="center"/>
              <w:rPr>
                <w:rFonts w:ascii="GHEA Grapalat" w:hAnsi="GHEA Grapalat"/>
                <w:noProof/>
                <w:sz w:val="20"/>
                <w:szCs w:val="20"/>
                <w:lang w:val="af-ZA"/>
              </w:rPr>
            </w:pPr>
            <w:r w:rsidRPr="00C47E67">
              <w:rPr>
                <w:rFonts w:ascii="GHEA Grapalat" w:hAnsi="GHEA Grapalat"/>
                <w:sz w:val="20"/>
                <w:szCs w:val="20"/>
                <w:lang w:val="af-ZA"/>
              </w:rPr>
              <w:t>VIII</w:t>
            </w:r>
          </w:p>
        </w:tc>
        <w:tc>
          <w:tcPr>
            <w:tcW w:w="2268" w:type="dxa"/>
          </w:tcPr>
          <w:p w:rsidR="00C47E67" w:rsidRPr="00C47E67" w:rsidRDefault="00C47E67" w:rsidP="00C47E67">
            <w:pPr>
              <w:spacing w:after="0" w:line="240" w:lineRule="auto"/>
              <w:jc w:val="center"/>
              <w:rPr>
                <w:rFonts w:ascii="GHEA Grapalat" w:hAnsi="GHEA Grapalat"/>
                <w:noProof/>
                <w:sz w:val="20"/>
                <w:szCs w:val="20"/>
              </w:rPr>
            </w:pPr>
            <w:r w:rsidRPr="00C47E67">
              <w:rPr>
                <w:rFonts w:ascii="GHEA Grapalat" w:hAnsi="GHEA Grapalat"/>
                <w:noProof/>
                <w:sz w:val="20"/>
                <w:szCs w:val="20"/>
                <w:lang w:val="af-ZA"/>
              </w:rPr>
              <w:t>0%</w:t>
            </w:r>
          </w:p>
        </w:tc>
        <w:tc>
          <w:tcPr>
            <w:tcW w:w="2410" w:type="dxa"/>
          </w:tcPr>
          <w:p w:rsidR="00C47E67" w:rsidRPr="00C47E67" w:rsidRDefault="00C47E67" w:rsidP="00C47E6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C47E67">
              <w:rPr>
                <w:rFonts w:ascii="GHEA Grapalat" w:hAnsi="GHEA Grapalat"/>
                <w:b/>
                <w:sz w:val="20"/>
                <w:szCs w:val="20"/>
                <w:lang w:val="af-ZA"/>
              </w:rPr>
              <w:t>23%</w:t>
            </w:r>
          </w:p>
        </w:tc>
        <w:tc>
          <w:tcPr>
            <w:tcW w:w="2693" w:type="dxa"/>
          </w:tcPr>
          <w:p w:rsidR="00C47E67" w:rsidRPr="00C47E67" w:rsidRDefault="00C47E67" w:rsidP="00C47E67">
            <w:pPr>
              <w:spacing w:after="0" w:line="240" w:lineRule="auto"/>
              <w:jc w:val="center"/>
              <w:rPr>
                <w:rFonts w:ascii="GHEA Grapalat" w:hAnsi="GHEA Grapalat"/>
                <w:noProof/>
                <w:sz w:val="20"/>
                <w:szCs w:val="20"/>
              </w:rPr>
            </w:pPr>
            <w:r w:rsidRPr="00C47E67">
              <w:rPr>
                <w:rFonts w:ascii="GHEA Grapalat" w:hAnsi="GHEA Grapalat"/>
                <w:sz w:val="20"/>
                <w:szCs w:val="20"/>
                <w:lang w:val="af-ZA"/>
              </w:rPr>
              <w:t>18%</w:t>
            </w:r>
          </w:p>
        </w:tc>
        <w:tc>
          <w:tcPr>
            <w:tcW w:w="2352" w:type="dxa"/>
          </w:tcPr>
          <w:p w:rsidR="00C47E67" w:rsidRPr="00C47E67" w:rsidRDefault="00C47E67" w:rsidP="00C47E6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C47E67">
              <w:rPr>
                <w:rFonts w:ascii="GHEA Grapalat" w:hAnsi="GHEA Grapalat"/>
                <w:b/>
                <w:sz w:val="20"/>
                <w:szCs w:val="20"/>
                <w:lang w:val="af-ZA"/>
              </w:rPr>
              <w:t>0%</w:t>
            </w:r>
          </w:p>
        </w:tc>
      </w:tr>
      <w:tr w:rsidR="00C47E67" w:rsidRPr="00C47E67" w:rsidTr="00C47E67">
        <w:trPr>
          <w:jc w:val="center"/>
        </w:trPr>
        <w:tc>
          <w:tcPr>
            <w:tcW w:w="936" w:type="dxa"/>
          </w:tcPr>
          <w:p w:rsidR="00C47E67" w:rsidRPr="00C47E67" w:rsidRDefault="00C47E67" w:rsidP="00C47E6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C47E67">
              <w:rPr>
                <w:rFonts w:ascii="GHEA Grapalat" w:hAnsi="GHEA Grapalat"/>
                <w:sz w:val="20"/>
                <w:szCs w:val="20"/>
                <w:lang w:val="af-ZA"/>
              </w:rPr>
              <w:t>IX</w:t>
            </w:r>
          </w:p>
        </w:tc>
        <w:tc>
          <w:tcPr>
            <w:tcW w:w="2268" w:type="dxa"/>
          </w:tcPr>
          <w:p w:rsidR="00C47E67" w:rsidRPr="00C47E67" w:rsidRDefault="00C47E67" w:rsidP="00C47E67">
            <w:pPr>
              <w:spacing w:after="0" w:line="240" w:lineRule="auto"/>
              <w:jc w:val="center"/>
              <w:rPr>
                <w:rFonts w:ascii="GHEA Grapalat" w:hAnsi="GHEA Grapalat"/>
                <w:noProof/>
                <w:sz w:val="20"/>
                <w:szCs w:val="20"/>
              </w:rPr>
            </w:pPr>
            <w:r w:rsidRPr="00C47E67">
              <w:rPr>
                <w:rFonts w:ascii="GHEA Grapalat" w:hAnsi="GHEA Grapalat"/>
                <w:sz w:val="20"/>
                <w:szCs w:val="20"/>
              </w:rPr>
              <w:t>18</w:t>
            </w:r>
            <w:r w:rsidRPr="00C47E67">
              <w:rPr>
                <w:rFonts w:ascii="GHEA Grapalat" w:hAnsi="GHEA Grapalat"/>
                <w:sz w:val="20"/>
                <w:szCs w:val="20"/>
                <w:lang w:val="hy-AM"/>
              </w:rPr>
              <w:t>%</w:t>
            </w:r>
          </w:p>
        </w:tc>
        <w:tc>
          <w:tcPr>
            <w:tcW w:w="2410" w:type="dxa"/>
          </w:tcPr>
          <w:p w:rsidR="00C47E67" w:rsidRPr="00C47E67" w:rsidRDefault="00C47E67" w:rsidP="00C47E6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C47E67">
              <w:rPr>
                <w:rFonts w:ascii="GHEA Grapalat" w:hAnsi="GHEA Grapalat"/>
                <w:b/>
                <w:sz w:val="20"/>
                <w:szCs w:val="20"/>
                <w:lang w:val="af-ZA"/>
              </w:rPr>
              <w:t>18%</w:t>
            </w:r>
          </w:p>
        </w:tc>
        <w:tc>
          <w:tcPr>
            <w:tcW w:w="2693" w:type="dxa"/>
          </w:tcPr>
          <w:p w:rsidR="00C47E67" w:rsidRPr="00C47E67" w:rsidRDefault="00C47E67" w:rsidP="00C47E6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7E67">
              <w:rPr>
                <w:rFonts w:ascii="GHEA Grapalat" w:hAnsi="GHEA Grapalat"/>
                <w:sz w:val="20"/>
                <w:szCs w:val="20"/>
                <w:lang w:val="af-ZA"/>
              </w:rPr>
              <w:t>24%</w:t>
            </w:r>
          </w:p>
        </w:tc>
        <w:tc>
          <w:tcPr>
            <w:tcW w:w="2352" w:type="dxa"/>
          </w:tcPr>
          <w:p w:rsidR="00C47E67" w:rsidRPr="00C47E67" w:rsidRDefault="00C47E67" w:rsidP="00C47E6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C47E67">
              <w:rPr>
                <w:rFonts w:ascii="GHEA Grapalat" w:hAnsi="GHEA Grapalat"/>
                <w:b/>
                <w:sz w:val="20"/>
                <w:szCs w:val="20"/>
                <w:lang w:val="af-ZA"/>
              </w:rPr>
              <w:t>0%</w:t>
            </w:r>
          </w:p>
        </w:tc>
      </w:tr>
    </w:tbl>
    <w:p w:rsidR="00B93E59" w:rsidRDefault="00B93E59" w:rsidP="00B93E59">
      <w:pPr>
        <w:spacing w:after="0"/>
        <w:ind w:firstLine="567"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 w:cs="GHEA Grapalat"/>
          <w:sz w:val="24"/>
          <w:szCs w:val="24"/>
          <w:lang w:val="af-ZA"/>
        </w:rPr>
        <w:t xml:space="preserve">ՀՀ Արմավիրի մարզի ստուգում իրականացված դպրոցներում </w:t>
      </w:r>
      <w:r>
        <w:rPr>
          <w:rFonts w:ascii="GHEA Grapalat" w:hAnsi="GHEA Grapalat"/>
          <w:sz w:val="24"/>
          <w:szCs w:val="24"/>
          <w:lang w:val="af-ZA"/>
        </w:rPr>
        <w:t>Հայոց լեզու առարկայի թելադրության միջին գնահատականներն համեմատաբար բարձր են հիմնական դպրոցում (VII-IX դասարաններ), իսկ Մաթեմատիկա առարկայի գրավոր աշխատանքի արդյունքները՝ ավագ դասարաններում (X,XI դասարաններ):</w:t>
      </w:r>
    </w:p>
    <w:p w:rsidR="00B93E59" w:rsidRPr="00FC55A1" w:rsidRDefault="00B93E59" w:rsidP="00B93E59">
      <w:pPr>
        <w:spacing w:after="0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B93E59">
        <w:rPr>
          <w:rFonts w:ascii="GHEA Grapalat" w:hAnsi="GHEA Grapalat"/>
          <w:noProof/>
          <w:sz w:val="24"/>
          <w:szCs w:val="24"/>
        </w:rPr>
        <w:drawing>
          <wp:inline distT="0" distB="0" distL="0" distR="0">
            <wp:extent cx="5772150" cy="2609850"/>
            <wp:effectExtent l="19050" t="0" r="19050" b="0"/>
            <wp:docPr id="6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C47E67" w:rsidRDefault="00B93E59" w:rsidP="00C47E67">
      <w:pPr>
        <w:spacing w:after="0"/>
        <w:ind w:firstLine="567"/>
        <w:jc w:val="both"/>
        <w:rPr>
          <w:rFonts w:ascii="GHEA Grapalat" w:hAnsi="GHEA Grapalat"/>
          <w:sz w:val="24"/>
          <w:szCs w:val="24"/>
          <w:lang w:val="af-ZA"/>
        </w:rPr>
      </w:pPr>
      <w:r w:rsidRPr="00B93E59">
        <w:rPr>
          <w:rFonts w:ascii="GHEA Grapalat" w:hAnsi="GHEA Grapalat" w:cs="GHEA Grapalat"/>
          <w:sz w:val="24"/>
          <w:szCs w:val="24"/>
          <w:lang w:val="hy-AM"/>
        </w:rPr>
        <w:t xml:space="preserve">ՀՀ Վայոց ձորի մարզի ստուգված դպրոցներում </w:t>
      </w:r>
      <w:r w:rsidRPr="00BB4B56">
        <w:rPr>
          <w:rFonts w:ascii="GHEA Grapalat" w:hAnsi="GHEA Grapalat"/>
          <w:sz w:val="24"/>
          <w:szCs w:val="24"/>
          <w:lang w:val="af-ZA"/>
        </w:rPr>
        <w:t>Հայոց լեզու առարկայի թելադրության միջին գնահատականներն համեմատաբար բարձր Մաթեմատիկա առարկայի գրավոր աշխատանքի միջին գնահատականներից:</w:t>
      </w:r>
    </w:p>
    <w:p w:rsidR="00B93E59" w:rsidRDefault="00B93E59" w:rsidP="00C47E67">
      <w:pPr>
        <w:spacing w:after="0"/>
        <w:ind w:firstLine="567"/>
        <w:jc w:val="both"/>
        <w:rPr>
          <w:rFonts w:ascii="GHEA Grapalat" w:hAnsi="GHEA Grapalat" w:cs="GHEA Grapalat"/>
          <w:sz w:val="24"/>
          <w:szCs w:val="24"/>
        </w:rPr>
      </w:pPr>
      <w:r w:rsidRPr="00B93E59">
        <w:rPr>
          <w:rFonts w:ascii="GHEA Grapalat" w:hAnsi="GHEA Grapalat" w:cs="GHEA Grapalat"/>
          <w:noProof/>
          <w:sz w:val="24"/>
          <w:szCs w:val="24"/>
        </w:rPr>
        <w:drawing>
          <wp:inline distT="0" distB="0" distL="0" distR="0">
            <wp:extent cx="5448300" cy="2943225"/>
            <wp:effectExtent l="19050" t="0" r="19050" b="0"/>
            <wp:docPr id="8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B93E59" w:rsidRDefault="00B5772E" w:rsidP="00B93E59">
      <w:pPr>
        <w:spacing w:after="0"/>
        <w:ind w:right="-143" w:firstLine="567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ՀՀ Կոտայքի և ՀՀ Գեղարքունիքի մարզերի երկուական դպրոցներում իրականացված ստուգումների արդյունքները ամփոփման փուլում են: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BE5F1"/>
        <w:tblLook w:val="04A0" w:firstRow="1" w:lastRow="0" w:firstColumn="1" w:lastColumn="0" w:noHBand="0" w:noVBand="1"/>
      </w:tblPr>
      <w:tblGrid>
        <w:gridCol w:w="10989"/>
      </w:tblGrid>
      <w:tr w:rsidR="00966949" w:rsidRPr="0044444F" w:rsidTr="00C11CBC">
        <w:tc>
          <w:tcPr>
            <w:tcW w:w="10989" w:type="dxa"/>
            <w:tcBorders>
              <w:top w:val="nil"/>
              <w:left w:val="nil"/>
              <w:bottom w:val="nil"/>
              <w:right w:val="nil"/>
            </w:tcBorders>
            <w:shd w:val="clear" w:color="auto" w:fill="DBE5F1"/>
          </w:tcPr>
          <w:p w:rsidR="00966949" w:rsidRPr="00501622" w:rsidRDefault="00966949" w:rsidP="00DB799D">
            <w:pPr>
              <w:tabs>
                <w:tab w:val="left" w:pos="993"/>
              </w:tabs>
              <w:spacing w:after="0" w:line="360" w:lineRule="auto"/>
              <w:rPr>
                <w:rFonts w:ascii="GHEA Grapalat" w:hAnsi="GHEA Grapalat"/>
                <w:b/>
                <w:i/>
                <w:sz w:val="24"/>
                <w:szCs w:val="24"/>
                <w:lang w:val="af-ZA"/>
              </w:rPr>
            </w:pPr>
            <w:r w:rsidRPr="00501622">
              <w:rPr>
                <w:rFonts w:ascii="GHEA Grapalat" w:hAnsi="GHEA Grapalat"/>
                <w:b/>
                <w:i/>
                <w:sz w:val="24"/>
                <w:szCs w:val="24"/>
                <w:lang w:val="af-ZA"/>
              </w:rPr>
              <w:t>Ձեռնարկված միջոցառումները՝</w:t>
            </w:r>
          </w:p>
        </w:tc>
      </w:tr>
    </w:tbl>
    <w:p w:rsidR="00B93E59" w:rsidRDefault="00B93E59" w:rsidP="00B93E59">
      <w:pPr>
        <w:spacing w:after="0"/>
        <w:ind w:firstLine="709"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Ստուգումների արդյունքում 5 ուսումնական հաստատություններում էլ հայտնաբերվել են կրթության բնագավառը կարգավորող ՀՀ օրենսդրության պահանջների խախտումներ, կազմվել է 5 ակտ: </w:t>
      </w:r>
      <w:r w:rsidR="00927965">
        <w:rPr>
          <w:rFonts w:ascii="GHEA Grapalat" w:hAnsi="GHEA Grapalat"/>
          <w:sz w:val="24"/>
          <w:szCs w:val="24"/>
          <w:lang w:val="af-ZA"/>
        </w:rPr>
        <w:t>Կ</w:t>
      </w:r>
      <w:r>
        <w:rPr>
          <w:rFonts w:ascii="GHEA Grapalat" w:hAnsi="GHEA Grapalat"/>
          <w:sz w:val="24"/>
          <w:szCs w:val="24"/>
          <w:lang w:val="af-ZA"/>
        </w:rPr>
        <w:t>Տ</w:t>
      </w:r>
      <w:r w:rsidR="00927965">
        <w:rPr>
          <w:rFonts w:ascii="GHEA Grapalat" w:hAnsi="GHEA Grapalat"/>
          <w:sz w:val="24"/>
          <w:szCs w:val="24"/>
          <w:lang w:val="af-ZA"/>
        </w:rPr>
        <w:t>Մ</w:t>
      </w:r>
      <w:r>
        <w:rPr>
          <w:rFonts w:ascii="GHEA Grapalat" w:hAnsi="GHEA Grapalat"/>
          <w:sz w:val="24"/>
          <w:szCs w:val="24"/>
          <w:lang w:val="af-ZA"/>
        </w:rPr>
        <w:t xml:space="preserve"> ղեկավարի կողմից 5 հաստատությունների տնօրեններին և 3</w:t>
      </w:r>
      <w:r w:rsidRPr="004B2A9A">
        <w:rPr>
          <w:rFonts w:ascii="GHEA Grapalat" w:hAnsi="GHEA Grapalat"/>
          <w:sz w:val="24"/>
          <w:szCs w:val="24"/>
          <w:lang w:val="af-ZA"/>
        </w:rPr>
        <w:t xml:space="preserve"> կառավարման խորհրդի նախագահ</w:t>
      </w:r>
      <w:r>
        <w:rPr>
          <w:rFonts w:ascii="GHEA Grapalat" w:hAnsi="GHEA Grapalat"/>
          <w:sz w:val="24"/>
          <w:szCs w:val="24"/>
          <w:lang w:val="af-ZA"/>
        </w:rPr>
        <w:t>ներին</w:t>
      </w:r>
      <w:r w:rsidRPr="004B2A9A">
        <w:rPr>
          <w:rFonts w:ascii="GHEA Grapalat" w:hAnsi="GHEA Grapalat"/>
          <w:sz w:val="24"/>
          <w:szCs w:val="24"/>
          <w:lang w:val="af-ZA"/>
        </w:rPr>
        <w:t>՝ համաձայն կարգադրագրերի, տրվել են հանձնարարականներ:</w:t>
      </w:r>
    </w:p>
    <w:p w:rsidR="00B93E59" w:rsidRDefault="00B93E59" w:rsidP="00B93E59">
      <w:pPr>
        <w:spacing w:after="0"/>
        <w:ind w:firstLine="709"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>Ստուգումների արդյունքներն ուղարկվել են ՀՀ Արմավիրի և ՀՀ Վայոց ձորի մարզպետներին:</w:t>
      </w:r>
    </w:p>
    <w:p w:rsidR="00B5772E" w:rsidRPr="002F4C9B" w:rsidRDefault="00B5772E" w:rsidP="00B5772E">
      <w:pPr>
        <w:tabs>
          <w:tab w:val="left" w:pos="426"/>
        </w:tabs>
        <w:spacing w:after="0"/>
        <w:jc w:val="both"/>
        <w:rPr>
          <w:rFonts w:ascii="GHEA Grapalat" w:hAnsi="GHEA Grapalat"/>
          <w:b/>
          <w:noProof/>
          <w:color w:val="000000"/>
          <w:sz w:val="24"/>
          <w:szCs w:val="24"/>
          <w:lang w:val="af-ZA" w:eastAsia="ru-RU"/>
        </w:rPr>
      </w:pPr>
    </w:p>
    <w:p w:rsidR="00B5772E" w:rsidRPr="002F4C9B" w:rsidRDefault="00B5772E" w:rsidP="00B5772E">
      <w:pPr>
        <w:tabs>
          <w:tab w:val="left" w:pos="426"/>
        </w:tabs>
        <w:spacing w:after="0"/>
        <w:jc w:val="both"/>
        <w:rPr>
          <w:rFonts w:ascii="GHEA Grapalat" w:hAnsi="GHEA Grapalat"/>
          <w:b/>
          <w:noProof/>
          <w:color w:val="000000"/>
          <w:sz w:val="24"/>
          <w:szCs w:val="24"/>
          <w:lang w:val="af-ZA" w:eastAsia="ru-RU"/>
        </w:rPr>
      </w:pPr>
      <w:r>
        <w:rPr>
          <w:rFonts w:ascii="GHEA Grapalat" w:hAnsi="GHEA Grapalat"/>
          <w:b/>
          <w:noProof/>
          <w:color w:val="000000"/>
          <w:sz w:val="24"/>
          <w:szCs w:val="24"/>
          <w:lang w:eastAsia="ru-RU"/>
        </w:rPr>
        <w:t>Նախնական</w:t>
      </w:r>
      <w:r w:rsidRPr="002F4C9B">
        <w:rPr>
          <w:rFonts w:ascii="GHEA Grapalat" w:hAnsi="GHEA Grapalat"/>
          <w:b/>
          <w:noProof/>
          <w:color w:val="000000"/>
          <w:sz w:val="24"/>
          <w:szCs w:val="24"/>
          <w:lang w:val="af-ZA" w:eastAsia="ru-RU"/>
        </w:rPr>
        <w:t xml:space="preserve"> </w:t>
      </w:r>
      <w:r>
        <w:rPr>
          <w:rFonts w:ascii="GHEA Grapalat" w:hAnsi="GHEA Grapalat"/>
          <w:b/>
          <w:noProof/>
          <w:color w:val="000000"/>
          <w:sz w:val="24"/>
          <w:szCs w:val="24"/>
          <w:lang w:eastAsia="ru-RU"/>
        </w:rPr>
        <w:t>և</w:t>
      </w:r>
      <w:r w:rsidRPr="002F4C9B">
        <w:rPr>
          <w:rFonts w:ascii="GHEA Grapalat" w:hAnsi="GHEA Grapalat"/>
          <w:b/>
          <w:noProof/>
          <w:color w:val="000000"/>
          <w:sz w:val="24"/>
          <w:szCs w:val="24"/>
          <w:lang w:val="af-ZA" w:eastAsia="ru-RU"/>
        </w:rPr>
        <w:t xml:space="preserve"> </w:t>
      </w:r>
      <w:r>
        <w:rPr>
          <w:rFonts w:ascii="GHEA Grapalat" w:hAnsi="GHEA Grapalat"/>
          <w:b/>
          <w:noProof/>
          <w:color w:val="000000"/>
          <w:sz w:val="24"/>
          <w:szCs w:val="24"/>
          <w:lang w:eastAsia="ru-RU"/>
        </w:rPr>
        <w:t>միջին</w:t>
      </w:r>
      <w:r w:rsidRPr="002F4C9B">
        <w:rPr>
          <w:rFonts w:ascii="GHEA Grapalat" w:hAnsi="GHEA Grapalat"/>
          <w:b/>
          <w:noProof/>
          <w:color w:val="000000"/>
          <w:sz w:val="24"/>
          <w:szCs w:val="24"/>
          <w:lang w:val="af-ZA" w:eastAsia="ru-RU"/>
        </w:rPr>
        <w:t xml:space="preserve"> </w:t>
      </w:r>
      <w:r>
        <w:rPr>
          <w:rFonts w:ascii="GHEA Grapalat" w:hAnsi="GHEA Grapalat"/>
          <w:b/>
          <w:noProof/>
          <w:color w:val="000000"/>
          <w:sz w:val="24"/>
          <w:szCs w:val="24"/>
          <w:lang w:eastAsia="ru-RU"/>
        </w:rPr>
        <w:t>մասնագիտական</w:t>
      </w:r>
      <w:r w:rsidRPr="002F4C9B">
        <w:rPr>
          <w:rFonts w:ascii="GHEA Grapalat" w:hAnsi="GHEA Grapalat"/>
          <w:b/>
          <w:noProof/>
          <w:color w:val="000000"/>
          <w:sz w:val="24"/>
          <w:szCs w:val="24"/>
          <w:lang w:val="af-ZA" w:eastAsia="ru-RU"/>
        </w:rPr>
        <w:t xml:space="preserve"> </w:t>
      </w:r>
      <w:r>
        <w:rPr>
          <w:rFonts w:ascii="GHEA Grapalat" w:hAnsi="GHEA Grapalat"/>
          <w:b/>
          <w:noProof/>
          <w:color w:val="000000"/>
          <w:sz w:val="24"/>
          <w:szCs w:val="24"/>
          <w:lang w:eastAsia="ru-RU"/>
        </w:rPr>
        <w:t>կրթության</w:t>
      </w:r>
      <w:r w:rsidRPr="002F4C9B">
        <w:rPr>
          <w:rFonts w:ascii="GHEA Grapalat" w:hAnsi="GHEA Grapalat"/>
          <w:b/>
          <w:noProof/>
          <w:color w:val="000000"/>
          <w:sz w:val="24"/>
          <w:szCs w:val="24"/>
          <w:lang w:val="af-ZA" w:eastAsia="ru-RU"/>
        </w:rPr>
        <w:t xml:space="preserve"> </w:t>
      </w:r>
      <w:r>
        <w:rPr>
          <w:rFonts w:ascii="GHEA Grapalat" w:hAnsi="GHEA Grapalat"/>
          <w:b/>
          <w:noProof/>
          <w:color w:val="000000"/>
          <w:sz w:val="24"/>
          <w:szCs w:val="24"/>
          <w:lang w:eastAsia="ru-RU"/>
        </w:rPr>
        <w:t>ոլորտ</w:t>
      </w:r>
    </w:p>
    <w:p w:rsidR="00B5772E" w:rsidRPr="00B5772E" w:rsidRDefault="00B5772E" w:rsidP="00B5772E">
      <w:pPr>
        <w:tabs>
          <w:tab w:val="left" w:pos="0"/>
          <w:tab w:val="left" w:pos="567"/>
        </w:tabs>
        <w:spacing w:line="240" w:lineRule="auto"/>
        <w:ind w:right="-104" w:firstLine="513"/>
        <w:jc w:val="both"/>
        <w:rPr>
          <w:rFonts w:ascii="GHEA Grapalat" w:hAnsi="GHEA Grapalat" w:cs="Sylfaen"/>
          <w:b/>
          <w:lang w:val="af-ZA"/>
        </w:rPr>
      </w:pPr>
      <w:r w:rsidRPr="000627DA">
        <w:rPr>
          <w:rFonts w:ascii="GHEA Grapalat" w:hAnsi="GHEA Grapalat"/>
          <w:b/>
          <w:noProof/>
          <w:color w:val="000000"/>
          <w:sz w:val="24"/>
          <w:szCs w:val="24"/>
          <w:lang w:val="hy-AM" w:eastAsia="ru-RU"/>
        </w:rPr>
        <w:t>2.</w:t>
      </w:r>
      <w:r w:rsidRPr="002F4C9B">
        <w:rPr>
          <w:rFonts w:ascii="GHEA Grapalat" w:hAnsi="GHEA Grapalat"/>
          <w:b/>
          <w:noProof/>
          <w:color w:val="000000"/>
          <w:sz w:val="24"/>
          <w:szCs w:val="24"/>
          <w:lang w:val="af-ZA" w:eastAsia="ru-RU"/>
        </w:rPr>
        <w:t>4</w:t>
      </w:r>
      <w:r w:rsidRPr="006838A2">
        <w:rPr>
          <w:rFonts w:ascii="GHEA Grapalat" w:hAnsi="GHEA Grapalat"/>
          <w:b/>
          <w:noProof/>
          <w:sz w:val="24"/>
          <w:szCs w:val="24"/>
          <w:lang w:val="hy-AM" w:eastAsia="ru-RU"/>
        </w:rPr>
        <w:t xml:space="preserve">. </w:t>
      </w:r>
      <w:r w:rsidRPr="006838A2">
        <w:rPr>
          <w:rFonts w:ascii="GHEA Grapalat" w:hAnsi="GHEA Grapalat" w:cs="Sylfaen"/>
          <w:b/>
          <w:sz w:val="24"/>
          <w:szCs w:val="24"/>
          <w:lang w:val="af-ZA"/>
        </w:rPr>
        <w:t xml:space="preserve">ՀՀ 2 նախնական մասնագիտական (արհեստագործական)  և 6 միջին մասնագիտական կրթական ծրագրեր իրականացնող ուսումնական հաստատություններ                                                             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4A0" w:firstRow="1" w:lastRow="0" w:firstColumn="1" w:lastColumn="0" w:noHBand="0" w:noVBand="1"/>
      </w:tblPr>
      <w:tblGrid>
        <w:gridCol w:w="10989"/>
      </w:tblGrid>
      <w:tr w:rsidR="00B5772E" w:rsidRPr="00B34157" w:rsidTr="002F4C9B">
        <w:trPr>
          <w:trHeight w:val="377"/>
        </w:trPr>
        <w:tc>
          <w:tcPr>
            <w:tcW w:w="10989" w:type="dxa"/>
            <w:tcBorders>
              <w:top w:val="nil"/>
              <w:left w:val="nil"/>
              <w:bottom w:val="nil"/>
              <w:right w:val="nil"/>
            </w:tcBorders>
            <w:shd w:val="clear" w:color="auto" w:fill="C6D9F1"/>
          </w:tcPr>
          <w:p w:rsidR="00B5772E" w:rsidRPr="00B34157" w:rsidRDefault="00B5772E" w:rsidP="002F4C9B">
            <w:pPr>
              <w:spacing w:after="0" w:line="360" w:lineRule="auto"/>
              <w:rPr>
                <w:rFonts w:ascii="GHEA Grapalat" w:hAnsi="GHEA Grapalat" w:cs="Sylfaen"/>
                <w:b/>
                <w:sz w:val="24"/>
                <w:szCs w:val="24"/>
                <w:lang w:val="is-IS"/>
              </w:rPr>
            </w:pPr>
            <w:r w:rsidRPr="00B34157">
              <w:rPr>
                <w:rFonts w:ascii="GHEA Grapalat" w:hAnsi="GHEA Grapalat" w:cs="Sylfaen"/>
                <w:b/>
                <w:sz w:val="24"/>
                <w:szCs w:val="24"/>
                <w:lang w:val="is-IS"/>
              </w:rPr>
              <w:t>Հիմքը`</w:t>
            </w:r>
          </w:p>
        </w:tc>
      </w:tr>
    </w:tbl>
    <w:p w:rsidR="00B5772E" w:rsidRPr="00300F71" w:rsidRDefault="00B5772E" w:rsidP="00B5772E">
      <w:pPr>
        <w:spacing w:after="0"/>
        <w:ind w:firstLine="567"/>
        <w:jc w:val="both"/>
        <w:rPr>
          <w:rFonts w:ascii="GHEA Grapalat" w:hAnsi="GHEA Grapalat" w:cs="GHEA Grapalat"/>
          <w:sz w:val="24"/>
          <w:szCs w:val="24"/>
        </w:rPr>
      </w:pPr>
      <w:r>
        <w:rPr>
          <w:rFonts w:ascii="GHEA Grapalat" w:hAnsi="GHEA Grapalat" w:cs="Sylfaen"/>
          <w:sz w:val="24"/>
          <w:szCs w:val="24"/>
          <w:lang w:val="af-ZA"/>
        </w:rPr>
        <w:t>ԿՏՄ</w:t>
      </w:r>
      <w:r w:rsidRPr="006F1F5C">
        <w:rPr>
          <w:rFonts w:ascii="GHEA Grapalat" w:hAnsi="GHEA Grapalat" w:cs="Sylfaen"/>
          <w:sz w:val="24"/>
          <w:szCs w:val="24"/>
          <w:lang w:val="af-ZA"/>
        </w:rPr>
        <w:t xml:space="preserve"> 201</w:t>
      </w:r>
      <w:r>
        <w:rPr>
          <w:rFonts w:ascii="GHEA Grapalat" w:hAnsi="GHEA Grapalat" w:cs="Sylfaen"/>
          <w:sz w:val="24"/>
          <w:szCs w:val="24"/>
          <w:lang w:val="af-ZA"/>
        </w:rPr>
        <w:t>9</w:t>
      </w:r>
      <w:r w:rsidRPr="006F1F5C">
        <w:rPr>
          <w:rFonts w:ascii="GHEA Grapalat" w:hAnsi="GHEA Grapalat" w:cs="Sylfaen"/>
          <w:sz w:val="24"/>
          <w:szCs w:val="24"/>
          <w:lang w:val="af-ZA"/>
        </w:rPr>
        <w:t xml:space="preserve"> թվականի </w:t>
      </w:r>
      <w:r>
        <w:rPr>
          <w:rFonts w:ascii="GHEA Grapalat" w:hAnsi="GHEA Grapalat" w:cs="Sylfaen"/>
          <w:sz w:val="24"/>
          <w:szCs w:val="24"/>
          <w:lang w:val="af-ZA"/>
        </w:rPr>
        <w:t>տ</w:t>
      </w:r>
      <w:r w:rsidRPr="006F1F5C">
        <w:rPr>
          <w:rFonts w:ascii="GHEA Grapalat" w:hAnsi="GHEA Grapalat" w:cs="Sylfaen"/>
          <w:sz w:val="24"/>
          <w:szCs w:val="24"/>
          <w:lang w:val="af-ZA"/>
        </w:rPr>
        <w:t>արեկան գործունեության ծրագ</w:t>
      </w:r>
      <w:r>
        <w:rPr>
          <w:rFonts w:ascii="GHEA Grapalat" w:hAnsi="GHEA Grapalat" w:cs="Sylfaen"/>
          <w:sz w:val="24"/>
          <w:szCs w:val="24"/>
          <w:lang w:val="af-ZA"/>
        </w:rPr>
        <w:t xml:space="preserve">իրը, ստուգումների ժամանակացույցը, ԿՏՄ ղեկավարի՝ </w:t>
      </w:r>
      <w:r w:rsidR="00001F57">
        <w:rPr>
          <w:rFonts w:ascii="GHEA Grapalat" w:hAnsi="GHEA Grapalat" w:cs="Sylfaen"/>
          <w:sz w:val="24"/>
          <w:szCs w:val="24"/>
          <w:lang w:val="af-ZA"/>
        </w:rPr>
        <w:t xml:space="preserve">23.01.2019թ. N7-Ա, N 8-Ա, </w:t>
      </w:r>
      <w:r w:rsidR="00001F57" w:rsidRPr="00001F57">
        <w:rPr>
          <w:rFonts w:ascii="GHEA Grapalat" w:hAnsi="GHEA Grapalat" w:cs="Sylfaen"/>
          <w:sz w:val="24"/>
          <w:szCs w:val="24"/>
          <w:lang w:val="hy-AM"/>
        </w:rPr>
        <w:t>30.01.2019թ. N 15</w:t>
      </w:r>
      <w:r w:rsidR="00001F57">
        <w:rPr>
          <w:rFonts w:ascii="GHEA Grapalat" w:hAnsi="GHEA Grapalat" w:cs="Sylfaen"/>
          <w:sz w:val="24"/>
          <w:szCs w:val="24"/>
        </w:rPr>
        <w:t>-Ա</w:t>
      </w:r>
      <w:r w:rsidRPr="00001F57">
        <w:rPr>
          <w:rFonts w:ascii="GHEA Grapalat" w:hAnsi="GHEA Grapalat" w:cs="Sylfaen"/>
          <w:color w:val="FF0000"/>
          <w:sz w:val="24"/>
          <w:szCs w:val="24"/>
          <w:lang w:val="af-ZA"/>
        </w:rPr>
        <w:t>,</w:t>
      </w:r>
      <w:r w:rsidRPr="00B5772E">
        <w:rPr>
          <w:rFonts w:ascii="GHEA Grapalat" w:hAnsi="GHEA Grapalat" w:cs="Sylfaen"/>
          <w:color w:val="FF0000"/>
          <w:sz w:val="24"/>
          <w:szCs w:val="24"/>
          <w:lang w:val="af-ZA"/>
        </w:rPr>
        <w:t xml:space="preserve"> </w:t>
      </w:r>
      <w:r w:rsidR="00001F57" w:rsidRPr="00001F57">
        <w:rPr>
          <w:rFonts w:ascii="GHEA Grapalat" w:hAnsi="GHEA Grapalat" w:cs="Sylfaen"/>
          <w:sz w:val="24"/>
          <w:szCs w:val="24"/>
          <w:lang w:val="af-ZA"/>
        </w:rPr>
        <w:t>19.02.2019թ.</w:t>
      </w:r>
      <w:r w:rsidR="00001F5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001F57" w:rsidRPr="00001F57">
        <w:rPr>
          <w:rFonts w:ascii="GHEA Grapalat" w:hAnsi="GHEA Grapalat" w:cs="Sylfaen"/>
          <w:sz w:val="24"/>
          <w:szCs w:val="24"/>
          <w:lang w:val="af-ZA"/>
        </w:rPr>
        <w:t>N28-Ա,</w:t>
      </w:r>
      <w:r w:rsidR="00001F57">
        <w:rPr>
          <w:rFonts w:ascii="GHEA Grapalat" w:hAnsi="GHEA Grapalat" w:cs="Sylfaen"/>
          <w:sz w:val="24"/>
          <w:szCs w:val="24"/>
          <w:lang w:val="af-ZA"/>
        </w:rPr>
        <w:t xml:space="preserve"> 25.02.2019թ. N33-Ա, 07.03.2019թ. N40-Ա,</w:t>
      </w:r>
      <w:r w:rsidR="007C25E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118D1">
        <w:rPr>
          <w:rFonts w:ascii="GHEA Grapalat" w:hAnsi="GHEA Grapalat" w:cs="Sylfaen"/>
          <w:sz w:val="24"/>
          <w:szCs w:val="24"/>
          <w:lang w:val="af-ZA"/>
        </w:rPr>
        <w:t>N41-Ա, 15.03.2019թ. N45-Ա հրամաններ</w:t>
      </w:r>
      <w:r>
        <w:rPr>
          <w:rFonts w:ascii="GHEA Grapalat" w:hAnsi="GHEA Grapalat" w:cs="Sylfaen"/>
          <w:sz w:val="24"/>
          <w:szCs w:val="24"/>
          <w:lang w:val="af-ZA"/>
        </w:rPr>
        <w:t>ը: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4A0" w:firstRow="1" w:lastRow="0" w:firstColumn="1" w:lastColumn="0" w:noHBand="0" w:noVBand="1"/>
      </w:tblPr>
      <w:tblGrid>
        <w:gridCol w:w="10989"/>
      </w:tblGrid>
      <w:tr w:rsidR="00B5772E" w:rsidRPr="00B34157" w:rsidTr="002F4C9B">
        <w:trPr>
          <w:trHeight w:val="322"/>
        </w:trPr>
        <w:tc>
          <w:tcPr>
            <w:tcW w:w="10989" w:type="dxa"/>
            <w:tcBorders>
              <w:top w:val="nil"/>
              <w:left w:val="nil"/>
              <w:bottom w:val="nil"/>
              <w:right w:val="nil"/>
            </w:tcBorders>
            <w:shd w:val="clear" w:color="auto" w:fill="C6D9F1"/>
          </w:tcPr>
          <w:p w:rsidR="00B5772E" w:rsidRPr="00501622" w:rsidRDefault="00B5772E" w:rsidP="002F4C9B">
            <w:pPr>
              <w:spacing w:after="0"/>
              <w:jc w:val="both"/>
              <w:rPr>
                <w:rFonts w:ascii="GHEA Grapalat" w:hAnsi="GHEA Grapalat"/>
                <w:b/>
                <w:i/>
                <w:sz w:val="24"/>
                <w:szCs w:val="24"/>
                <w:lang w:val="is-IS"/>
              </w:rPr>
            </w:pPr>
            <w:r w:rsidRPr="00501622">
              <w:rPr>
                <w:rFonts w:ascii="GHEA Grapalat" w:hAnsi="GHEA Grapalat"/>
                <w:b/>
                <w:i/>
                <w:sz w:val="24"/>
                <w:szCs w:val="24"/>
                <w:lang w:val="is-IS"/>
              </w:rPr>
              <w:t>Նպատակը`</w:t>
            </w:r>
          </w:p>
        </w:tc>
      </w:tr>
    </w:tbl>
    <w:p w:rsidR="00B5772E" w:rsidRDefault="001118D1" w:rsidP="00B5772E">
      <w:pPr>
        <w:spacing w:after="0"/>
        <w:ind w:firstLine="567"/>
        <w:jc w:val="both"/>
        <w:rPr>
          <w:rFonts w:ascii="GHEA Grapalat" w:hAnsi="GHEA Grapalat" w:cs="Arial"/>
          <w:sz w:val="24"/>
          <w:szCs w:val="24"/>
        </w:rPr>
      </w:pPr>
      <w:r w:rsidRPr="001118D1">
        <w:rPr>
          <w:rFonts w:ascii="GHEA Grapalat" w:hAnsi="GHEA Grapalat" w:cs="Sylfaen"/>
          <w:sz w:val="24"/>
          <w:szCs w:val="24"/>
        </w:rPr>
        <w:t xml:space="preserve">Նախնական և միջին մասնագիտական կրթական ծրագրեր իրականացնող ուսումնական հաստատությունների կառավարման և կրթական գործընթացի </w:t>
      </w:r>
      <w:r w:rsidRPr="001118D1">
        <w:rPr>
          <w:rFonts w:ascii="GHEA Grapalat" w:hAnsi="GHEA Grapalat" w:cs="Sylfaen"/>
          <w:sz w:val="24"/>
          <w:szCs w:val="24"/>
          <w:lang w:val="af-ZA"/>
        </w:rPr>
        <w:t xml:space="preserve">արդյունավետության բարձրացմանը նպաստելը, հաստատությունների </w:t>
      </w:r>
      <w:r w:rsidRPr="001118D1">
        <w:rPr>
          <w:rFonts w:ascii="GHEA Grapalat" w:hAnsi="GHEA Grapalat" w:cs="Sylfaen"/>
          <w:sz w:val="24"/>
          <w:szCs w:val="24"/>
        </w:rPr>
        <w:t>կրթական</w:t>
      </w:r>
      <w:r w:rsidRPr="001118D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1118D1">
        <w:rPr>
          <w:rFonts w:ascii="GHEA Grapalat" w:hAnsi="GHEA Grapalat" w:cs="Sylfaen"/>
          <w:sz w:val="24"/>
          <w:szCs w:val="24"/>
        </w:rPr>
        <w:t>գործունեության</w:t>
      </w:r>
      <w:r w:rsidRPr="001118D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1118D1">
        <w:rPr>
          <w:rFonts w:ascii="GHEA Grapalat" w:hAnsi="GHEA Grapalat" w:cs="Sylfaen"/>
          <w:sz w:val="24"/>
          <w:szCs w:val="24"/>
        </w:rPr>
        <w:t>ռիսկայնությունը</w:t>
      </w:r>
      <w:r w:rsidRPr="001118D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1118D1">
        <w:rPr>
          <w:rFonts w:ascii="GHEA Grapalat" w:hAnsi="GHEA Grapalat" w:cs="Arial"/>
          <w:sz w:val="24"/>
          <w:szCs w:val="24"/>
        </w:rPr>
        <w:t>վերլուծելը</w:t>
      </w:r>
      <w:r>
        <w:rPr>
          <w:rFonts w:ascii="GHEA Grapalat" w:hAnsi="GHEA Grapalat" w:cs="Arial"/>
          <w:sz w:val="24"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4A0" w:firstRow="1" w:lastRow="0" w:firstColumn="1" w:lastColumn="0" w:noHBand="0" w:noVBand="1"/>
      </w:tblPr>
      <w:tblGrid>
        <w:gridCol w:w="10989"/>
      </w:tblGrid>
      <w:tr w:rsidR="00B5772E" w:rsidRPr="00B34157" w:rsidTr="002F4C9B">
        <w:tc>
          <w:tcPr>
            <w:tcW w:w="10989" w:type="dxa"/>
            <w:tcBorders>
              <w:top w:val="nil"/>
              <w:left w:val="nil"/>
              <w:bottom w:val="nil"/>
              <w:right w:val="nil"/>
            </w:tcBorders>
            <w:shd w:val="clear" w:color="auto" w:fill="C6D9F1"/>
          </w:tcPr>
          <w:p w:rsidR="00B5772E" w:rsidRPr="00501622" w:rsidRDefault="00B5772E" w:rsidP="002F4C9B">
            <w:pPr>
              <w:spacing w:after="0"/>
              <w:jc w:val="both"/>
              <w:rPr>
                <w:rFonts w:ascii="GHEA Grapalat" w:hAnsi="GHEA Grapalat"/>
                <w:b/>
                <w:i/>
                <w:noProof/>
                <w:color w:val="000000"/>
                <w:sz w:val="24"/>
                <w:szCs w:val="24"/>
                <w:lang w:eastAsia="ru-RU"/>
              </w:rPr>
            </w:pPr>
            <w:r w:rsidRPr="00501622">
              <w:rPr>
                <w:rFonts w:ascii="GHEA Grapalat" w:hAnsi="GHEA Grapalat"/>
                <w:b/>
                <w:i/>
                <w:noProof/>
                <w:color w:val="000000"/>
                <w:sz w:val="24"/>
                <w:szCs w:val="24"/>
                <w:lang w:eastAsia="ru-RU"/>
              </w:rPr>
              <w:t>Ժամկետը՝</w:t>
            </w:r>
          </w:p>
        </w:tc>
      </w:tr>
    </w:tbl>
    <w:p w:rsidR="001118D1" w:rsidRDefault="001118D1" w:rsidP="00B5772E">
      <w:pPr>
        <w:spacing w:after="0"/>
        <w:ind w:firstLine="709"/>
        <w:jc w:val="both"/>
        <w:rPr>
          <w:rFonts w:ascii="GHEA Grapalat" w:hAnsi="GHEA Grapalat" w:cs="Sylfaen"/>
          <w:bCs/>
          <w:sz w:val="24"/>
          <w:szCs w:val="24"/>
          <w:shd w:val="clear" w:color="auto" w:fill="FFFFFF"/>
        </w:rPr>
      </w:pPr>
      <w:r w:rsidRPr="001118D1">
        <w:rPr>
          <w:rFonts w:ascii="GHEA Grapalat" w:hAnsi="GHEA Grapalat" w:cs="Sylfaen"/>
          <w:bCs/>
          <w:sz w:val="24"/>
          <w:szCs w:val="24"/>
          <w:shd w:val="clear" w:color="auto" w:fill="FFFFFF"/>
          <w:lang w:val="hy-AM"/>
        </w:rPr>
        <w:t>Երևանի</w:t>
      </w:r>
      <w:r w:rsidRPr="001118D1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 </w:t>
      </w:r>
      <w:r w:rsidRPr="001118D1">
        <w:rPr>
          <w:rFonts w:ascii="GHEA Grapalat" w:hAnsi="GHEA Grapalat" w:cs="Sylfaen"/>
          <w:bCs/>
          <w:sz w:val="24"/>
          <w:szCs w:val="24"/>
          <w:shd w:val="clear" w:color="auto" w:fill="FFFFFF"/>
          <w:lang w:val="hy-AM"/>
        </w:rPr>
        <w:t>Ռ</w:t>
      </w:r>
      <w:r w:rsidRPr="001118D1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. </w:t>
      </w:r>
      <w:r w:rsidRPr="001118D1">
        <w:rPr>
          <w:rFonts w:ascii="GHEA Grapalat" w:hAnsi="GHEA Grapalat" w:cs="Sylfaen"/>
          <w:bCs/>
          <w:sz w:val="24"/>
          <w:szCs w:val="24"/>
          <w:shd w:val="clear" w:color="auto" w:fill="FFFFFF"/>
          <w:lang w:val="hy-AM"/>
        </w:rPr>
        <w:t>Մելիքյանի</w:t>
      </w:r>
      <w:r w:rsidRPr="001118D1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 </w:t>
      </w:r>
      <w:r w:rsidRPr="001118D1">
        <w:rPr>
          <w:rFonts w:ascii="GHEA Grapalat" w:hAnsi="GHEA Grapalat" w:cs="Sylfaen"/>
          <w:bCs/>
          <w:sz w:val="24"/>
          <w:szCs w:val="24"/>
          <w:shd w:val="clear" w:color="auto" w:fill="FFFFFF"/>
          <w:lang w:val="hy-AM"/>
        </w:rPr>
        <w:t>անվան</w:t>
      </w:r>
      <w:r w:rsidRPr="001118D1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 </w:t>
      </w:r>
      <w:r w:rsidRPr="001118D1">
        <w:rPr>
          <w:rFonts w:ascii="GHEA Grapalat" w:hAnsi="GHEA Grapalat" w:cs="Sylfaen"/>
          <w:bCs/>
          <w:sz w:val="24"/>
          <w:szCs w:val="24"/>
          <w:shd w:val="clear" w:color="auto" w:fill="FFFFFF"/>
          <w:lang w:val="hy-AM"/>
        </w:rPr>
        <w:t>պետական</w:t>
      </w:r>
      <w:r w:rsidRPr="001118D1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 </w:t>
      </w:r>
      <w:r w:rsidRPr="001118D1">
        <w:rPr>
          <w:rFonts w:ascii="GHEA Grapalat" w:hAnsi="GHEA Grapalat" w:cs="Sylfaen"/>
          <w:bCs/>
          <w:sz w:val="24"/>
          <w:szCs w:val="24"/>
          <w:shd w:val="clear" w:color="auto" w:fill="FFFFFF"/>
          <w:lang w:val="hy-AM"/>
        </w:rPr>
        <w:t>երաժշտական</w:t>
      </w:r>
      <w:r w:rsidRPr="001118D1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 </w:t>
      </w:r>
      <w:r w:rsidRPr="001118D1">
        <w:rPr>
          <w:rFonts w:ascii="GHEA Grapalat" w:hAnsi="GHEA Grapalat" w:cs="Sylfaen"/>
          <w:bCs/>
          <w:sz w:val="24"/>
          <w:szCs w:val="24"/>
          <w:shd w:val="clear" w:color="auto" w:fill="FFFFFF"/>
          <w:lang w:val="hy-AM"/>
        </w:rPr>
        <w:t>քոլեջ</w:t>
      </w:r>
      <w:r w:rsidR="007C25EE">
        <w:rPr>
          <w:rFonts w:ascii="GHEA Grapalat" w:hAnsi="GHEA Grapalat" w:cs="Sylfaen"/>
          <w:bCs/>
          <w:sz w:val="24"/>
          <w:szCs w:val="24"/>
          <w:shd w:val="clear" w:color="auto" w:fill="FFFFFF"/>
        </w:rPr>
        <w:t>՝ 29.01.2019թ.-08.02.2019թ.</w:t>
      </w:r>
    </w:p>
    <w:p w:rsidR="007C25EE" w:rsidRDefault="007C25EE" w:rsidP="00B5772E">
      <w:pPr>
        <w:spacing w:after="0"/>
        <w:ind w:firstLine="709"/>
        <w:jc w:val="both"/>
        <w:rPr>
          <w:rFonts w:ascii="GHEA Grapalat" w:hAnsi="GHEA Grapalat"/>
          <w:sz w:val="24"/>
          <w:szCs w:val="24"/>
          <w:lang w:val="pl-PL"/>
        </w:rPr>
      </w:pPr>
      <w:r w:rsidRPr="007C25EE">
        <w:rPr>
          <w:rFonts w:ascii="GHEA Grapalat" w:hAnsi="GHEA Grapalat"/>
          <w:sz w:val="24"/>
          <w:szCs w:val="24"/>
          <w:lang w:val="hy-AM"/>
        </w:rPr>
        <w:t>Էջմիածնի</w:t>
      </w:r>
      <w:r w:rsidRPr="007C25EE">
        <w:rPr>
          <w:rFonts w:ascii="GHEA Grapalat" w:hAnsi="GHEA Grapalat"/>
          <w:sz w:val="24"/>
          <w:szCs w:val="24"/>
          <w:lang w:val="pl-PL"/>
        </w:rPr>
        <w:t xml:space="preserve"> արհեստագործական պետական ուսումնարան</w:t>
      </w:r>
      <w:r>
        <w:rPr>
          <w:rFonts w:ascii="GHEA Grapalat" w:hAnsi="GHEA Grapalat"/>
          <w:sz w:val="24"/>
          <w:szCs w:val="24"/>
          <w:lang w:val="pl-PL"/>
        </w:rPr>
        <w:t>՝ 29.01.2019թ.-05.02.2019թ.</w:t>
      </w:r>
    </w:p>
    <w:p w:rsidR="007C25EE" w:rsidRDefault="007C25EE" w:rsidP="00B5772E">
      <w:pPr>
        <w:spacing w:after="0"/>
        <w:ind w:firstLine="709"/>
        <w:jc w:val="both"/>
        <w:rPr>
          <w:rFonts w:ascii="GHEA Grapalat" w:hAnsi="GHEA Grapalat"/>
          <w:sz w:val="24"/>
          <w:szCs w:val="24"/>
          <w:lang w:val="pl-PL"/>
        </w:rPr>
      </w:pPr>
      <w:r w:rsidRPr="007C25EE">
        <w:rPr>
          <w:rFonts w:ascii="GHEA Grapalat" w:hAnsi="GHEA Grapalat"/>
          <w:sz w:val="24"/>
          <w:szCs w:val="24"/>
          <w:lang w:val="hy-AM"/>
        </w:rPr>
        <w:t>Երևանի զբոսաշրջության, սպասարկման և սննդի արդյունաբերության հայ-հունական</w:t>
      </w:r>
      <w:r w:rsidRPr="007C25EE">
        <w:rPr>
          <w:rFonts w:ascii="GHEA Grapalat" w:hAnsi="GHEA Grapalat"/>
          <w:sz w:val="24"/>
          <w:szCs w:val="24"/>
          <w:lang w:val="af-ZA"/>
        </w:rPr>
        <w:t xml:space="preserve"> պետական </w:t>
      </w:r>
      <w:r w:rsidRPr="007C25EE">
        <w:rPr>
          <w:rFonts w:ascii="GHEA Grapalat" w:hAnsi="GHEA Grapalat"/>
          <w:sz w:val="24"/>
          <w:szCs w:val="24"/>
          <w:lang w:val="hy-AM"/>
        </w:rPr>
        <w:t>քոլեջ</w:t>
      </w:r>
      <w:r>
        <w:rPr>
          <w:rFonts w:ascii="GHEA Grapalat" w:hAnsi="GHEA Grapalat"/>
          <w:sz w:val="24"/>
          <w:szCs w:val="24"/>
        </w:rPr>
        <w:t>՝</w:t>
      </w:r>
      <w:r w:rsidRPr="007C25EE">
        <w:rPr>
          <w:rFonts w:ascii="GHEA Grapalat" w:hAnsi="GHEA Grapalat"/>
          <w:sz w:val="24"/>
          <w:szCs w:val="24"/>
          <w:lang w:val="pl-PL"/>
        </w:rPr>
        <w:t xml:space="preserve"> 04.02.2014</w:t>
      </w:r>
      <w:r>
        <w:rPr>
          <w:rFonts w:ascii="GHEA Grapalat" w:hAnsi="GHEA Grapalat"/>
          <w:sz w:val="24"/>
          <w:szCs w:val="24"/>
        </w:rPr>
        <w:t>թ</w:t>
      </w:r>
      <w:r w:rsidRPr="007C25EE">
        <w:rPr>
          <w:rFonts w:ascii="GHEA Grapalat" w:hAnsi="GHEA Grapalat"/>
          <w:sz w:val="24"/>
          <w:szCs w:val="24"/>
          <w:lang w:val="pl-PL"/>
        </w:rPr>
        <w:t>.-</w:t>
      </w:r>
      <w:r>
        <w:rPr>
          <w:rFonts w:ascii="GHEA Grapalat" w:hAnsi="GHEA Grapalat"/>
          <w:sz w:val="24"/>
          <w:szCs w:val="24"/>
          <w:lang w:val="pl-PL"/>
        </w:rPr>
        <w:t>14.02.2014թ.</w:t>
      </w:r>
    </w:p>
    <w:p w:rsidR="007C25EE" w:rsidRDefault="007C25EE" w:rsidP="00B5772E">
      <w:pPr>
        <w:spacing w:after="0"/>
        <w:ind w:firstLine="709"/>
        <w:jc w:val="both"/>
        <w:rPr>
          <w:rFonts w:ascii="GHEA Grapalat" w:hAnsi="GHEA Grapalat"/>
          <w:sz w:val="24"/>
          <w:szCs w:val="24"/>
          <w:lang w:val="pl-PL"/>
        </w:rPr>
      </w:pPr>
      <w:r w:rsidRPr="007C25EE">
        <w:rPr>
          <w:rFonts w:ascii="GHEA Grapalat" w:hAnsi="GHEA Grapalat"/>
          <w:sz w:val="24"/>
          <w:szCs w:val="24"/>
          <w:lang w:val="hy-AM"/>
        </w:rPr>
        <w:t>Երևանի զարդակիրառական արվեստի արհեստագործական պետական ուսումնարան</w:t>
      </w:r>
      <w:r>
        <w:rPr>
          <w:rFonts w:ascii="GHEA Grapalat" w:hAnsi="GHEA Grapalat"/>
          <w:sz w:val="24"/>
          <w:szCs w:val="24"/>
        </w:rPr>
        <w:t>՝</w:t>
      </w:r>
      <w:r w:rsidRPr="007C25EE">
        <w:rPr>
          <w:rFonts w:ascii="GHEA Grapalat" w:hAnsi="GHEA Grapalat"/>
          <w:sz w:val="24"/>
          <w:szCs w:val="24"/>
          <w:lang w:val="pl-PL"/>
        </w:rPr>
        <w:t xml:space="preserve"> 26.02.2019</w:t>
      </w:r>
      <w:r>
        <w:rPr>
          <w:rFonts w:ascii="GHEA Grapalat" w:hAnsi="GHEA Grapalat"/>
          <w:sz w:val="24"/>
          <w:szCs w:val="24"/>
        </w:rPr>
        <w:t>թ</w:t>
      </w:r>
      <w:r w:rsidRPr="007C25EE">
        <w:rPr>
          <w:rFonts w:ascii="GHEA Grapalat" w:hAnsi="GHEA Grapalat"/>
          <w:sz w:val="24"/>
          <w:szCs w:val="24"/>
          <w:lang w:val="pl-PL"/>
        </w:rPr>
        <w:t>.-</w:t>
      </w:r>
      <w:r>
        <w:rPr>
          <w:rFonts w:ascii="GHEA Grapalat" w:hAnsi="GHEA Grapalat"/>
          <w:sz w:val="24"/>
          <w:szCs w:val="24"/>
          <w:lang w:val="pl-PL"/>
        </w:rPr>
        <w:t>04.03.2019թ.</w:t>
      </w:r>
    </w:p>
    <w:p w:rsidR="007C25EE" w:rsidRDefault="007C25EE" w:rsidP="00B5772E">
      <w:pPr>
        <w:spacing w:after="0"/>
        <w:ind w:firstLine="709"/>
        <w:jc w:val="both"/>
        <w:rPr>
          <w:rFonts w:ascii="GHEA Grapalat" w:hAnsi="GHEA Grapalat"/>
          <w:sz w:val="24"/>
          <w:szCs w:val="24"/>
          <w:lang w:val="af-ZA"/>
        </w:rPr>
      </w:pPr>
      <w:r w:rsidRPr="007C25EE">
        <w:rPr>
          <w:rFonts w:ascii="GHEA Grapalat" w:hAnsi="GHEA Grapalat"/>
          <w:sz w:val="24"/>
          <w:szCs w:val="24"/>
          <w:lang w:val="hy-AM"/>
        </w:rPr>
        <w:t xml:space="preserve">Երևանի </w:t>
      </w:r>
      <w:r w:rsidRPr="007C25EE">
        <w:rPr>
          <w:rFonts w:ascii="GHEA Grapalat" w:hAnsi="GHEA Grapalat"/>
          <w:sz w:val="24"/>
          <w:szCs w:val="24"/>
          <w:lang w:val="af-ZA"/>
        </w:rPr>
        <w:t>պետական</w:t>
      </w:r>
      <w:r w:rsidRPr="007C25EE">
        <w:rPr>
          <w:rFonts w:ascii="GHEA Grapalat" w:hAnsi="GHEA Grapalat"/>
          <w:sz w:val="24"/>
          <w:szCs w:val="24"/>
          <w:lang w:val="hy-AM"/>
        </w:rPr>
        <w:t xml:space="preserve"> հումանիտար-տեխնիկական քոլեջ</w:t>
      </w:r>
      <w:r>
        <w:rPr>
          <w:rFonts w:ascii="GHEA Grapalat" w:hAnsi="GHEA Grapalat"/>
          <w:sz w:val="24"/>
          <w:szCs w:val="24"/>
          <w:lang w:val="af-ZA"/>
        </w:rPr>
        <w:t>՝ 04.03.2019թ.-13.03.2019թ.</w:t>
      </w:r>
    </w:p>
    <w:p w:rsidR="007C25EE" w:rsidRDefault="005D7F55" w:rsidP="00B5772E">
      <w:pPr>
        <w:spacing w:after="0"/>
        <w:ind w:firstLine="709"/>
        <w:jc w:val="both"/>
        <w:rPr>
          <w:rFonts w:ascii="GHEA Grapalat" w:hAnsi="GHEA Grapalat"/>
          <w:sz w:val="24"/>
          <w:szCs w:val="24"/>
          <w:lang w:val="pl-PL"/>
        </w:rPr>
      </w:pPr>
      <w:r w:rsidRPr="005D7F55">
        <w:rPr>
          <w:rFonts w:ascii="GHEA Grapalat" w:hAnsi="GHEA Grapalat"/>
          <w:sz w:val="24"/>
          <w:szCs w:val="24"/>
          <w:lang w:val="hy-AM"/>
        </w:rPr>
        <w:t xml:space="preserve">Գյումրու </w:t>
      </w:r>
      <w:r w:rsidRPr="005D7F55">
        <w:rPr>
          <w:rFonts w:ascii="GHEA Grapalat" w:hAnsi="GHEA Grapalat" w:cs="Times Armenian"/>
          <w:sz w:val="24"/>
          <w:szCs w:val="24"/>
          <w:lang w:val="hy-AM"/>
        </w:rPr>
        <w:t xml:space="preserve">N 3 </w:t>
      </w:r>
      <w:r w:rsidRPr="005D7F55">
        <w:rPr>
          <w:rFonts w:ascii="GHEA Grapalat" w:hAnsi="GHEA Grapalat"/>
          <w:sz w:val="24"/>
          <w:szCs w:val="24"/>
          <w:lang w:val="pl-PL"/>
        </w:rPr>
        <w:t>արհեստագործական պետական ուսումնարան</w:t>
      </w:r>
      <w:r>
        <w:rPr>
          <w:rFonts w:ascii="GHEA Grapalat" w:hAnsi="GHEA Grapalat"/>
          <w:sz w:val="24"/>
          <w:szCs w:val="24"/>
          <w:lang w:val="pl-PL"/>
        </w:rPr>
        <w:t>՝ 18.03.2019թ.-22.03.2019թ.</w:t>
      </w:r>
    </w:p>
    <w:p w:rsidR="005D7F55" w:rsidRDefault="005D7F55" w:rsidP="00B5772E">
      <w:pPr>
        <w:spacing w:after="0"/>
        <w:ind w:firstLine="709"/>
        <w:jc w:val="both"/>
        <w:rPr>
          <w:rFonts w:ascii="GHEA Grapalat" w:hAnsi="GHEA Grapalat" w:cs="GHEA Grapalat"/>
          <w:sz w:val="24"/>
          <w:szCs w:val="24"/>
          <w:lang w:val="pl-PL"/>
        </w:rPr>
      </w:pPr>
      <w:r>
        <w:rPr>
          <w:rFonts w:ascii="GHEA Grapalat" w:hAnsi="GHEA Grapalat" w:cs="GHEA Grapalat"/>
          <w:sz w:val="24"/>
          <w:szCs w:val="24"/>
          <w:lang w:val="pl-PL"/>
        </w:rPr>
        <w:t>Ալավերդու պետական քոլեջ՝ 19.03.2019թ.-27.03.2019թ.</w:t>
      </w:r>
    </w:p>
    <w:p w:rsidR="005D7F55" w:rsidRDefault="005D7F55" w:rsidP="00B5772E">
      <w:pPr>
        <w:spacing w:after="0"/>
        <w:ind w:firstLine="709"/>
        <w:jc w:val="both"/>
        <w:rPr>
          <w:rFonts w:ascii="GHEA Grapalat" w:hAnsi="GHEA Grapalat" w:cs="GHEA Grapalat"/>
          <w:sz w:val="24"/>
          <w:szCs w:val="24"/>
          <w:lang w:val="pl-PL"/>
        </w:rPr>
      </w:pPr>
      <w:r>
        <w:rPr>
          <w:rFonts w:ascii="GHEA Grapalat" w:hAnsi="GHEA Grapalat" w:cs="GHEA Grapalat"/>
          <w:sz w:val="24"/>
          <w:szCs w:val="24"/>
          <w:lang w:val="pl-PL"/>
        </w:rPr>
        <w:t>Կապանի պետական բժշկական քոլեջ՝ 27.03.2019թ.-05.04.2019թ.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4A0" w:firstRow="1" w:lastRow="0" w:firstColumn="1" w:lastColumn="0" w:noHBand="0" w:noVBand="1"/>
      </w:tblPr>
      <w:tblGrid>
        <w:gridCol w:w="10989"/>
      </w:tblGrid>
      <w:tr w:rsidR="00B5772E" w:rsidRPr="00B34157" w:rsidTr="002F4C9B">
        <w:tc>
          <w:tcPr>
            <w:tcW w:w="10989" w:type="dxa"/>
            <w:tcBorders>
              <w:top w:val="nil"/>
              <w:left w:val="nil"/>
              <w:bottom w:val="nil"/>
              <w:right w:val="nil"/>
            </w:tcBorders>
            <w:shd w:val="clear" w:color="auto" w:fill="C6D9F1"/>
          </w:tcPr>
          <w:p w:rsidR="00B5772E" w:rsidRPr="00501622" w:rsidRDefault="00B5772E" w:rsidP="002F4C9B">
            <w:pPr>
              <w:spacing w:after="0"/>
              <w:jc w:val="both"/>
              <w:rPr>
                <w:rFonts w:ascii="GHEA Grapalat" w:hAnsi="GHEA Grapalat"/>
                <w:b/>
                <w:i/>
                <w:noProof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GHEA Grapalat" w:hAnsi="GHEA Grapalat"/>
                <w:b/>
                <w:i/>
                <w:noProof/>
                <w:color w:val="000000"/>
                <w:sz w:val="24"/>
                <w:szCs w:val="24"/>
                <w:lang w:val="af-ZA" w:eastAsia="ru-RU"/>
              </w:rPr>
              <w:t>Ստուգմ</w:t>
            </w:r>
            <w:r w:rsidRPr="00501622">
              <w:rPr>
                <w:rFonts w:ascii="GHEA Grapalat" w:hAnsi="GHEA Grapalat"/>
                <w:b/>
                <w:i/>
                <w:noProof/>
                <w:color w:val="000000"/>
                <w:sz w:val="24"/>
                <w:szCs w:val="24"/>
                <w:lang w:eastAsia="ru-RU"/>
              </w:rPr>
              <w:t>ամբ ընդգրկվող ժամանակահատվածը՝</w:t>
            </w:r>
          </w:p>
        </w:tc>
      </w:tr>
    </w:tbl>
    <w:p w:rsidR="00B5772E" w:rsidRPr="005D7F55" w:rsidRDefault="005D7F55" w:rsidP="005D7F55">
      <w:pPr>
        <w:tabs>
          <w:tab w:val="left" w:pos="180"/>
        </w:tabs>
        <w:spacing w:after="0"/>
        <w:ind w:right="-318" w:firstLine="709"/>
        <w:jc w:val="both"/>
        <w:rPr>
          <w:rFonts w:ascii="GHEA Grapalat" w:hAnsi="GHEA Grapalat" w:cs="GHEA Grapalat"/>
          <w:sz w:val="24"/>
          <w:szCs w:val="24"/>
          <w:lang w:val="af-ZA"/>
        </w:rPr>
      </w:pPr>
      <w:r w:rsidRPr="005D7F55">
        <w:rPr>
          <w:rFonts w:ascii="GHEA Grapalat" w:hAnsi="GHEA Grapalat"/>
          <w:sz w:val="24"/>
          <w:szCs w:val="24"/>
          <w:lang w:val="af-ZA"/>
        </w:rPr>
        <w:t>2016թ. սեպտեմբերի 1-ից (</w:t>
      </w:r>
      <w:r w:rsidRPr="005D7F55">
        <w:rPr>
          <w:rFonts w:ascii="GHEA Grapalat" w:hAnsi="GHEA Grapalat"/>
          <w:sz w:val="24"/>
          <w:szCs w:val="24"/>
        </w:rPr>
        <w:t>ընդունելության</w:t>
      </w:r>
      <w:r w:rsidRPr="005D7F5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D7F55">
        <w:rPr>
          <w:rFonts w:ascii="GHEA Grapalat" w:hAnsi="GHEA Grapalat"/>
          <w:sz w:val="24"/>
          <w:szCs w:val="24"/>
        </w:rPr>
        <w:t>գործընթացի</w:t>
      </w:r>
      <w:r w:rsidRPr="005D7F5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D7F55">
        <w:rPr>
          <w:rFonts w:ascii="GHEA Grapalat" w:hAnsi="GHEA Grapalat"/>
          <w:sz w:val="24"/>
          <w:szCs w:val="24"/>
        </w:rPr>
        <w:t>համար՝</w:t>
      </w:r>
      <w:r w:rsidRPr="005D7F55">
        <w:rPr>
          <w:rFonts w:ascii="GHEA Grapalat" w:hAnsi="GHEA Grapalat"/>
          <w:sz w:val="24"/>
          <w:szCs w:val="24"/>
          <w:lang w:val="af-ZA"/>
        </w:rPr>
        <w:t xml:space="preserve"> 2016թ. </w:t>
      </w:r>
      <w:r w:rsidRPr="005D7F55">
        <w:rPr>
          <w:rFonts w:ascii="GHEA Grapalat" w:hAnsi="GHEA Grapalat"/>
          <w:sz w:val="24"/>
          <w:szCs w:val="24"/>
        </w:rPr>
        <w:t>հունիսի</w:t>
      </w:r>
      <w:r w:rsidRPr="005D7F55">
        <w:rPr>
          <w:rFonts w:ascii="GHEA Grapalat" w:hAnsi="GHEA Grapalat"/>
          <w:sz w:val="24"/>
          <w:szCs w:val="24"/>
          <w:lang w:val="af-ZA"/>
        </w:rPr>
        <w:t xml:space="preserve"> 1-ից) մինչև </w:t>
      </w:r>
      <w:r w:rsidRPr="005D7F55">
        <w:rPr>
          <w:rFonts w:ascii="GHEA Grapalat" w:hAnsi="GHEA Grapalat"/>
          <w:sz w:val="24"/>
          <w:szCs w:val="24"/>
        </w:rPr>
        <w:t>ստուգումն</w:t>
      </w:r>
      <w:r w:rsidRPr="005D7F5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D7F55">
        <w:rPr>
          <w:rFonts w:ascii="GHEA Grapalat" w:hAnsi="GHEA Grapalat"/>
          <w:sz w:val="24"/>
          <w:szCs w:val="24"/>
        </w:rPr>
        <w:t>սկսելու</w:t>
      </w:r>
      <w:r w:rsidRPr="005D7F5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D7F55">
        <w:rPr>
          <w:rFonts w:ascii="GHEA Grapalat" w:hAnsi="GHEA Grapalat"/>
          <w:sz w:val="24"/>
          <w:szCs w:val="24"/>
        </w:rPr>
        <w:t>օրը</w:t>
      </w:r>
      <w:r w:rsidRPr="005D7F55">
        <w:rPr>
          <w:rFonts w:ascii="GHEA Grapalat" w:hAnsi="GHEA Grapalat"/>
          <w:sz w:val="24"/>
          <w:szCs w:val="24"/>
          <w:lang w:val="af-ZA"/>
        </w:rPr>
        <w:t>:</w:t>
      </w:r>
      <w:r w:rsidR="00B5772E" w:rsidRPr="005D7F55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4A0" w:firstRow="1" w:lastRow="0" w:firstColumn="1" w:lastColumn="0" w:noHBand="0" w:noVBand="1"/>
      </w:tblPr>
      <w:tblGrid>
        <w:gridCol w:w="10989"/>
      </w:tblGrid>
      <w:tr w:rsidR="00B5772E" w:rsidRPr="00B34157" w:rsidTr="002F4C9B">
        <w:tc>
          <w:tcPr>
            <w:tcW w:w="10989" w:type="dxa"/>
            <w:tcBorders>
              <w:top w:val="nil"/>
              <w:left w:val="nil"/>
              <w:bottom w:val="nil"/>
              <w:right w:val="nil"/>
            </w:tcBorders>
            <w:shd w:val="clear" w:color="auto" w:fill="C6D9F1"/>
          </w:tcPr>
          <w:p w:rsidR="00B5772E" w:rsidRPr="00501622" w:rsidRDefault="00B5772E" w:rsidP="002F4C9B">
            <w:pPr>
              <w:spacing w:after="0"/>
              <w:rPr>
                <w:rFonts w:ascii="GHEA Grapalat" w:hAnsi="GHEA Grapalat"/>
                <w:b/>
                <w:i/>
                <w:noProof/>
                <w:color w:val="000000"/>
                <w:sz w:val="24"/>
                <w:szCs w:val="24"/>
                <w:lang w:val="af-ZA" w:eastAsia="ru-RU"/>
              </w:rPr>
            </w:pPr>
            <w:r>
              <w:rPr>
                <w:rFonts w:ascii="GHEA Grapalat" w:hAnsi="GHEA Grapalat"/>
                <w:b/>
                <w:i/>
                <w:noProof/>
                <w:color w:val="000000"/>
                <w:sz w:val="24"/>
                <w:szCs w:val="24"/>
                <w:lang w:val="af-ZA" w:eastAsia="ru-RU"/>
              </w:rPr>
              <w:t>Ստուգման</w:t>
            </w:r>
            <w:r w:rsidRPr="00501622">
              <w:rPr>
                <w:rFonts w:ascii="GHEA Grapalat" w:hAnsi="GHEA Grapalat"/>
                <w:b/>
                <w:i/>
                <w:noProof/>
                <w:color w:val="000000"/>
                <w:sz w:val="24"/>
                <w:szCs w:val="24"/>
                <w:lang w:val="af-ZA" w:eastAsia="ru-RU"/>
              </w:rPr>
              <w:t xml:space="preserve"> արդյունքները՝ </w:t>
            </w:r>
          </w:p>
        </w:tc>
      </w:tr>
    </w:tbl>
    <w:p w:rsidR="00DF10BB" w:rsidRDefault="00DF10BB" w:rsidP="00B5772E">
      <w:pPr>
        <w:spacing w:after="0"/>
        <w:ind w:firstLine="567"/>
        <w:jc w:val="both"/>
        <w:rPr>
          <w:rFonts w:ascii="GHEA Grapalat" w:hAnsi="GHEA Grapalat" w:cs="GHEA Grapalat"/>
          <w:sz w:val="24"/>
          <w:szCs w:val="24"/>
        </w:rPr>
      </w:pPr>
      <w:r w:rsidRPr="005D7F55">
        <w:rPr>
          <w:rFonts w:ascii="GHEA Grapalat" w:hAnsi="GHEA Grapalat"/>
          <w:sz w:val="24"/>
          <w:szCs w:val="24"/>
          <w:lang w:val="hy-AM"/>
        </w:rPr>
        <w:t xml:space="preserve">Գյումրու </w:t>
      </w:r>
      <w:r w:rsidRPr="005D7F55">
        <w:rPr>
          <w:rFonts w:ascii="GHEA Grapalat" w:hAnsi="GHEA Grapalat" w:cs="Times Armenian"/>
          <w:sz w:val="24"/>
          <w:szCs w:val="24"/>
          <w:lang w:val="hy-AM"/>
        </w:rPr>
        <w:t xml:space="preserve">N 3 </w:t>
      </w:r>
      <w:r w:rsidRPr="005D7F55">
        <w:rPr>
          <w:rFonts w:ascii="GHEA Grapalat" w:hAnsi="GHEA Grapalat"/>
          <w:sz w:val="24"/>
          <w:szCs w:val="24"/>
          <w:lang w:val="pl-PL"/>
        </w:rPr>
        <w:t>արհեստագործական պետական ուսումնարան</w:t>
      </w:r>
      <w:r>
        <w:rPr>
          <w:rFonts w:ascii="GHEA Grapalat" w:hAnsi="GHEA Grapalat"/>
          <w:sz w:val="24"/>
          <w:szCs w:val="24"/>
          <w:lang w:val="pl-PL"/>
        </w:rPr>
        <w:t>ում,</w:t>
      </w:r>
      <w:r w:rsidRPr="00DF10BB">
        <w:rPr>
          <w:rFonts w:ascii="GHEA Grapalat" w:hAnsi="GHEA Grapalat" w:cs="GHEA Grapalat"/>
          <w:sz w:val="24"/>
          <w:szCs w:val="24"/>
          <w:lang w:val="pl-PL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pl-PL"/>
        </w:rPr>
        <w:t>Ալավերդու պետական քոլեջում, Կապանի պետական բժշկական քոլեջում իրականացված ստուգումների արդյունքները ամփոփման փուլում են</w:t>
      </w:r>
      <w:r w:rsidR="009F7B16">
        <w:rPr>
          <w:rFonts w:ascii="GHEA Grapalat" w:hAnsi="GHEA Grapalat"/>
          <w:sz w:val="24"/>
          <w:szCs w:val="24"/>
          <w:lang w:val="pl-PL"/>
        </w:rPr>
        <w:t>:</w:t>
      </w:r>
    </w:p>
    <w:p w:rsidR="009F7B16" w:rsidRDefault="009F7B16" w:rsidP="009F7B16">
      <w:pPr>
        <w:tabs>
          <w:tab w:val="left" w:pos="270"/>
          <w:tab w:val="left" w:pos="855"/>
        </w:tabs>
        <w:spacing w:after="0"/>
        <w:ind w:firstLine="567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9F7B16">
        <w:rPr>
          <w:rFonts w:ascii="GHEA Grapalat" w:hAnsi="GHEA Grapalat"/>
          <w:sz w:val="24"/>
          <w:szCs w:val="24"/>
        </w:rPr>
        <w:t>Մյուս 5 հ</w:t>
      </w:r>
      <w:r w:rsidR="00DF10BB" w:rsidRPr="009F7B16">
        <w:rPr>
          <w:rFonts w:ascii="GHEA Grapalat" w:hAnsi="GHEA Grapalat"/>
          <w:sz w:val="24"/>
          <w:szCs w:val="24"/>
        </w:rPr>
        <w:t>աստատությունների</w:t>
      </w:r>
      <w:r w:rsidR="00DF10BB" w:rsidRPr="009F7B16">
        <w:rPr>
          <w:rFonts w:ascii="GHEA Grapalat" w:hAnsi="GHEA Grapalat"/>
          <w:sz w:val="24"/>
          <w:szCs w:val="24"/>
          <w:lang w:val="af-ZA"/>
        </w:rPr>
        <w:t xml:space="preserve"> ստուգման արդյունքում արձանագրվել են հետևյալ </w:t>
      </w:r>
      <w:r w:rsidR="00DF10BB" w:rsidRPr="009F7B16">
        <w:rPr>
          <w:rFonts w:ascii="GHEA Grapalat" w:hAnsi="GHEA Grapalat"/>
          <w:sz w:val="24"/>
          <w:szCs w:val="24"/>
        </w:rPr>
        <w:t>նույնաբնույթ</w:t>
      </w:r>
      <w:r w:rsidR="00DF10BB" w:rsidRPr="009F7B16">
        <w:rPr>
          <w:rFonts w:ascii="GHEA Grapalat" w:hAnsi="GHEA Grapalat"/>
          <w:sz w:val="24"/>
          <w:szCs w:val="24"/>
          <w:lang w:val="af-ZA"/>
        </w:rPr>
        <w:t xml:space="preserve"> </w:t>
      </w:r>
      <w:r w:rsidR="00DF10BB" w:rsidRPr="009F7B16">
        <w:rPr>
          <w:rFonts w:ascii="GHEA Grapalat" w:hAnsi="GHEA Grapalat"/>
          <w:sz w:val="24"/>
          <w:szCs w:val="24"/>
        </w:rPr>
        <w:t>խախտումները</w:t>
      </w:r>
      <w:r w:rsidR="00DF10BB" w:rsidRPr="009F7B16">
        <w:rPr>
          <w:rFonts w:ascii="GHEA Grapalat" w:hAnsi="GHEA Grapalat"/>
          <w:sz w:val="24"/>
          <w:szCs w:val="24"/>
          <w:lang w:val="af-ZA"/>
        </w:rPr>
        <w:t xml:space="preserve">. </w:t>
      </w:r>
      <w:r w:rsidR="00DF10BB" w:rsidRPr="009F7B16">
        <w:rPr>
          <w:rFonts w:ascii="GHEA Grapalat" w:hAnsi="GHEA Grapalat" w:cs="Sylfaen"/>
          <w:sz w:val="24"/>
          <w:szCs w:val="24"/>
          <w:lang w:val="af-ZA"/>
        </w:rPr>
        <w:t xml:space="preserve">  </w:t>
      </w:r>
    </w:p>
    <w:p w:rsidR="009F7B16" w:rsidRDefault="009F7B16" w:rsidP="009F7B16">
      <w:pPr>
        <w:tabs>
          <w:tab w:val="left" w:pos="270"/>
          <w:tab w:val="left" w:pos="855"/>
        </w:tabs>
        <w:spacing w:after="0"/>
        <w:ind w:firstLine="567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</w:pPr>
      <w:r w:rsidRPr="009F7B16">
        <w:rPr>
          <w:rFonts w:ascii="GHEA Grapalat" w:hAnsi="GHEA Grapalat" w:cs="Sylfaen"/>
          <w:sz w:val="24"/>
          <w:szCs w:val="24"/>
          <w:lang w:val="af-ZA"/>
        </w:rPr>
        <w:t xml:space="preserve">1. </w:t>
      </w:r>
      <w:r w:rsidR="00DF10BB" w:rsidRPr="009F7B16">
        <w:rPr>
          <w:rFonts w:ascii="GHEA Grapalat" w:hAnsi="GHEA Grapalat" w:cs="Sylfaen"/>
          <w:bCs/>
          <w:sz w:val="24"/>
          <w:szCs w:val="24"/>
          <w:shd w:val="clear" w:color="auto" w:fill="FFFFFF"/>
          <w:lang w:val="hy-AM"/>
        </w:rPr>
        <w:t>Խորհուրդը պատշաճ չի իրականացրել կրթության բնագավառը կարգավորող ՀՀ օրենսդրությամբ իրեն վերապահված լիազորությունները, մասնավորապես.</w:t>
      </w:r>
      <w:r w:rsidR="00DF10BB" w:rsidRPr="009F7B16">
        <w:rPr>
          <w:rFonts w:ascii="GHEA Grapalat" w:hAnsi="GHEA Grapalat" w:cs="Sylfaen"/>
          <w:b/>
          <w:bCs/>
          <w:sz w:val="24"/>
          <w:szCs w:val="24"/>
          <w:shd w:val="clear" w:color="auto" w:fill="FFFFFF"/>
          <w:lang w:val="hy-AM"/>
        </w:rPr>
        <w:t xml:space="preserve"> </w:t>
      </w:r>
      <w:r w:rsidR="00DF10BB" w:rsidRPr="009F7B1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տնօրենի գործունեության նկատմամբ ընթացիկ վերահսկողությունը և (կամ) չունի աշխատակարգ, նիստերը գումարվել են սահմանված ժամկետների խախտումներով</w:t>
      </w:r>
      <w:r w:rsidRPr="009F7B16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>.</w:t>
      </w:r>
    </w:p>
    <w:p w:rsidR="009F7B16" w:rsidRPr="009F7B16" w:rsidRDefault="009F7B16" w:rsidP="00B02429">
      <w:pPr>
        <w:pStyle w:val="ListParagraph"/>
        <w:numPr>
          <w:ilvl w:val="0"/>
          <w:numId w:val="15"/>
        </w:numPr>
        <w:tabs>
          <w:tab w:val="left" w:pos="0"/>
          <w:tab w:val="left" w:pos="709"/>
        </w:tabs>
        <w:spacing w:line="276" w:lineRule="auto"/>
        <w:ind w:left="0" w:firstLine="567"/>
        <w:jc w:val="both"/>
        <w:rPr>
          <w:rFonts w:ascii="GHEA Grapalat" w:hAnsi="GHEA Grapalat"/>
          <w:b/>
          <w:bCs/>
          <w:sz w:val="20"/>
          <w:szCs w:val="20"/>
          <w:shd w:val="clear" w:color="auto" w:fill="FFFFFF"/>
          <w:lang w:val="hy-AM"/>
        </w:rPr>
      </w:pPr>
      <w:r w:rsidRPr="009F7B16">
        <w:rPr>
          <w:rFonts w:ascii="GHEA Grapalat" w:hAnsi="GHEA Grapalat" w:cs="Sylfaen"/>
          <w:b/>
          <w:bCs/>
          <w:sz w:val="20"/>
          <w:szCs w:val="20"/>
          <w:shd w:val="clear" w:color="auto" w:fill="FFFFFF"/>
          <w:lang w:val="af-ZA"/>
        </w:rPr>
        <w:t xml:space="preserve"> </w:t>
      </w:r>
      <w:r w:rsidRPr="009F7B16">
        <w:rPr>
          <w:rFonts w:ascii="GHEA Grapalat" w:hAnsi="GHEA Grapalat" w:cs="Sylfaen"/>
          <w:b/>
          <w:bCs/>
          <w:sz w:val="20"/>
          <w:szCs w:val="20"/>
          <w:shd w:val="clear" w:color="auto" w:fill="FFFFFF"/>
          <w:lang w:val="hy-AM"/>
        </w:rPr>
        <w:t>Երևանի</w:t>
      </w:r>
      <w:r w:rsidRPr="009F7B16">
        <w:rPr>
          <w:rFonts w:ascii="GHEA Grapalat" w:hAnsi="GHEA Grapalat"/>
          <w:b/>
          <w:bCs/>
          <w:sz w:val="20"/>
          <w:szCs w:val="20"/>
          <w:shd w:val="clear" w:color="auto" w:fill="FFFFFF"/>
          <w:lang w:val="hy-AM"/>
        </w:rPr>
        <w:t xml:space="preserve"> </w:t>
      </w:r>
      <w:r w:rsidRPr="009F7B16">
        <w:rPr>
          <w:rFonts w:ascii="GHEA Grapalat" w:hAnsi="GHEA Grapalat" w:cs="Sylfaen"/>
          <w:b/>
          <w:bCs/>
          <w:sz w:val="20"/>
          <w:szCs w:val="20"/>
          <w:shd w:val="clear" w:color="auto" w:fill="FFFFFF"/>
          <w:lang w:val="hy-AM"/>
        </w:rPr>
        <w:t>Ռ</w:t>
      </w:r>
      <w:r w:rsidRPr="009F7B16">
        <w:rPr>
          <w:rFonts w:ascii="GHEA Grapalat" w:hAnsi="GHEA Grapalat"/>
          <w:b/>
          <w:bCs/>
          <w:sz w:val="20"/>
          <w:szCs w:val="20"/>
          <w:shd w:val="clear" w:color="auto" w:fill="FFFFFF"/>
          <w:lang w:val="hy-AM"/>
        </w:rPr>
        <w:t xml:space="preserve">. </w:t>
      </w:r>
      <w:r w:rsidRPr="009F7B16">
        <w:rPr>
          <w:rFonts w:ascii="GHEA Grapalat" w:hAnsi="GHEA Grapalat" w:cs="Sylfaen"/>
          <w:b/>
          <w:bCs/>
          <w:sz w:val="20"/>
          <w:szCs w:val="20"/>
          <w:shd w:val="clear" w:color="auto" w:fill="FFFFFF"/>
          <w:lang w:val="hy-AM"/>
        </w:rPr>
        <w:t>Մելիքյանի</w:t>
      </w:r>
      <w:r w:rsidRPr="009F7B16">
        <w:rPr>
          <w:rFonts w:ascii="GHEA Grapalat" w:hAnsi="GHEA Grapalat"/>
          <w:b/>
          <w:bCs/>
          <w:sz w:val="20"/>
          <w:szCs w:val="20"/>
          <w:shd w:val="clear" w:color="auto" w:fill="FFFFFF"/>
          <w:lang w:val="hy-AM"/>
        </w:rPr>
        <w:t xml:space="preserve"> </w:t>
      </w:r>
      <w:r w:rsidRPr="009F7B16">
        <w:rPr>
          <w:rFonts w:ascii="GHEA Grapalat" w:hAnsi="GHEA Grapalat" w:cs="Sylfaen"/>
          <w:b/>
          <w:bCs/>
          <w:sz w:val="20"/>
          <w:szCs w:val="20"/>
          <w:shd w:val="clear" w:color="auto" w:fill="FFFFFF"/>
          <w:lang w:val="hy-AM"/>
        </w:rPr>
        <w:t>անվան</w:t>
      </w:r>
      <w:r w:rsidRPr="009F7B16">
        <w:rPr>
          <w:rFonts w:ascii="GHEA Grapalat" w:hAnsi="GHEA Grapalat"/>
          <w:b/>
          <w:bCs/>
          <w:sz w:val="20"/>
          <w:szCs w:val="20"/>
          <w:shd w:val="clear" w:color="auto" w:fill="FFFFFF"/>
          <w:lang w:val="hy-AM"/>
        </w:rPr>
        <w:t xml:space="preserve"> </w:t>
      </w:r>
      <w:r w:rsidRPr="009F7B16">
        <w:rPr>
          <w:rFonts w:ascii="GHEA Grapalat" w:hAnsi="GHEA Grapalat" w:cs="Sylfaen"/>
          <w:b/>
          <w:bCs/>
          <w:sz w:val="20"/>
          <w:szCs w:val="20"/>
          <w:shd w:val="clear" w:color="auto" w:fill="FFFFFF"/>
          <w:lang w:val="hy-AM"/>
        </w:rPr>
        <w:t>պետական</w:t>
      </w:r>
      <w:r w:rsidRPr="009F7B16">
        <w:rPr>
          <w:rFonts w:ascii="GHEA Grapalat" w:hAnsi="GHEA Grapalat"/>
          <w:b/>
          <w:bCs/>
          <w:sz w:val="20"/>
          <w:szCs w:val="20"/>
          <w:shd w:val="clear" w:color="auto" w:fill="FFFFFF"/>
          <w:lang w:val="hy-AM"/>
        </w:rPr>
        <w:t xml:space="preserve"> </w:t>
      </w:r>
      <w:r w:rsidRPr="009F7B16">
        <w:rPr>
          <w:rFonts w:ascii="GHEA Grapalat" w:hAnsi="GHEA Grapalat" w:cs="Sylfaen"/>
          <w:b/>
          <w:bCs/>
          <w:sz w:val="20"/>
          <w:szCs w:val="20"/>
          <w:shd w:val="clear" w:color="auto" w:fill="FFFFFF"/>
          <w:lang w:val="hy-AM"/>
        </w:rPr>
        <w:t>երաժշտական</w:t>
      </w:r>
      <w:r w:rsidRPr="009F7B16">
        <w:rPr>
          <w:rFonts w:ascii="GHEA Grapalat" w:hAnsi="GHEA Grapalat"/>
          <w:b/>
          <w:bCs/>
          <w:sz w:val="20"/>
          <w:szCs w:val="20"/>
          <w:shd w:val="clear" w:color="auto" w:fill="FFFFFF"/>
          <w:lang w:val="hy-AM"/>
        </w:rPr>
        <w:t xml:space="preserve"> </w:t>
      </w:r>
      <w:r w:rsidRPr="009F7B16">
        <w:rPr>
          <w:rFonts w:ascii="GHEA Grapalat" w:hAnsi="GHEA Grapalat" w:cs="Sylfaen"/>
          <w:b/>
          <w:bCs/>
          <w:sz w:val="20"/>
          <w:szCs w:val="20"/>
          <w:shd w:val="clear" w:color="auto" w:fill="FFFFFF"/>
          <w:lang w:val="hy-AM"/>
        </w:rPr>
        <w:t>քոլեջ</w:t>
      </w:r>
    </w:p>
    <w:p w:rsidR="009F7B16" w:rsidRPr="009F7B16" w:rsidRDefault="009F7B16" w:rsidP="00B02429">
      <w:pPr>
        <w:pStyle w:val="ListParagraph"/>
        <w:numPr>
          <w:ilvl w:val="0"/>
          <w:numId w:val="14"/>
        </w:numPr>
        <w:tabs>
          <w:tab w:val="left" w:pos="270"/>
          <w:tab w:val="left" w:pos="709"/>
          <w:tab w:val="left" w:pos="855"/>
        </w:tabs>
        <w:spacing w:line="276" w:lineRule="auto"/>
        <w:ind w:left="0" w:firstLine="567"/>
        <w:jc w:val="both"/>
        <w:rPr>
          <w:rFonts w:ascii="GHEA Grapalat" w:hAnsi="GHEA Grapalat" w:cs="Sylfaen"/>
          <w:lang w:val="af-ZA"/>
        </w:rPr>
      </w:pPr>
      <w:r w:rsidRPr="00535D0E">
        <w:rPr>
          <w:rFonts w:ascii="GHEA Grapalat" w:hAnsi="GHEA Grapalat"/>
          <w:b/>
          <w:sz w:val="20"/>
          <w:szCs w:val="20"/>
          <w:lang w:val="hy-AM"/>
        </w:rPr>
        <w:t>Էջմիածնի</w:t>
      </w:r>
      <w:r w:rsidRPr="00535D0E">
        <w:rPr>
          <w:rFonts w:ascii="GHEA Grapalat" w:hAnsi="GHEA Grapalat"/>
          <w:b/>
          <w:sz w:val="20"/>
          <w:szCs w:val="20"/>
          <w:lang w:val="pl-PL"/>
        </w:rPr>
        <w:t xml:space="preserve"> արհեստագործական պետական ուսումնարան</w:t>
      </w:r>
    </w:p>
    <w:p w:rsidR="009F7B16" w:rsidRPr="009F7B16" w:rsidRDefault="009F7B16" w:rsidP="00B02429">
      <w:pPr>
        <w:pStyle w:val="ListParagraph"/>
        <w:numPr>
          <w:ilvl w:val="0"/>
          <w:numId w:val="14"/>
        </w:numPr>
        <w:tabs>
          <w:tab w:val="left" w:pos="270"/>
          <w:tab w:val="left" w:pos="709"/>
          <w:tab w:val="left" w:pos="855"/>
        </w:tabs>
        <w:spacing w:line="276" w:lineRule="auto"/>
        <w:ind w:left="0" w:firstLine="567"/>
        <w:jc w:val="both"/>
        <w:rPr>
          <w:rFonts w:ascii="GHEA Grapalat" w:hAnsi="GHEA Grapalat" w:cs="Sylfaen"/>
          <w:lang w:val="af-ZA"/>
        </w:rPr>
      </w:pPr>
      <w:r w:rsidRPr="00EB3138">
        <w:rPr>
          <w:rFonts w:ascii="GHEA Grapalat" w:hAnsi="GHEA Grapalat"/>
          <w:b/>
          <w:sz w:val="20"/>
          <w:szCs w:val="20"/>
          <w:lang w:val="hy-AM"/>
        </w:rPr>
        <w:t>Երևանի զարդակիրառական արվեստի արհեստագործական պետական ուսումնարան</w:t>
      </w:r>
    </w:p>
    <w:p w:rsidR="009F7B16" w:rsidRPr="009F7B16" w:rsidRDefault="009F7B16" w:rsidP="00B02429">
      <w:pPr>
        <w:pStyle w:val="ListParagraph"/>
        <w:numPr>
          <w:ilvl w:val="0"/>
          <w:numId w:val="14"/>
        </w:numPr>
        <w:tabs>
          <w:tab w:val="left" w:pos="270"/>
          <w:tab w:val="left" w:pos="709"/>
          <w:tab w:val="left" w:pos="855"/>
        </w:tabs>
        <w:spacing w:line="276" w:lineRule="auto"/>
        <w:ind w:left="0" w:firstLine="567"/>
        <w:jc w:val="both"/>
        <w:rPr>
          <w:rFonts w:ascii="GHEA Grapalat" w:hAnsi="GHEA Grapalat" w:cs="Sylfaen"/>
          <w:lang w:val="af-ZA"/>
        </w:rPr>
      </w:pPr>
      <w:r w:rsidRPr="00604D78">
        <w:rPr>
          <w:rFonts w:ascii="GHEA Grapalat" w:hAnsi="GHEA Grapalat" w:cs="Sylfaen"/>
          <w:b/>
          <w:sz w:val="20"/>
          <w:szCs w:val="20"/>
          <w:lang w:val="hy-AM"/>
        </w:rPr>
        <w:t>Երևանի զբոսաշրջության, սպասարկման և սննդի արդյունաբերության հայ-հունական պետական քոլեջ</w:t>
      </w:r>
    </w:p>
    <w:p w:rsidR="00DF10BB" w:rsidRPr="009F7B16" w:rsidRDefault="009F7B16" w:rsidP="009F7B16">
      <w:pPr>
        <w:tabs>
          <w:tab w:val="left" w:pos="270"/>
          <w:tab w:val="left" w:pos="851"/>
        </w:tabs>
        <w:spacing w:after="0"/>
        <w:ind w:firstLine="567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9F7B16">
        <w:rPr>
          <w:rFonts w:ascii="GHEA Grapalat" w:hAnsi="GHEA Grapalat" w:cs="Sylfaen"/>
          <w:sz w:val="24"/>
          <w:szCs w:val="24"/>
          <w:lang w:val="af-ZA"/>
        </w:rPr>
        <w:t xml:space="preserve">2. </w:t>
      </w:r>
      <w:r w:rsidR="00DF10BB" w:rsidRPr="009F7B16">
        <w:rPr>
          <w:rFonts w:ascii="GHEA Grapalat" w:hAnsi="GHEA Grapalat" w:cs="Sylfaen"/>
          <w:sz w:val="24"/>
          <w:szCs w:val="24"/>
          <w:lang w:val="af-ZA"/>
        </w:rPr>
        <w:t>Խորհրդի ուսանողական և (կամ) մանկավարժական կազմից անդամների լիազորությունների դադարեցումը և խորհրդի թափուր տեղի համալրումը իրականացվել է սահմանված կարգի խախտումներով</w:t>
      </w:r>
      <w:r>
        <w:rPr>
          <w:rFonts w:ascii="GHEA Grapalat" w:hAnsi="GHEA Grapalat" w:cs="Sylfaen"/>
          <w:sz w:val="24"/>
          <w:szCs w:val="24"/>
          <w:lang w:val="af-ZA"/>
        </w:rPr>
        <w:t>.</w:t>
      </w:r>
      <w:r w:rsidR="00DF10BB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</w:p>
    <w:p w:rsidR="00EA30DD" w:rsidRPr="00EA30DD" w:rsidRDefault="00DF10BB" w:rsidP="00B02429">
      <w:pPr>
        <w:numPr>
          <w:ilvl w:val="1"/>
          <w:numId w:val="3"/>
        </w:numPr>
        <w:tabs>
          <w:tab w:val="clear" w:pos="1593"/>
          <w:tab w:val="left" w:pos="709"/>
        </w:tabs>
        <w:spacing w:after="0" w:line="360" w:lineRule="auto"/>
        <w:ind w:left="851" w:hanging="284"/>
        <w:jc w:val="both"/>
        <w:rPr>
          <w:rFonts w:ascii="GHEA Grapalat" w:hAnsi="GHEA Grapalat"/>
          <w:b/>
          <w:bCs/>
          <w:sz w:val="20"/>
          <w:szCs w:val="20"/>
          <w:shd w:val="clear" w:color="auto" w:fill="FFFFFF"/>
          <w:lang w:val="hy-AM"/>
        </w:rPr>
      </w:pPr>
      <w:r w:rsidRPr="00EB3138">
        <w:rPr>
          <w:rFonts w:ascii="GHEA Grapalat" w:hAnsi="GHEA Grapalat" w:cs="Sylfaen"/>
          <w:b/>
          <w:bCs/>
          <w:sz w:val="20"/>
          <w:szCs w:val="20"/>
          <w:shd w:val="clear" w:color="auto" w:fill="FFFFFF"/>
          <w:lang w:val="hy-AM"/>
        </w:rPr>
        <w:t>Երևանի</w:t>
      </w:r>
      <w:r w:rsidRPr="00EB3138">
        <w:rPr>
          <w:rFonts w:ascii="GHEA Grapalat" w:hAnsi="GHEA Grapalat"/>
          <w:b/>
          <w:bCs/>
          <w:sz w:val="20"/>
          <w:szCs w:val="20"/>
          <w:shd w:val="clear" w:color="auto" w:fill="FFFFFF"/>
          <w:lang w:val="hy-AM"/>
        </w:rPr>
        <w:t xml:space="preserve"> </w:t>
      </w:r>
      <w:r w:rsidRPr="00EB3138">
        <w:rPr>
          <w:rFonts w:ascii="GHEA Grapalat" w:hAnsi="GHEA Grapalat" w:cs="Sylfaen"/>
          <w:b/>
          <w:bCs/>
          <w:sz w:val="20"/>
          <w:szCs w:val="20"/>
          <w:shd w:val="clear" w:color="auto" w:fill="FFFFFF"/>
          <w:lang w:val="hy-AM"/>
        </w:rPr>
        <w:t>Ռ</w:t>
      </w:r>
      <w:r w:rsidRPr="00EB3138">
        <w:rPr>
          <w:rFonts w:ascii="GHEA Grapalat" w:hAnsi="GHEA Grapalat"/>
          <w:b/>
          <w:bCs/>
          <w:sz w:val="20"/>
          <w:szCs w:val="20"/>
          <w:shd w:val="clear" w:color="auto" w:fill="FFFFFF"/>
          <w:lang w:val="hy-AM"/>
        </w:rPr>
        <w:t xml:space="preserve">. </w:t>
      </w:r>
      <w:r w:rsidRPr="00EB3138">
        <w:rPr>
          <w:rFonts w:ascii="GHEA Grapalat" w:hAnsi="GHEA Grapalat" w:cs="Sylfaen"/>
          <w:b/>
          <w:bCs/>
          <w:sz w:val="20"/>
          <w:szCs w:val="20"/>
          <w:shd w:val="clear" w:color="auto" w:fill="FFFFFF"/>
          <w:lang w:val="hy-AM"/>
        </w:rPr>
        <w:t>Մելիքյանի</w:t>
      </w:r>
      <w:r w:rsidRPr="00EB3138">
        <w:rPr>
          <w:rFonts w:ascii="GHEA Grapalat" w:hAnsi="GHEA Grapalat"/>
          <w:b/>
          <w:bCs/>
          <w:sz w:val="20"/>
          <w:szCs w:val="20"/>
          <w:shd w:val="clear" w:color="auto" w:fill="FFFFFF"/>
          <w:lang w:val="hy-AM"/>
        </w:rPr>
        <w:t xml:space="preserve"> </w:t>
      </w:r>
      <w:r w:rsidRPr="00EB3138">
        <w:rPr>
          <w:rFonts w:ascii="GHEA Grapalat" w:hAnsi="GHEA Grapalat" w:cs="Sylfaen"/>
          <w:b/>
          <w:bCs/>
          <w:sz w:val="20"/>
          <w:szCs w:val="20"/>
          <w:shd w:val="clear" w:color="auto" w:fill="FFFFFF"/>
          <w:lang w:val="hy-AM"/>
        </w:rPr>
        <w:t>անվան</w:t>
      </w:r>
      <w:r w:rsidRPr="00EB3138">
        <w:rPr>
          <w:rFonts w:ascii="GHEA Grapalat" w:hAnsi="GHEA Grapalat"/>
          <w:b/>
          <w:bCs/>
          <w:sz w:val="20"/>
          <w:szCs w:val="20"/>
          <w:shd w:val="clear" w:color="auto" w:fill="FFFFFF"/>
          <w:lang w:val="hy-AM"/>
        </w:rPr>
        <w:t xml:space="preserve"> </w:t>
      </w:r>
      <w:r w:rsidRPr="00EB3138">
        <w:rPr>
          <w:rFonts w:ascii="GHEA Grapalat" w:hAnsi="GHEA Grapalat" w:cs="Sylfaen"/>
          <w:b/>
          <w:bCs/>
          <w:sz w:val="20"/>
          <w:szCs w:val="20"/>
          <w:shd w:val="clear" w:color="auto" w:fill="FFFFFF"/>
          <w:lang w:val="hy-AM"/>
        </w:rPr>
        <w:t>պետական</w:t>
      </w:r>
      <w:r w:rsidRPr="00EB3138">
        <w:rPr>
          <w:rFonts w:ascii="GHEA Grapalat" w:hAnsi="GHEA Grapalat"/>
          <w:b/>
          <w:bCs/>
          <w:sz w:val="20"/>
          <w:szCs w:val="20"/>
          <w:shd w:val="clear" w:color="auto" w:fill="FFFFFF"/>
          <w:lang w:val="hy-AM"/>
        </w:rPr>
        <w:t xml:space="preserve"> </w:t>
      </w:r>
      <w:r w:rsidRPr="00EB3138">
        <w:rPr>
          <w:rFonts w:ascii="GHEA Grapalat" w:hAnsi="GHEA Grapalat" w:cs="Sylfaen"/>
          <w:b/>
          <w:bCs/>
          <w:sz w:val="20"/>
          <w:szCs w:val="20"/>
          <w:shd w:val="clear" w:color="auto" w:fill="FFFFFF"/>
          <w:lang w:val="hy-AM"/>
        </w:rPr>
        <w:t>երաժշտական</w:t>
      </w:r>
      <w:r w:rsidRPr="00EB3138">
        <w:rPr>
          <w:rFonts w:ascii="GHEA Grapalat" w:hAnsi="GHEA Grapalat"/>
          <w:b/>
          <w:bCs/>
          <w:sz w:val="20"/>
          <w:szCs w:val="20"/>
          <w:shd w:val="clear" w:color="auto" w:fill="FFFFFF"/>
          <w:lang w:val="hy-AM"/>
        </w:rPr>
        <w:t xml:space="preserve"> </w:t>
      </w:r>
      <w:r w:rsidRPr="00EB3138">
        <w:rPr>
          <w:rFonts w:ascii="GHEA Grapalat" w:hAnsi="GHEA Grapalat" w:cs="Sylfaen"/>
          <w:b/>
          <w:bCs/>
          <w:sz w:val="20"/>
          <w:szCs w:val="20"/>
          <w:shd w:val="clear" w:color="auto" w:fill="FFFFFF"/>
          <w:lang w:val="hy-AM"/>
        </w:rPr>
        <w:t>քոլեջ</w:t>
      </w:r>
    </w:p>
    <w:p w:rsidR="00DF10BB" w:rsidRPr="00EA30DD" w:rsidRDefault="00DF10BB" w:rsidP="00B02429">
      <w:pPr>
        <w:numPr>
          <w:ilvl w:val="1"/>
          <w:numId w:val="3"/>
        </w:numPr>
        <w:tabs>
          <w:tab w:val="clear" w:pos="1593"/>
          <w:tab w:val="left" w:pos="709"/>
        </w:tabs>
        <w:spacing w:after="0"/>
        <w:ind w:left="851" w:hanging="284"/>
        <w:jc w:val="both"/>
        <w:rPr>
          <w:rFonts w:ascii="GHEA Grapalat" w:hAnsi="GHEA Grapalat"/>
          <w:b/>
          <w:bCs/>
          <w:sz w:val="20"/>
          <w:szCs w:val="20"/>
          <w:shd w:val="clear" w:color="auto" w:fill="FFFFFF"/>
          <w:lang w:val="hy-AM"/>
        </w:rPr>
      </w:pPr>
      <w:r w:rsidRPr="00EA30DD">
        <w:rPr>
          <w:rFonts w:ascii="GHEA Grapalat" w:hAnsi="GHEA Grapalat"/>
          <w:b/>
          <w:sz w:val="20"/>
          <w:szCs w:val="20"/>
          <w:lang w:val="hy-AM"/>
        </w:rPr>
        <w:t>Էջմիածնի</w:t>
      </w:r>
      <w:r w:rsidRPr="00EA30DD">
        <w:rPr>
          <w:rFonts w:ascii="GHEA Grapalat" w:hAnsi="GHEA Grapalat"/>
          <w:b/>
          <w:sz w:val="20"/>
          <w:szCs w:val="20"/>
          <w:lang w:val="pl-PL"/>
        </w:rPr>
        <w:t xml:space="preserve"> արհեստագործական պետական ուսումնարան</w:t>
      </w:r>
    </w:p>
    <w:p w:rsidR="00DF10BB" w:rsidRPr="00EA30DD" w:rsidRDefault="00DF10BB" w:rsidP="00B02429">
      <w:pPr>
        <w:numPr>
          <w:ilvl w:val="1"/>
          <w:numId w:val="3"/>
        </w:numPr>
        <w:tabs>
          <w:tab w:val="clear" w:pos="1593"/>
        </w:tabs>
        <w:spacing w:after="0"/>
        <w:ind w:left="709" w:hanging="142"/>
        <w:jc w:val="both"/>
        <w:rPr>
          <w:rFonts w:ascii="GHEA Grapalat" w:hAnsi="GHEA Grapalat"/>
          <w:b/>
          <w:bCs/>
          <w:sz w:val="20"/>
          <w:szCs w:val="20"/>
          <w:shd w:val="clear" w:color="auto" w:fill="FFFFFF"/>
          <w:lang w:val="hy-AM"/>
        </w:rPr>
      </w:pPr>
      <w:r w:rsidRPr="00EB3138">
        <w:rPr>
          <w:rFonts w:ascii="GHEA Grapalat" w:hAnsi="GHEA Grapalat"/>
          <w:b/>
          <w:sz w:val="20"/>
          <w:szCs w:val="20"/>
          <w:lang w:val="hy-AM"/>
        </w:rPr>
        <w:t>Երևանի զարդակիրառական արվեստի արհեստագործական պետական ուսումնարան</w:t>
      </w:r>
    </w:p>
    <w:p w:rsidR="00EA30DD" w:rsidRPr="00EA30DD" w:rsidRDefault="00EA30DD" w:rsidP="00B02429">
      <w:pPr>
        <w:numPr>
          <w:ilvl w:val="1"/>
          <w:numId w:val="3"/>
        </w:numPr>
        <w:tabs>
          <w:tab w:val="clear" w:pos="1593"/>
        </w:tabs>
        <w:spacing w:after="0"/>
        <w:ind w:left="709" w:hanging="142"/>
        <w:jc w:val="both"/>
        <w:rPr>
          <w:rFonts w:ascii="GHEA Grapalat" w:hAnsi="GHEA Grapalat"/>
          <w:b/>
          <w:bCs/>
          <w:sz w:val="20"/>
          <w:szCs w:val="20"/>
          <w:shd w:val="clear" w:color="auto" w:fill="FFFFFF"/>
          <w:lang w:val="hy-AM"/>
        </w:rPr>
      </w:pPr>
      <w:r w:rsidRPr="00EA30DD">
        <w:rPr>
          <w:rFonts w:ascii="GHEA Grapalat" w:hAnsi="GHEA Grapalat"/>
          <w:b/>
          <w:sz w:val="20"/>
          <w:szCs w:val="20"/>
          <w:lang w:val="hy-AM"/>
        </w:rPr>
        <w:t xml:space="preserve">Երևանի </w:t>
      </w:r>
      <w:r w:rsidRPr="00EA30DD">
        <w:rPr>
          <w:rFonts w:ascii="GHEA Grapalat" w:hAnsi="GHEA Grapalat"/>
          <w:b/>
          <w:sz w:val="20"/>
          <w:szCs w:val="20"/>
          <w:lang w:val="af-ZA"/>
        </w:rPr>
        <w:t>պետական</w:t>
      </w:r>
      <w:r w:rsidRPr="00EA30DD">
        <w:rPr>
          <w:rFonts w:ascii="GHEA Grapalat" w:hAnsi="GHEA Grapalat"/>
          <w:b/>
          <w:sz w:val="20"/>
          <w:szCs w:val="20"/>
          <w:lang w:val="hy-AM"/>
        </w:rPr>
        <w:t xml:space="preserve"> հումանիտար-տեխնիկական քոլեջ</w:t>
      </w:r>
    </w:p>
    <w:p w:rsidR="00DF10BB" w:rsidRPr="00B67C21" w:rsidRDefault="00EA30DD" w:rsidP="00EA30DD">
      <w:pPr>
        <w:tabs>
          <w:tab w:val="left" w:pos="855"/>
        </w:tabs>
        <w:spacing w:after="0"/>
        <w:ind w:firstLine="567"/>
        <w:jc w:val="both"/>
        <w:rPr>
          <w:rFonts w:ascii="GHEA Grapalat" w:hAnsi="GHEA Grapalat" w:cs="Sylfaen"/>
          <w:b/>
          <w:bCs/>
          <w:shd w:val="clear" w:color="auto" w:fill="FFFFFF"/>
          <w:lang w:val="hy-AM"/>
        </w:rPr>
      </w:pPr>
      <w:r w:rsidRPr="00EA30DD">
        <w:rPr>
          <w:rFonts w:ascii="GHEA Grapalat" w:hAnsi="GHEA Grapalat" w:cs="Sylfaen"/>
          <w:bCs/>
          <w:shd w:val="clear" w:color="auto" w:fill="FFFFFF"/>
          <w:lang w:val="hy-AM"/>
        </w:rPr>
        <w:t>3</w:t>
      </w:r>
      <w:r w:rsidRPr="00EA30DD">
        <w:rPr>
          <w:rFonts w:ascii="GHEA Grapalat" w:hAnsi="GHEA Grapalat" w:cs="Sylfaen"/>
          <w:bCs/>
          <w:sz w:val="24"/>
          <w:szCs w:val="24"/>
          <w:shd w:val="clear" w:color="auto" w:fill="FFFFFF"/>
          <w:lang w:val="hy-AM"/>
        </w:rPr>
        <w:t>.</w:t>
      </w:r>
      <w:r w:rsidR="00DF10BB" w:rsidRPr="00EA30DD">
        <w:rPr>
          <w:rFonts w:ascii="GHEA Grapalat" w:hAnsi="GHEA Grapalat" w:cs="Sylfaen"/>
          <w:bCs/>
          <w:sz w:val="24"/>
          <w:szCs w:val="24"/>
          <w:shd w:val="clear" w:color="auto" w:fill="FFFFFF"/>
          <w:lang w:val="hy-AM"/>
        </w:rPr>
        <w:t>Հաստատության տնօրենը նույնպես պատշաճ չի իրականացրել կրթության բնագավառը կարգավորող ՀՀ օրեննսդրությամբ իրեն վերապահված լիազորությունները, մասնավորապես. կադրերի ընտրությունը, ուսանողների ընդունելության, տեղափոխման, վերականգնման գործընթացները, Խորհրդի քննարկմանը և (կամ) հաստատմանը չի ներկայացրել հաստատության ներքին գնահատման արդյունքների վերաբերյալ տեղեկանքը, ուսումնական պլանները, առարկայական ծրագրերի նախագծերը, պետական ամփոփիչ ատեստավորման հանձնաժողովների նախագահների թեկնածությունները և այլն.</w:t>
      </w:r>
      <w:r w:rsidR="00DF10BB" w:rsidRPr="00980974">
        <w:rPr>
          <w:rFonts w:ascii="GHEA Grapalat" w:hAnsi="GHEA Grapalat" w:cs="Sylfaen"/>
          <w:b/>
          <w:bCs/>
          <w:shd w:val="clear" w:color="auto" w:fill="FFFFFF"/>
          <w:lang w:val="hy-AM"/>
        </w:rPr>
        <w:t xml:space="preserve"> </w:t>
      </w:r>
    </w:p>
    <w:p w:rsidR="00DF10BB" w:rsidRPr="00EA30DD" w:rsidRDefault="00DF10BB" w:rsidP="00B02429">
      <w:pPr>
        <w:numPr>
          <w:ilvl w:val="0"/>
          <w:numId w:val="12"/>
        </w:numPr>
        <w:tabs>
          <w:tab w:val="left" w:pos="855"/>
        </w:tabs>
        <w:spacing w:after="0"/>
        <w:jc w:val="both"/>
        <w:rPr>
          <w:rFonts w:ascii="GHEA Grapalat" w:hAnsi="GHEA Grapalat" w:cs="Sylfaen"/>
          <w:bCs/>
          <w:sz w:val="24"/>
          <w:szCs w:val="24"/>
          <w:shd w:val="clear" w:color="auto" w:fill="FFFFFF"/>
          <w:lang w:val="hy-AM"/>
        </w:rPr>
      </w:pPr>
      <w:r w:rsidRPr="00EA30DD">
        <w:rPr>
          <w:rFonts w:ascii="GHEA Grapalat" w:hAnsi="GHEA Grapalat" w:cs="Sylfaen"/>
          <w:bCs/>
          <w:sz w:val="24"/>
          <w:szCs w:val="24"/>
          <w:shd w:val="clear" w:color="auto" w:fill="FFFFFF"/>
          <w:lang w:val="hy-AM"/>
        </w:rPr>
        <w:t>Կադրերի ընտրություն</w:t>
      </w:r>
      <w:r w:rsidR="00EA30DD">
        <w:rPr>
          <w:rFonts w:ascii="GHEA Grapalat" w:hAnsi="GHEA Grapalat" w:cs="Sylfaen"/>
          <w:bCs/>
          <w:sz w:val="24"/>
          <w:szCs w:val="24"/>
          <w:shd w:val="clear" w:color="auto" w:fill="FFFFFF"/>
        </w:rPr>
        <w:t xml:space="preserve"> </w:t>
      </w:r>
      <w:r w:rsidRPr="00EA30DD">
        <w:rPr>
          <w:rFonts w:ascii="GHEA Grapalat" w:hAnsi="GHEA Grapalat" w:cs="Sylfaen"/>
          <w:sz w:val="24"/>
          <w:szCs w:val="24"/>
          <w:lang w:val="af-ZA"/>
        </w:rPr>
        <w:t>(</w:t>
      </w:r>
      <w:r w:rsidR="00EA30DD" w:rsidRPr="00EA30DD">
        <w:rPr>
          <w:rFonts w:ascii="GHEA Grapalat" w:hAnsi="GHEA Grapalat" w:cs="Sylfaen"/>
          <w:sz w:val="24"/>
          <w:szCs w:val="24"/>
          <w:lang w:val="af-ZA"/>
        </w:rPr>
        <w:t>3</w:t>
      </w:r>
      <w:r w:rsidRPr="00EA30DD">
        <w:rPr>
          <w:rFonts w:ascii="GHEA Grapalat" w:hAnsi="GHEA Grapalat" w:cs="Sylfaen"/>
          <w:sz w:val="24"/>
          <w:szCs w:val="24"/>
          <w:lang w:val="af-ZA"/>
        </w:rPr>
        <w:t xml:space="preserve"> հաստատություն</w:t>
      </w:r>
      <w:r w:rsidR="00EA30DD" w:rsidRPr="00EA30DD">
        <w:rPr>
          <w:rFonts w:ascii="GHEA Grapalat" w:hAnsi="GHEA Grapalat" w:cs="Sylfaen"/>
          <w:sz w:val="24"/>
          <w:szCs w:val="24"/>
          <w:lang w:val="af-ZA"/>
        </w:rPr>
        <w:t>` 12</w:t>
      </w:r>
      <w:r w:rsidRPr="00EA30DD">
        <w:rPr>
          <w:rFonts w:ascii="GHEA Grapalat" w:hAnsi="GHEA Grapalat" w:cs="Sylfaen"/>
          <w:sz w:val="24"/>
          <w:szCs w:val="24"/>
          <w:lang w:val="af-ZA"/>
        </w:rPr>
        <w:t xml:space="preserve"> անձ).</w:t>
      </w:r>
    </w:p>
    <w:p w:rsidR="00DF10BB" w:rsidRPr="00503C92" w:rsidRDefault="00DF10BB" w:rsidP="00B02429">
      <w:pPr>
        <w:numPr>
          <w:ilvl w:val="0"/>
          <w:numId w:val="13"/>
        </w:numPr>
        <w:tabs>
          <w:tab w:val="left" w:pos="855"/>
        </w:tabs>
        <w:spacing w:after="0"/>
        <w:ind w:left="851" w:hanging="284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535D0E">
        <w:rPr>
          <w:rFonts w:ascii="GHEA Grapalat" w:hAnsi="GHEA Grapalat"/>
          <w:b/>
          <w:sz w:val="20"/>
          <w:szCs w:val="20"/>
          <w:lang w:val="hy-AM"/>
        </w:rPr>
        <w:t>Էջմիածնի</w:t>
      </w:r>
      <w:r w:rsidRPr="00535D0E">
        <w:rPr>
          <w:rFonts w:ascii="GHEA Grapalat" w:hAnsi="GHEA Grapalat"/>
          <w:b/>
          <w:sz w:val="20"/>
          <w:szCs w:val="20"/>
          <w:lang w:val="pl-PL"/>
        </w:rPr>
        <w:t xml:space="preserve"> արհեստագործական պետական ուսումնարան</w:t>
      </w:r>
      <w:r w:rsidRPr="0082042C">
        <w:rPr>
          <w:rFonts w:ascii="GHEA Grapalat" w:hAnsi="GHEA Grapalat" w:cs="Sylfaen"/>
          <w:b/>
          <w:sz w:val="20"/>
          <w:szCs w:val="20"/>
          <w:lang w:val="pl-PL"/>
        </w:rPr>
        <w:t xml:space="preserve"> </w:t>
      </w:r>
      <w:r w:rsidRPr="0082042C">
        <w:rPr>
          <w:rFonts w:ascii="GHEA Grapalat" w:hAnsi="GHEA Grapalat" w:cs="Sylfaen"/>
          <w:b/>
          <w:sz w:val="20"/>
          <w:szCs w:val="20"/>
          <w:lang w:val="af-ZA"/>
        </w:rPr>
        <w:t>(4)</w:t>
      </w:r>
    </w:p>
    <w:p w:rsidR="00DF10BB" w:rsidRPr="00EA30DD" w:rsidRDefault="00DF10BB" w:rsidP="00B02429">
      <w:pPr>
        <w:numPr>
          <w:ilvl w:val="0"/>
          <w:numId w:val="13"/>
        </w:numPr>
        <w:tabs>
          <w:tab w:val="left" w:pos="851"/>
        </w:tabs>
        <w:spacing w:after="0"/>
        <w:ind w:left="851" w:hanging="284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150289">
        <w:rPr>
          <w:rFonts w:ascii="GHEA Grapalat" w:hAnsi="GHEA Grapalat" w:cs="Sylfaen"/>
          <w:b/>
          <w:sz w:val="20"/>
          <w:szCs w:val="20"/>
          <w:lang w:val="hy-AM"/>
        </w:rPr>
        <w:t>Երևանի զբոսաշրջության, սպասարկման և սննդի արդյունաբերության հայ-հունական պետական քոլեջ</w:t>
      </w:r>
      <w:r w:rsidRPr="00503C92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r w:rsidRPr="0082042C">
        <w:rPr>
          <w:rFonts w:ascii="GHEA Grapalat" w:hAnsi="GHEA Grapalat" w:cs="Sylfaen"/>
          <w:b/>
          <w:sz w:val="20"/>
          <w:szCs w:val="20"/>
          <w:lang w:val="af-ZA"/>
        </w:rPr>
        <w:t>(</w:t>
      </w:r>
      <w:r>
        <w:rPr>
          <w:rFonts w:ascii="GHEA Grapalat" w:hAnsi="GHEA Grapalat" w:cs="Sylfaen"/>
          <w:b/>
          <w:sz w:val="20"/>
          <w:szCs w:val="20"/>
          <w:lang w:val="af-ZA"/>
        </w:rPr>
        <w:t>2</w:t>
      </w:r>
      <w:r w:rsidRPr="0082042C">
        <w:rPr>
          <w:rFonts w:ascii="GHEA Grapalat" w:hAnsi="GHEA Grapalat" w:cs="Sylfaen"/>
          <w:b/>
          <w:sz w:val="20"/>
          <w:szCs w:val="20"/>
          <w:lang w:val="af-ZA"/>
        </w:rPr>
        <w:t>)</w:t>
      </w:r>
    </w:p>
    <w:p w:rsidR="00EA30DD" w:rsidRPr="00EA30DD" w:rsidRDefault="00EA30DD" w:rsidP="00B02429">
      <w:pPr>
        <w:numPr>
          <w:ilvl w:val="0"/>
          <w:numId w:val="13"/>
        </w:numPr>
        <w:tabs>
          <w:tab w:val="left" w:pos="851"/>
        </w:tabs>
        <w:spacing w:after="0"/>
        <w:ind w:left="851" w:hanging="284"/>
        <w:jc w:val="both"/>
        <w:rPr>
          <w:rFonts w:ascii="GHEA Grapalat" w:hAnsi="GHEA Grapalat" w:cs="Sylfaen"/>
          <w:b/>
          <w:sz w:val="20"/>
          <w:szCs w:val="20"/>
          <w:lang w:val="af-ZA"/>
        </w:rPr>
      </w:pPr>
      <w:r w:rsidRPr="00EA30DD">
        <w:rPr>
          <w:rFonts w:ascii="GHEA Grapalat" w:hAnsi="GHEA Grapalat"/>
          <w:b/>
          <w:sz w:val="20"/>
          <w:szCs w:val="20"/>
          <w:lang w:val="hy-AM"/>
        </w:rPr>
        <w:t xml:space="preserve">Երևանի </w:t>
      </w:r>
      <w:r w:rsidRPr="00EA30DD">
        <w:rPr>
          <w:rFonts w:ascii="GHEA Grapalat" w:hAnsi="GHEA Grapalat"/>
          <w:b/>
          <w:sz w:val="20"/>
          <w:szCs w:val="20"/>
          <w:lang w:val="af-ZA"/>
        </w:rPr>
        <w:t>պետական</w:t>
      </w:r>
      <w:r w:rsidRPr="00EA30DD">
        <w:rPr>
          <w:rFonts w:ascii="GHEA Grapalat" w:hAnsi="GHEA Grapalat"/>
          <w:b/>
          <w:sz w:val="20"/>
          <w:szCs w:val="20"/>
          <w:lang w:val="hy-AM"/>
        </w:rPr>
        <w:t xml:space="preserve"> հումանիտար-տեխնիկական քոլեջ</w:t>
      </w:r>
      <w:r w:rsidRPr="00EA30DD">
        <w:rPr>
          <w:rFonts w:ascii="GHEA Grapalat" w:hAnsi="GHEA Grapalat"/>
          <w:b/>
          <w:sz w:val="20"/>
          <w:szCs w:val="20"/>
          <w:lang w:val="af-ZA"/>
        </w:rPr>
        <w:t xml:space="preserve"> (6)</w:t>
      </w:r>
      <w:r w:rsidR="00C92108">
        <w:rPr>
          <w:rFonts w:ascii="GHEA Grapalat" w:hAnsi="GHEA Grapalat"/>
          <w:b/>
          <w:sz w:val="20"/>
          <w:szCs w:val="20"/>
          <w:lang w:val="af-ZA"/>
        </w:rPr>
        <w:t>:</w:t>
      </w:r>
    </w:p>
    <w:p w:rsidR="00DF10BB" w:rsidRPr="00EA30DD" w:rsidRDefault="00DF10BB" w:rsidP="00B02429">
      <w:pPr>
        <w:numPr>
          <w:ilvl w:val="0"/>
          <w:numId w:val="12"/>
        </w:numPr>
        <w:tabs>
          <w:tab w:val="left" w:pos="855"/>
        </w:tabs>
        <w:spacing w:after="0"/>
        <w:ind w:left="0" w:firstLine="435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EA30DD">
        <w:rPr>
          <w:rFonts w:ascii="GHEA Grapalat" w:hAnsi="GHEA Grapalat" w:cs="Sylfaen"/>
          <w:sz w:val="24"/>
          <w:szCs w:val="24"/>
          <w:lang w:val="af-ZA"/>
        </w:rPr>
        <w:t xml:space="preserve">Ուսանողների </w:t>
      </w:r>
      <w:r w:rsidRPr="00EA30DD">
        <w:rPr>
          <w:rFonts w:ascii="GHEA Grapalat" w:hAnsi="GHEA Grapalat" w:cs="Sylfaen"/>
          <w:b/>
          <w:sz w:val="24"/>
          <w:szCs w:val="24"/>
          <w:lang w:val="af-ZA"/>
        </w:rPr>
        <w:t xml:space="preserve">ընդունելության </w:t>
      </w:r>
      <w:r w:rsidRPr="00EA30DD">
        <w:rPr>
          <w:rFonts w:ascii="GHEA Grapalat" w:hAnsi="GHEA Grapalat" w:cs="Sylfaen"/>
          <w:sz w:val="24"/>
          <w:szCs w:val="24"/>
          <w:lang w:val="af-ZA"/>
        </w:rPr>
        <w:t>գործընթացի խախտումներ. ընդունող հանձնաժողովի գործունեությունը և (կամ), դիմորդների փաստաթղթերի ընդունումը և (կամ) անվճար և վճարովի ուսուցման տեղերում մրցույները և (կամ) դիմորդի, որպես ուսանող հրամանագրումը և (կամ) դիմորդի անձնական գործում պատճենի, այնուհետև բնօրինակի առկայության ապահովումը իրականացվել են սահմանված պահանջների խախտումներով (</w:t>
      </w:r>
      <w:r w:rsidR="00EA30DD">
        <w:rPr>
          <w:rFonts w:ascii="GHEA Grapalat" w:hAnsi="GHEA Grapalat" w:cs="Sylfaen"/>
          <w:sz w:val="24"/>
          <w:szCs w:val="24"/>
          <w:lang w:val="af-ZA"/>
        </w:rPr>
        <w:t>5</w:t>
      </w:r>
      <w:r w:rsidRPr="00EA30DD">
        <w:rPr>
          <w:rFonts w:ascii="GHEA Grapalat" w:hAnsi="GHEA Grapalat" w:cs="Sylfaen"/>
          <w:sz w:val="24"/>
          <w:szCs w:val="24"/>
          <w:lang w:val="af-ZA"/>
        </w:rPr>
        <w:t xml:space="preserve"> հաստատություն)</w:t>
      </w:r>
      <w:r w:rsidRPr="00EA30DD">
        <w:rPr>
          <w:rFonts w:ascii="GHEA Grapalat" w:hAnsi="GHEA Grapalat" w:cs="Sylfaen"/>
          <w:b/>
          <w:sz w:val="24"/>
          <w:szCs w:val="24"/>
          <w:lang w:val="af-ZA"/>
        </w:rPr>
        <w:t>.</w:t>
      </w:r>
    </w:p>
    <w:p w:rsidR="00DF10BB" w:rsidRDefault="00DF10BB" w:rsidP="00B02429">
      <w:pPr>
        <w:numPr>
          <w:ilvl w:val="1"/>
          <w:numId w:val="3"/>
        </w:numPr>
        <w:tabs>
          <w:tab w:val="clear" w:pos="1593"/>
          <w:tab w:val="left" w:pos="855"/>
        </w:tabs>
        <w:spacing w:after="0"/>
        <w:ind w:left="851" w:hanging="284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535D0E">
        <w:rPr>
          <w:rFonts w:ascii="GHEA Grapalat" w:hAnsi="GHEA Grapalat"/>
          <w:b/>
          <w:sz w:val="20"/>
          <w:szCs w:val="20"/>
          <w:lang w:val="hy-AM"/>
        </w:rPr>
        <w:t>Էջմիածնի</w:t>
      </w:r>
      <w:r w:rsidRPr="00535D0E">
        <w:rPr>
          <w:rFonts w:ascii="GHEA Grapalat" w:hAnsi="GHEA Grapalat"/>
          <w:b/>
          <w:sz w:val="20"/>
          <w:szCs w:val="20"/>
          <w:lang w:val="pl-PL"/>
        </w:rPr>
        <w:t xml:space="preserve"> արհեստագործական պետական ուսումնարան</w:t>
      </w:r>
      <w:r w:rsidRPr="00A576B2">
        <w:rPr>
          <w:rFonts w:ascii="GHEA Grapalat" w:hAnsi="GHEA Grapalat" w:cs="Sylfaen"/>
          <w:sz w:val="20"/>
          <w:szCs w:val="20"/>
          <w:lang w:val="af-ZA"/>
        </w:rPr>
        <w:t xml:space="preserve"> </w:t>
      </w:r>
    </w:p>
    <w:p w:rsidR="00DF10BB" w:rsidRPr="00D9287A" w:rsidRDefault="00DF10BB" w:rsidP="00B02429">
      <w:pPr>
        <w:numPr>
          <w:ilvl w:val="1"/>
          <w:numId w:val="3"/>
        </w:numPr>
        <w:tabs>
          <w:tab w:val="clear" w:pos="1593"/>
          <w:tab w:val="left" w:pos="855"/>
        </w:tabs>
        <w:spacing w:after="0"/>
        <w:ind w:left="851" w:hanging="284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87607A">
        <w:rPr>
          <w:rFonts w:ascii="GHEA Grapalat" w:hAnsi="GHEA Grapalat"/>
          <w:b/>
          <w:sz w:val="20"/>
          <w:szCs w:val="20"/>
          <w:lang w:val="hy-AM"/>
        </w:rPr>
        <w:t>Երևանի զարդակիրառական արվեստի արհեստագործական պետական ուսումնարան</w:t>
      </w:r>
    </w:p>
    <w:p w:rsidR="00DF10BB" w:rsidRPr="00604D78" w:rsidRDefault="00DF10BB" w:rsidP="00B02429">
      <w:pPr>
        <w:numPr>
          <w:ilvl w:val="1"/>
          <w:numId w:val="3"/>
        </w:numPr>
        <w:tabs>
          <w:tab w:val="clear" w:pos="1593"/>
          <w:tab w:val="left" w:pos="855"/>
        </w:tabs>
        <w:spacing w:after="0"/>
        <w:ind w:left="851" w:hanging="284"/>
        <w:jc w:val="both"/>
        <w:rPr>
          <w:rFonts w:ascii="GHEA Grapalat" w:hAnsi="GHEA Grapalat"/>
          <w:b/>
          <w:bCs/>
          <w:sz w:val="20"/>
          <w:szCs w:val="20"/>
          <w:shd w:val="clear" w:color="auto" w:fill="FFFFFF"/>
          <w:lang w:val="hy-AM"/>
        </w:rPr>
      </w:pPr>
      <w:r w:rsidRPr="00604D78">
        <w:rPr>
          <w:rFonts w:ascii="GHEA Grapalat" w:hAnsi="GHEA Grapalat" w:cs="Sylfaen"/>
          <w:b/>
          <w:bCs/>
          <w:sz w:val="20"/>
          <w:szCs w:val="20"/>
          <w:shd w:val="clear" w:color="auto" w:fill="FFFFFF"/>
          <w:lang w:val="hy-AM"/>
        </w:rPr>
        <w:t>Երևանի</w:t>
      </w:r>
      <w:r w:rsidRPr="00604D78">
        <w:rPr>
          <w:rFonts w:ascii="GHEA Grapalat" w:hAnsi="GHEA Grapalat"/>
          <w:b/>
          <w:bCs/>
          <w:sz w:val="20"/>
          <w:szCs w:val="20"/>
          <w:shd w:val="clear" w:color="auto" w:fill="FFFFFF"/>
          <w:lang w:val="hy-AM"/>
        </w:rPr>
        <w:t xml:space="preserve"> </w:t>
      </w:r>
      <w:r w:rsidRPr="00604D78">
        <w:rPr>
          <w:rFonts w:ascii="GHEA Grapalat" w:hAnsi="GHEA Grapalat" w:cs="Sylfaen"/>
          <w:b/>
          <w:bCs/>
          <w:sz w:val="20"/>
          <w:szCs w:val="20"/>
          <w:shd w:val="clear" w:color="auto" w:fill="FFFFFF"/>
          <w:lang w:val="hy-AM"/>
        </w:rPr>
        <w:t>Ռ</w:t>
      </w:r>
      <w:r w:rsidRPr="00604D78">
        <w:rPr>
          <w:rFonts w:ascii="GHEA Grapalat" w:hAnsi="GHEA Grapalat"/>
          <w:b/>
          <w:bCs/>
          <w:sz w:val="20"/>
          <w:szCs w:val="20"/>
          <w:shd w:val="clear" w:color="auto" w:fill="FFFFFF"/>
          <w:lang w:val="hy-AM"/>
        </w:rPr>
        <w:t xml:space="preserve">. </w:t>
      </w:r>
      <w:r w:rsidRPr="00604D78">
        <w:rPr>
          <w:rFonts w:ascii="GHEA Grapalat" w:hAnsi="GHEA Grapalat" w:cs="Sylfaen"/>
          <w:b/>
          <w:bCs/>
          <w:sz w:val="20"/>
          <w:szCs w:val="20"/>
          <w:shd w:val="clear" w:color="auto" w:fill="FFFFFF"/>
          <w:lang w:val="hy-AM"/>
        </w:rPr>
        <w:t>Մելիքյանի</w:t>
      </w:r>
      <w:r w:rsidRPr="00604D78">
        <w:rPr>
          <w:rFonts w:ascii="GHEA Grapalat" w:hAnsi="GHEA Grapalat"/>
          <w:b/>
          <w:bCs/>
          <w:sz w:val="20"/>
          <w:szCs w:val="20"/>
          <w:shd w:val="clear" w:color="auto" w:fill="FFFFFF"/>
          <w:lang w:val="hy-AM"/>
        </w:rPr>
        <w:t xml:space="preserve"> </w:t>
      </w:r>
      <w:r w:rsidRPr="00604D78">
        <w:rPr>
          <w:rFonts w:ascii="GHEA Grapalat" w:hAnsi="GHEA Grapalat" w:cs="Sylfaen"/>
          <w:b/>
          <w:bCs/>
          <w:sz w:val="20"/>
          <w:szCs w:val="20"/>
          <w:shd w:val="clear" w:color="auto" w:fill="FFFFFF"/>
          <w:lang w:val="hy-AM"/>
        </w:rPr>
        <w:t>անվան</w:t>
      </w:r>
      <w:r w:rsidRPr="00604D78">
        <w:rPr>
          <w:rFonts w:ascii="GHEA Grapalat" w:hAnsi="GHEA Grapalat"/>
          <w:b/>
          <w:bCs/>
          <w:sz w:val="20"/>
          <w:szCs w:val="20"/>
          <w:shd w:val="clear" w:color="auto" w:fill="FFFFFF"/>
          <w:lang w:val="hy-AM"/>
        </w:rPr>
        <w:t xml:space="preserve"> </w:t>
      </w:r>
      <w:r w:rsidRPr="00604D78">
        <w:rPr>
          <w:rFonts w:ascii="GHEA Grapalat" w:hAnsi="GHEA Grapalat" w:cs="Sylfaen"/>
          <w:b/>
          <w:bCs/>
          <w:sz w:val="20"/>
          <w:szCs w:val="20"/>
          <w:shd w:val="clear" w:color="auto" w:fill="FFFFFF"/>
          <w:lang w:val="hy-AM"/>
        </w:rPr>
        <w:t>պետական</w:t>
      </w:r>
      <w:r w:rsidRPr="00604D78">
        <w:rPr>
          <w:rFonts w:ascii="GHEA Grapalat" w:hAnsi="GHEA Grapalat"/>
          <w:b/>
          <w:bCs/>
          <w:sz w:val="20"/>
          <w:szCs w:val="20"/>
          <w:shd w:val="clear" w:color="auto" w:fill="FFFFFF"/>
          <w:lang w:val="hy-AM"/>
        </w:rPr>
        <w:t xml:space="preserve"> </w:t>
      </w:r>
      <w:r w:rsidRPr="00604D78">
        <w:rPr>
          <w:rFonts w:ascii="GHEA Grapalat" w:hAnsi="GHEA Grapalat" w:cs="Sylfaen"/>
          <w:b/>
          <w:bCs/>
          <w:sz w:val="20"/>
          <w:szCs w:val="20"/>
          <w:shd w:val="clear" w:color="auto" w:fill="FFFFFF"/>
          <w:lang w:val="hy-AM"/>
        </w:rPr>
        <w:t>երաժշտական</w:t>
      </w:r>
      <w:r w:rsidRPr="00604D78">
        <w:rPr>
          <w:rFonts w:ascii="GHEA Grapalat" w:hAnsi="GHEA Grapalat"/>
          <w:b/>
          <w:bCs/>
          <w:sz w:val="20"/>
          <w:szCs w:val="20"/>
          <w:shd w:val="clear" w:color="auto" w:fill="FFFFFF"/>
          <w:lang w:val="hy-AM"/>
        </w:rPr>
        <w:t xml:space="preserve"> </w:t>
      </w:r>
      <w:r w:rsidRPr="00604D78">
        <w:rPr>
          <w:rFonts w:ascii="GHEA Grapalat" w:hAnsi="GHEA Grapalat" w:cs="Sylfaen"/>
          <w:b/>
          <w:bCs/>
          <w:sz w:val="20"/>
          <w:szCs w:val="20"/>
          <w:shd w:val="clear" w:color="auto" w:fill="FFFFFF"/>
          <w:lang w:val="hy-AM"/>
        </w:rPr>
        <w:t>քոլեջ</w:t>
      </w:r>
    </w:p>
    <w:p w:rsidR="00DF10BB" w:rsidRPr="00EA30DD" w:rsidRDefault="00DF10BB" w:rsidP="00B02429">
      <w:pPr>
        <w:numPr>
          <w:ilvl w:val="1"/>
          <w:numId w:val="3"/>
        </w:numPr>
        <w:tabs>
          <w:tab w:val="clear" w:pos="1593"/>
          <w:tab w:val="left" w:pos="855"/>
        </w:tabs>
        <w:spacing w:after="0"/>
        <w:ind w:left="851" w:hanging="284"/>
        <w:jc w:val="both"/>
        <w:rPr>
          <w:rFonts w:ascii="GHEA Grapalat" w:hAnsi="GHEA Grapalat"/>
          <w:b/>
          <w:bCs/>
          <w:sz w:val="20"/>
          <w:szCs w:val="20"/>
          <w:shd w:val="clear" w:color="auto" w:fill="FFFFFF"/>
          <w:lang w:val="hy-AM"/>
        </w:rPr>
      </w:pPr>
      <w:r w:rsidRPr="00604D78">
        <w:rPr>
          <w:rFonts w:ascii="GHEA Grapalat" w:hAnsi="GHEA Grapalat" w:cs="Sylfaen"/>
          <w:b/>
          <w:sz w:val="20"/>
          <w:szCs w:val="20"/>
          <w:lang w:val="hy-AM"/>
        </w:rPr>
        <w:t>Երևանի զբոսաշրջության, սպասարկման և սննդի արդյունաբերության հայ-հունական պետական քոլեջ</w:t>
      </w:r>
    </w:p>
    <w:p w:rsidR="00EA30DD" w:rsidRPr="00DF10BB" w:rsidRDefault="00EA30DD" w:rsidP="00B02429">
      <w:pPr>
        <w:numPr>
          <w:ilvl w:val="1"/>
          <w:numId w:val="3"/>
        </w:numPr>
        <w:tabs>
          <w:tab w:val="clear" w:pos="1593"/>
          <w:tab w:val="left" w:pos="855"/>
        </w:tabs>
        <w:spacing w:after="0"/>
        <w:ind w:left="851" w:hanging="284"/>
        <w:jc w:val="both"/>
        <w:rPr>
          <w:rFonts w:ascii="GHEA Grapalat" w:hAnsi="GHEA Grapalat"/>
          <w:b/>
          <w:bCs/>
          <w:sz w:val="20"/>
          <w:szCs w:val="20"/>
          <w:shd w:val="clear" w:color="auto" w:fill="FFFFFF"/>
          <w:lang w:val="hy-AM"/>
        </w:rPr>
      </w:pPr>
      <w:r w:rsidRPr="00EA30DD">
        <w:rPr>
          <w:rFonts w:ascii="GHEA Grapalat" w:hAnsi="GHEA Grapalat"/>
          <w:b/>
          <w:sz w:val="20"/>
          <w:szCs w:val="20"/>
          <w:lang w:val="hy-AM"/>
        </w:rPr>
        <w:t xml:space="preserve">Երևանի </w:t>
      </w:r>
      <w:r w:rsidRPr="00EA30DD">
        <w:rPr>
          <w:rFonts w:ascii="GHEA Grapalat" w:hAnsi="GHEA Grapalat"/>
          <w:b/>
          <w:sz w:val="20"/>
          <w:szCs w:val="20"/>
          <w:lang w:val="af-ZA"/>
        </w:rPr>
        <w:t>պետական</w:t>
      </w:r>
      <w:r w:rsidRPr="00EA30DD">
        <w:rPr>
          <w:rFonts w:ascii="GHEA Grapalat" w:hAnsi="GHEA Grapalat"/>
          <w:b/>
          <w:sz w:val="20"/>
          <w:szCs w:val="20"/>
          <w:lang w:val="hy-AM"/>
        </w:rPr>
        <w:t xml:space="preserve"> հումանիտար-տեխնիկական քոլեջ:</w:t>
      </w:r>
    </w:p>
    <w:p w:rsidR="00DF10BB" w:rsidRPr="0030632B" w:rsidRDefault="00DF10BB" w:rsidP="00B02429">
      <w:pPr>
        <w:numPr>
          <w:ilvl w:val="0"/>
          <w:numId w:val="12"/>
        </w:numPr>
        <w:tabs>
          <w:tab w:val="left" w:pos="855"/>
        </w:tabs>
        <w:spacing w:after="0"/>
        <w:ind w:left="0" w:firstLine="435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30632B">
        <w:rPr>
          <w:rFonts w:ascii="GHEA Grapalat" w:hAnsi="GHEA Grapalat" w:cs="Sylfaen"/>
          <w:sz w:val="24"/>
          <w:szCs w:val="24"/>
          <w:lang w:val="af-ZA"/>
        </w:rPr>
        <w:t xml:space="preserve">Ուսանողական իրավունքի </w:t>
      </w:r>
      <w:r w:rsidRPr="0030632B">
        <w:rPr>
          <w:rFonts w:ascii="GHEA Grapalat" w:hAnsi="GHEA Grapalat" w:cs="Sylfaen"/>
          <w:b/>
          <w:sz w:val="24"/>
          <w:szCs w:val="24"/>
          <w:lang w:val="af-ZA"/>
        </w:rPr>
        <w:t>վերականգնման</w:t>
      </w:r>
      <w:r w:rsidRPr="0030632B">
        <w:rPr>
          <w:rFonts w:ascii="GHEA Grapalat" w:hAnsi="GHEA Grapalat" w:cs="Sylfaen"/>
          <w:sz w:val="24"/>
          <w:szCs w:val="24"/>
          <w:lang w:val="af-ZA"/>
        </w:rPr>
        <w:t xml:space="preserve"> գործընթացի խախտումներ. չի կազմվել ակադեմիական տարբերությունների ցանկ և (կամ)  հրամանագրումն իրականացվել է առանց ժամանակավոր հրամանագրման և (կամ) չի կնքվել նոր պայմանագիր և (կամ) ուսումնական կիսամյակի ավարտին Լիազորված մարմին չի ներկայացվել ուսանողի ուսանողական իրավունքի վերականգնման վերաբերյալ հաշվետվություն  (</w:t>
      </w:r>
      <w:r w:rsidR="0030632B">
        <w:rPr>
          <w:rFonts w:ascii="GHEA Grapalat" w:hAnsi="GHEA Grapalat" w:cs="Sylfaen"/>
          <w:sz w:val="24"/>
          <w:szCs w:val="24"/>
          <w:lang w:val="af-ZA"/>
        </w:rPr>
        <w:t>4</w:t>
      </w:r>
      <w:r w:rsidRPr="0030632B">
        <w:rPr>
          <w:rFonts w:ascii="GHEA Grapalat" w:hAnsi="GHEA Grapalat" w:cs="Sylfaen"/>
          <w:sz w:val="24"/>
          <w:szCs w:val="24"/>
          <w:lang w:val="af-ZA"/>
        </w:rPr>
        <w:t xml:space="preserve"> հաստատություն)</w:t>
      </w:r>
      <w:r w:rsidRPr="0030632B">
        <w:rPr>
          <w:rFonts w:ascii="GHEA Grapalat" w:hAnsi="GHEA Grapalat" w:cs="Sylfaen"/>
          <w:b/>
          <w:sz w:val="24"/>
          <w:szCs w:val="24"/>
          <w:lang w:val="af-ZA"/>
        </w:rPr>
        <w:t>.</w:t>
      </w:r>
    </w:p>
    <w:p w:rsidR="00DF10BB" w:rsidRPr="002E7508" w:rsidRDefault="00DF10BB" w:rsidP="00B02429">
      <w:pPr>
        <w:numPr>
          <w:ilvl w:val="1"/>
          <w:numId w:val="3"/>
        </w:numPr>
        <w:tabs>
          <w:tab w:val="clear" w:pos="1593"/>
          <w:tab w:val="num" w:pos="567"/>
          <w:tab w:val="num" w:pos="786"/>
          <w:tab w:val="left" w:pos="855"/>
        </w:tabs>
        <w:spacing w:after="0" w:line="360" w:lineRule="auto"/>
        <w:ind w:left="851" w:hanging="284"/>
        <w:jc w:val="both"/>
        <w:rPr>
          <w:rFonts w:ascii="GHEA Grapalat" w:hAnsi="GHEA Grapalat"/>
          <w:b/>
          <w:bCs/>
          <w:sz w:val="20"/>
          <w:szCs w:val="20"/>
          <w:shd w:val="clear" w:color="auto" w:fill="FFFFFF"/>
          <w:lang w:val="hy-AM"/>
        </w:rPr>
      </w:pPr>
      <w:r w:rsidRPr="002E7508">
        <w:rPr>
          <w:rFonts w:ascii="GHEA Grapalat" w:hAnsi="GHEA Grapalat" w:cs="Sylfaen"/>
          <w:sz w:val="20"/>
          <w:szCs w:val="20"/>
          <w:lang w:val="af-ZA"/>
        </w:rPr>
        <w:t xml:space="preserve">. </w:t>
      </w:r>
      <w:r w:rsidRPr="002E7508">
        <w:rPr>
          <w:rFonts w:ascii="GHEA Grapalat" w:hAnsi="GHEA Grapalat"/>
          <w:b/>
          <w:sz w:val="20"/>
          <w:szCs w:val="20"/>
          <w:lang w:val="hy-AM"/>
        </w:rPr>
        <w:t>Էջմիածնի</w:t>
      </w:r>
      <w:r w:rsidRPr="002E7508">
        <w:rPr>
          <w:rFonts w:ascii="GHEA Grapalat" w:hAnsi="GHEA Grapalat"/>
          <w:b/>
          <w:sz w:val="20"/>
          <w:szCs w:val="20"/>
          <w:lang w:val="pl-PL"/>
        </w:rPr>
        <w:t xml:space="preserve"> արհեստագործական պետական ուսումնարան</w:t>
      </w:r>
    </w:p>
    <w:p w:rsidR="00DF10BB" w:rsidRPr="005577F0" w:rsidRDefault="00DF10BB" w:rsidP="00B02429">
      <w:pPr>
        <w:numPr>
          <w:ilvl w:val="1"/>
          <w:numId w:val="3"/>
        </w:numPr>
        <w:tabs>
          <w:tab w:val="clear" w:pos="1593"/>
          <w:tab w:val="num" w:pos="786"/>
          <w:tab w:val="left" w:pos="855"/>
        </w:tabs>
        <w:spacing w:after="0" w:line="360" w:lineRule="auto"/>
        <w:ind w:left="851" w:hanging="284"/>
        <w:jc w:val="both"/>
        <w:rPr>
          <w:rFonts w:ascii="GHEA Grapalat" w:hAnsi="GHEA Grapalat"/>
          <w:b/>
          <w:bCs/>
          <w:sz w:val="20"/>
          <w:szCs w:val="20"/>
          <w:shd w:val="clear" w:color="auto" w:fill="FFFFFF"/>
          <w:lang w:val="hy-AM"/>
        </w:rPr>
      </w:pPr>
      <w:r w:rsidRPr="005577F0">
        <w:rPr>
          <w:rFonts w:ascii="GHEA Grapalat" w:hAnsi="GHEA Grapalat" w:cs="Sylfaen"/>
          <w:b/>
          <w:bCs/>
          <w:sz w:val="20"/>
          <w:szCs w:val="20"/>
          <w:shd w:val="clear" w:color="auto" w:fill="FFFFFF"/>
          <w:lang w:val="hy-AM"/>
        </w:rPr>
        <w:t>Երևանի</w:t>
      </w:r>
      <w:r w:rsidRPr="005577F0">
        <w:rPr>
          <w:rFonts w:ascii="GHEA Grapalat" w:hAnsi="GHEA Grapalat"/>
          <w:b/>
          <w:bCs/>
          <w:sz w:val="20"/>
          <w:szCs w:val="20"/>
          <w:shd w:val="clear" w:color="auto" w:fill="FFFFFF"/>
          <w:lang w:val="hy-AM"/>
        </w:rPr>
        <w:t xml:space="preserve"> </w:t>
      </w:r>
      <w:r w:rsidRPr="005577F0">
        <w:rPr>
          <w:rFonts w:ascii="GHEA Grapalat" w:hAnsi="GHEA Grapalat" w:cs="Sylfaen"/>
          <w:b/>
          <w:bCs/>
          <w:sz w:val="20"/>
          <w:szCs w:val="20"/>
          <w:shd w:val="clear" w:color="auto" w:fill="FFFFFF"/>
          <w:lang w:val="hy-AM"/>
        </w:rPr>
        <w:t>Ռ</w:t>
      </w:r>
      <w:r w:rsidRPr="005577F0">
        <w:rPr>
          <w:rFonts w:ascii="GHEA Grapalat" w:hAnsi="GHEA Grapalat"/>
          <w:b/>
          <w:bCs/>
          <w:sz w:val="20"/>
          <w:szCs w:val="20"/>
          <w:shd w:val="clear" w:color="auto" w:fill="FFFFFF"/>
          <w:lang w:val="hy-AM"/>
        </w:rPr>
        <w:t xml:space="preserve">. </w:t>
      </w:r>
      <w:r w:rsidRPr="005577F0">
        <w:rPr>
          <w:rFonts w:ascii="GHEA Grapalat" w:hAnsi="GHEA Grapalat" w:cs="Sylfaen"/>
          <w:b/>
          <w:bCs/>
          <w:sz w:val="20"/>
          <w:szCs w:val="20"/>
          <w:shd w:val="clear" w:color="auto" w:fill="FFFFFF"/>
          <w:lang w:val="hy-AM"/>
        </w:rPr>
        <w:t>Մելիքյանի</w:t>
      </w:r>
      <w:r w:rsidRPr="005577F0">
        <w:rPr>
          <w:rFonts w:ascii="GHEA Grapalat" w:hAnsi="GHEA Grapalat"/>
          <w:b/>
          <w:bCs/>
          <w:sz w:val="20"/>
          <w:szCs w:val="20"/>
          <w:shd w:val="clear" w:color="auto" w:fill="FFFFFF"/>
          <w:lang w:val="hy-AM"/>
        </w:rPr>
        <w:t xml:space="preserve"> </w:t>
      </w:r>
      <w:r w:rsidRPr="005577F0">
        <w:rPr>
          <w:rFonts w:ascii="GHEA Grapalat" w:hAnsi="GHEA Grapalat" w:cs="Sylfaen"/>
          <w:b/>
          <w:bCs/>
          <w:sz w:val="20"/>
          <w:szCs w:val="20"/>
          <w:shd w:val="clear" w:color="auto" w:fill="FFFFFF"/>
          <w:lang w:val="hy-AM"/>
        </w:rPr>
        <w:t>անվան</w:t>
      </w:r>
      <w:r w:rsidRPr="005577F0">
        <w:rPr>
          <w:rFonts w:ascii="GHEA Grapalat" w:hAnsi="GHEA Grapalat"/>
          <w:b/>
          <w:bCs/>
          <w:sz w:val="20"/>
          <w:szCs w:val="20"/>
          <w:shd w:val="clear" w:color="auto" w:fill="FFFFFF"/>
          <w:lang w:val="hy-AM"/>
        </w:rPr>
        <w:t xml:space="preserve"> </w:t>
      </w:r>
      <w:r w:rsidRPr="005577F0">
        <w:rPr>
          <w:rFonts w:ascii="GHEA Grapalat" w:hAnsi="GHEA Grapalat" w:cs="Sylfaen"/>
          <w:b/>
          <w:bCs/>
          <w:sz w:val="20"/>
          <w:szCs w:val="20"/>
          <w:shd w:val="clear" w:color="auto" w:fill="FFFFFF"/>
          <w:lang w:val="hy-AM"/>
        </w:rPr>
        <w:t>պետական</w:t>
      </w:r>
      <w:r w:rsidRPr="005577F0">
        <w:rPr>
          <w:rFonts w:ascii="GHEA Grapalat" w:hAnsi="GHEA Grapalat"/>
          <w:b/>
          <w:bCs/>
          <w:sz w:val="20"/>
          <w:szCs w:val="20"/>
          <w:shd w:val="clear" w:color="auto" w:fill="FFFFFF"/>
          <w:lang w:val="hy-AM"/>
        </w:rPr>
        <w:t xml:space="preserve"> </w:t>
      </w:r>
      <w:r w:rsidRPr="005577F0">
        <w:rPr>
          <w:rFonts w:ascii="GHEA Grapalat" w:hAnsi="GHEA Grapalat" w:cs="Sylfaen"/>
          <w:b/>
          <w:bCs/>
          <w:sz w:val="20"/>
          <w:szCs w:val="20"/>
          <w:shd w:val="clear" w:color="auto" w:fill="FFFFFF"/>
          <w:lang w:val="hy-AM"/>
        </w:rPr>
        <w:t>երաժշտական</w:t>
      </w:r>
      <w:r w:rsidRPr="005577F0">
        <w:rPr>
          <w:rFonts w:ascii="GHEA Grapalat" w:hAnsi="GHEA Grapalat"/>
          <w:b/>
          <w:bCs/>
          <w:sz w:val="20"/>
          <w:szCs w:val="20"/>
          <w:shd w:val="clear" w:color="auto" w:fill="FFFFFF"/>
          <w:lang w:val="hy-AM"/>
        </w:rPr>
        <w:t xml:space="preserve"> </w:t>
      </w:r>
      <w:r w:rsidRPr="005577F0">
        <w:rPr>
          <w:rFonts w:ascii="GHEA Grapalat" w:hAnsi="GHEA Grapalat" w:cs="Sylfaen"/>
          <w:b/>
          <w:bCs/>
          <w:sz w:val="20"/>
          <w:szCs w:val="20"/>
          <w:shd w:val="clear" w:color="auto" w:fill="FFFFFF"/>
          <w:lang w:val="hy-AM"/>
        </w:rPr>
        <w:t>քոլեջ</w:t>
      </w:r>
    </w:p>
    <w:p w:rsidR="00DF10BB" w:rsidRPr="0030632B" w:rsidRDefault="00DF10BB" w:rsidP="00B02429">
      <w:pPr>
        <w:numPr>
          <w:ilvl w:val="1"/>
          <w:numId w:val="3"/>
        </w:numPr>
        <w:tabs>
          <w:tab w:val="clear" w:pos="1593"/>
          <w:tab w:val="left" w:pos="855"/>
        </w:tabs>
        <w:spacing w:after="0" w:line="360" w:lineRule="auto"/>
        <w:ind w:left="851" w:hanging="284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87607A">
        <w:rPr>
          <w:rFonts w:ascii="GHEA Grapalat" w:hAnsi="GHEA Grapalat"/>
          <w:b/>
          <w:sz w:val="20"/>
          <w:szCs w:val="20"/>
          <w:lang w:val="hy-AM"/>
        </w:rPr>
        <w:t>Երևանի զարդակիրառական արվեստի արհեստագործական պետական ուսումնարան</w:t>
      </w:r>
    </w:p>
    <w:p w:rsidR="0030632B" w:rsidRPr="00DF10BB" w:rsidRDefault="0030632B" w:rsidP="00B02429">
      <w:pPr>
        <w:numPr>
          <w:ilvl w:val="1"/>
          <w:numId w:val="3"/>
        </w:numPr>
        <w:tabs>
          <w:tab w:val="clear" w:pos="1593"/>
          <w:tab w:val="left" w:pos="855"/>
        </w:tabs>
        <w:spacing w:after="0"/>
        <w:ind w:left="851" w:hanging="284"/>
        <w:jc w:val="both"/>
        <w:rPr>
          <w:rFonts w:ascii="GHEA Grapalat" w:hAnsi="GHEA Grapalat"/>
          <w:b/>
          <w:bCs/>
          <w:sz w:val="20"/>
          <w:szCs w:val="20"/>
          <w:shd w:val="clear" w:color="auto" w:fill="FFFFFF"/>
          <w:lang w:val="hy-AM"/>
        </w:rPr>
      </w:pPr>
      <w:r w:rsidRPr="00EA30DD">
        <w:rPr>
          <w:rFonts w:ascii="GHEA Grapalat" w:hAnsi="GHEA Grapalat"/>
          <w:b/>
          <w:sz w:val="20"/>
          <w:szCs w:val="20"/>
          <w:lang w:val="hy-AM"/>
        </w:rPr>
        <w:t xml:space="preserve">Երևանի </w:t>
      </w:r>
      <w:r w:rsidRPr="00EA30DD">
        <w:rPr>
          <w:rFonts w:ascii="GHEA Grapalat" w:hAnsi="GHEA Grapalat"/>
          <w:b/>
          <w:sz w:val="20"/>
          <w:szCs w:val="20"/>
          <w:lang w:val="af-ZA"/>
        </w:rPr>
        <w:t>պետական</w:t>
      </w:r>
      <w:r w:rsidRPr="00EA30DD">
        <w:rPr>
          <w:rFonts w:ascii="GHEA Grapalat" w:hAnsi="GHEA Grapalat"/>
          <w:b/>
          <w:sz w:val="20"/>
          <w:szCs w:val="20"/>
          <w:lang w:val="hy-AM"/>
        </w:rPr>
        <w:t xml:space="preserve"> հումանիտար-տեխնիկական քոլեջ:</w:t>
      </w:r>
    </w:p>
    <w:p w:rsidR="00DF10BB" w:rsidRPr="0030632B" w:rsidRDefault="00DF10BB" w:rsidP="00B02429">
      <w:pPr>
        <w:numPr>
          <w:ilvl w:val="0"/>
          <w:numId w:val="12"/>
        </w:numPr>
        <w:spacing w:after="0"/>
        <w:ind w:left="0" w:firstLine="426"/>
        <w:jc w:val="both"/>
        <w:rPr>
          <w:rFonts w:ascii="GHEA Grapalat" w:hAnsi="GHEA Grapalat" w:cs="Sylfaen"/>
          <w:b/>
          <w:sz w:val="24"/>
          <w:szCs w:val="24"/>
          <w:lang w:val="af-ZA"/>
        </w:rPr>
      </w:pPr>
      <w:r w:rsidRPr="0030632B">
        <w:rPr>
          <w:rFonts w:ascii="GHEA Grapalat" w:hAnsi="GHEA Grapalat" w:cs="Sylfaen"/>
          <w:sz w:val="24"/>
          <w:szCs w:val="24"/>
          <w:lang w:val="pl-PL"/>
        </w:rPr>
        <w:t xml:space="preserve">Ուսանողի </w:t>
      </w:r>
      <w:r w:rsidRPr="0030632B">
        <w:rPr>
          <w:rFonts w:ascii="GHEA Grapalat" w:hAnsi="GHEA Grapalat" w:cs="Sylfaen"/>
          <w:b/>
          <w:sz w:val="24"/>
          <w:szCs w:val="24"/>
          <w:lang w:val="pl-PL"/>
        </w:rPr>
        <w:t>տեղափոխման</w:t>
      </w:r>
      <w:r w:rsidRPr="0030632B">
        <w:rPr>
          <w:rFonts w:ascii="GHEA Grapalat" w:hAnsi="GHEA Grapalat" w:cs="Sylfaen"/>
          <w:sz w:val="24"/>
          <w:szCs w:val="24"/>
          <w:lang w:val="pl-PL"/>
        </w:rPr>
        <w:t xml:space="preserve"> գործընթացի խախտումներ. չի պահպանվել տվյալ տարվա համար սահմանված ընդունելության տեղերի ընդհանուր թիվը </w:t>
      </w:r>
      <w:r w:rsidRPr="0030632B">
        <w:rPr>
          <w:rFonts w:ascii="GHEA Grapalat" w:hAnsi="GHEA Grapalat" w:cs="Sylfaen"/>
          <w:sz w:val="24"/>
          <w:szCs w:val="24"/>
          <w:lang w:val="af-ZA"/>
        </w:rPr>
        <w:t>և (կամ) երկու ուսումնական հաստատությունների տնօրենների համաձայնեցման գործընթացը չի իրականացվեկ սահմանված պահանջներով և (կամ)  ուսումնական տարվա ավարտին Լիազոր մարմին չի ներկայացվել ուսանողի տեղափոխման վերաբերյալ հաշվետվություն</w:t>
      </w:r>
      <w:r w:rsidRPr="0030632B">
        <w:rPr>
          <w:rFonts w:ascii="GHEA Grapalat" w:hAnsi="GHEA Grapalat" w:cs="Sylfaen"/>
          <w:sz w:val="24"/>
          <w:szCs w:val="24"/>
          <w:lang w:val="pl-PL"/>
        </w:rPr>
        <w:t xml:space="preserve"> </w:t>
      </w:r>
      <w:r w:rsidRPr="0030632B">
        <w:rPr>
          <w:rFonts w:ascii="GHEA Grapalat" w:hAnsi="GHEA Grapalat" w:cs="Sylfaen"/>
          <w:sz w:val="24"/>
          <w:szCs w:val="24"/>
          <w:lang w:val="af-ZA"/>
        </w:rPr>
        <w:t>(</w:t>
      </w:r>
      <w:r w:rsidR="0030632B" w:rsidRPr="0030632B">
        <w:rPr>
          <w:rFonts w:ascii="GHEA Grapalat" w:hAnsi="GHEA Grapalat" w:cs="Sylfaen"/>
          <w:sz w:val="24"/>
          <w:szCs w:val="24"/>
          <w:lang w:val="af-ZA"/>
        </w:rPr>
        <w:t>2</w:t>
      </w:r>
      <w:r w:rsidRPr="0030632B">
        <w:rPr>
          <w:rFonts w:ascii="GHEA Grapalat" w:hAnsi="GHEA Grapalat" w:cs="Sylfaen"/>
          <w:sz w:val="24"/>
          <w:szCs w:val="24"/>
          <w:lang w:val="af-ZA"/>
        </w:rPr>
        <w:t xml:space="preserve"> հաստատություն)</w:t>
      </w:r>
      <w:r w:rsidRPr="0030632B">
        <w:rPr>
          <w:rFonts w:ascii="GHEA Grapalat" w:hAnsi="GHEA Grapalat" w:cs="Sylfaen"/>
          <w:b/>
          <w:sz w:val="24"/>
          <w:szCs w:val="24"/>
          <w:lang w:val="af-ZA"/>
        </w:rPr>
        <w:t>.</w:t>
      </w:r>
    </w:p>
    <w:p w:rsidR="0030632B" w:rsidRPr="0030632B" w:rsidRDefault="00DF10BB" w:rsidP="00B02429">
      <w:pPr>
        <w:numPr>
          <w:ilvl w:val="0"/>
          <w:numId w:val="11"/>
        </w:numPr>
        <w:spacing w:after="0"/>
        <w:ind w:left="0" w:firstLine="567"/>
        <w:rPr>
          <w:rFonts w:ascii="GHEA Grapalat" w:hAnsi="GHEA Grapalat"/>
          <w:b/>
          <w:bCs/>
          <w:sz w:val="20"/>
          <w:szCs w:val="20"/>
          <w:shd w:val="clear" w:color="auto" w:fill="FFFFFF"/>
          <w:lang w:val="hy-AM"/>
        </w:rPr>
      </w:pPr>
      <w:r w:rsidRPr="00C36866">
        <w:rPr>
          <w:rFonts w:ascii="GHEA Grapalat" w:hAnsi="GHEA Grapalat" w:cs="Sylfaen"/>
          <w:b/>
          <w:bCs/>
          <w:sz w:val="20"/>
          <w:szCs w:val="20"/>
          <w:shd w:val="clear" w:color="auto" w:fill="FFFFFF"/>
          <w:lang w:val="hy-AM"/>
        </w:rPr>
        <w:t>Երևանի</w:t>
      </w:r>
      <w:r w:rsidRPr="00C36866">
        <w:rPr>
          <w:rFonts w:ascii="GHEA Grapalat" w:hAnsi="GHEA Grapalat"/>
          <w:b/>
          <w:bCs/>
          <w:sz w:val="20"/>
          <w:szCs w:val="20"/>
          <w:shd w:val="clear" w:color="auto" w:fill="FFFFFF"/>
          <w:lang w:val="hy-AM"/>
        </w:rPr>
        <w:t xml:space="preserve"> </w:t>
      </w:r>
      <w:r w:rsidRPr="00C36866">
        <w:rPr>
          <w:rFonts w:ascii="GHEA Grapalat" w:hAnsi="GHEA Grapalat" w:cs="Sylfaen"/>
          <w:b/>
          <w:bCs/>
          <w:sz w:val="20"/>
          <w:szCs w:val="20"/>
          <w:shd w:val="clear" w:color="auto" w:fill="FFFFFF"/>
          <w:lang w:val="hy-AM"/>
        </w:rPr>
        <w:t>Ռ</w:t>
      </w:r>
      <w:r w:rsidRPr="00C36866">
        <w:rPr>
          <w:rFonts w:ascii="GHEA Grapalat" w:hAnsi="GHEA Grapalat"/>
          <w:b/>
          <w:bCs/>
          <w:sz w:val="20"/>
          <w:szCs w:val="20"/>
          <w:shd w:val="clear" w:color="auto" w:fill="FFFFFF"/>
          <w:lang w:val="hy-AM"/>
        </w:rPr>
        <w:t xml:space="preserve">. </w:t>
      </w:r>
      <w:r w:rsidRPr="00C36866">
        <w:rPr>
          <w:rFonts w:ascii="GHEA Grapalat" w:hAnsi="GHEA Grapalat" w:cs="Sylfaen"/>
          <w:b/>
          <w:bCs/>
          <w:sz w:val="20"/>
          <w:szCs w:val="20"/>
          <w:shd w:val="clear" w:color="auto" w:fill="FFFFFF"/>
          <w:lang w:val="hy-AM"/>
        </w:rPr>
        <w:t>Մելիքյանի</w:t>
      </w:r>
      <w:r w:rsidRPr="00C36866">
        <w:rPr>
          <w:rFonts w:ascii="GHEA Grapalat" w:hAnsi="GHEA Grapalat"/>
          <w:b/>
          <w:bCs/>
          <w:sz w:val="20"/>
          <w:szCs w:val="20"/>
          <w:shd w:val="clear" w:color="auto" w:fill="FFFFFF"/>
          <w:lang w:val="hy-AM"/>
        </w:rPr>
        <w:t xml:space="preserve"> </w:t>
      </w:r>
      <w:r w:rsidRPr="00C36866">
        <w:rPr>
          <w:rFonts w:ascii="GHEA Grapalat" w:hAnsi="GHEA Grapalat" w:cs="Sylfaen"/>
          <w:b/>
          <w:bCs/>
          <w:sz w:val="20"/>
          <w:szCs w:val="20"/>
          <w:shd w:val="clear" w:color="auto" w:fill="FFFFFF"/>
          <w:lang w:val="hy-AM"/>
        </w:rPr>
        <w:t>անվան</w:t>
      </w:r>
      <w:r w:rsidRPr="00C36866">
        <w:rPr>
          <w:rFonts w:ascii="GHEA Grapalat" w:hAnsi="GHEA Grapalat"/>
          <w:b/>
          <w:bCs/>
          <w:sz w:val="20"/>
          <w:szCs w:val="20"/>
          <w:shd w:val="clear" w:color="auto" w:fill="FFFFFF"/>
          <w:lang w:val="hy-AM"/>
        </w:rPr>
        <w:t xml:space="preserve"> </w:t>
      </w:r>
      <w:r w:rsidRPr="00C36866">
        <w:rPr>
          <w:rFonts w:ascii="GHEA Grapalat" w:hAnsi="GHEA Grapalat" w:cs="Sylfaen"/>
          <w:b/>
          <w:bCs/>
          <w:sz w:val="20"/>
          <w:szCs w:val="20"/>
          <w:shd w:val="clear" w:color="auto" w:fill="FFFFFF"/>
          <w:lang w:val="hy-AM"/>
        </w:rPr>
        <w:t>պետական</w:t>
      </w:r>
      <w:r w:rsidRPr="00C36866">
        <w:rPr>
          <w:rFonts w:ascii="GHEA Grapalat" w:hAnsi="GHEA Grapalat"/>
          <w:b/>
          <w:bCs/>
          <w:sz w:val="20"/>
          <w:szCs w:val="20"/>
          <w:shd w:val="clear" w:color="auto" w:fill="FFFFFF"/>
          <w:lang w:val="hy-AM"/>
        </w:rPr>
        <w:t xml:space="preserve"> </w:t>
      </w:r>
      <w:r w:rsidRPr="00C36866">
        <w:rPr>
          <w:rFonts w:ascii="GHEA Grapalat" w:hAnsi="GHEA Grapalat" w:cs="Sylfaen"/>
          <w:b/>
          <w:bCs/>
          <w:sz w:val="20"/>
          <w:szCs w:val="20"/>
          <w:shd w:val="clear" w:color="auto" w:fill="FFFFFF"/>
          <w:lang w:val="hy-AM"/>
        </w:rPr>
        <w:t>երաժշտական</w:t>
      </w:r>
      <w:r w:rsidRPr="00C36866">
        <w:rPr>
          <w:rFonts w:ascii="GHEA Grapalat" w:hAnsi="GHEA Grapalat"/>
          <w:b/>
          <w:bCs/>
          <w:sz w:val="20"/>
          <w:szCs w:val="20"/>
          <w:shd w:val="clear" w:color="auto" w:fill="FFFFFF"/>
          <w:lang w:val="hy-AM"/>
        </w:rPr>
        <w:t xml:space="preserve"> </w:t>
      </w:r>
      <w:r w:rsidRPr="00C36866">
        <w:rPr>
          <w:rFonts w:ascii="GHEA Grapalat" w:hAnsi="GHEA Grapalat" w:cs="Sylfaen"/>
          <w:b/>
          <w:bCs/>
          <w:sz w:val="20"/>
          <w:szCs w:val="20"/>
          <w:shd w:val="clear" w:color="auto" w:fill="FFFFFF"/>
          <w:lang w:val="hy-AM"/>
        </w:rPr>
        <w:t>քոլեջ</w:t>
      </w:r>
    </w:p>
    <w:p w:rsidR="0030632B" w:rsidRPr="0030632B" w:rsidRDefault="0030632B" w:rsidP="00B02429">
      <w:pPr>
        <w:numPr>
          <w:ilvl w:val="0"/>
          <w:numId w:val="11"/>
        </w:numPr>
        <w:spacing w:after="0"/>
        <w:ind w:left="0" w:firstLine="567"/>
        <w:rPr>
          <w:rFonts w:ascii="GHEA Grapalat" w:hAnsi="GHEA Grapalat"/>
          <w:b/>
          <w:bCs/>
          <w:sz w:val="20"/>
          <w:szCs w:val="20"/>
          <w:shd w:val="clear" w:color="auto" w:fill="FFFFFF"/>
          <w:lang w:val="hy-AM"/>
        </w:rPr>
      </w:pPr>
      <w:r w:rsidRPr="0030632B">
        <w:rPr>
          <w:rFonts w:ascii="GHEA Grapalat" w:hAnsi="GHEA Grapalat"/>
          <w:b/>
          <w:sz w:val="20"/>
          <w:szCs w:val="20"/>
          <w:lang w:val="hy-AM"/>
        </w:rPr>
        <w:t xml:space="preserve">Երևանի </w:t>
      </w:r>
      <w:r w:rsidRPr="0030632B">
        <w:rPr>
          <w:rFonts w:ascii="GHEA Grapalat" w:hAnsi="GHEA Grapalat"/>
          <w:b/>
          <w:sz w:val="20"/>
          <w:szCs w:val="20"/>
          <w:lang w:val="af-ZA"/>
        </w:rPr>
        <w:t>պետական</w:t>
      </w:r>
      <w:r w:rsidRPr="0030632B">
        <w:rPr>
          <w:rFonts w:ascii="GHEA Grapalat" w:hAnsi="GHEA Grapalat"/>
          <w:b/>
          <w:sz w:val="20"/>
          <w:szCs w:val="20"/>
          <w:lang w:val="hy-AM"/>
        </w:rPr>
        <w:t xml:space="preserve"> հումանիտար-տեխնիկական քոլեջ:</w:t>
      </w:r>
    </w:p>
    <w:p w:rsidR="00DF10BB" w:rsidRPr="0030632B" w:rsidRDefault="00DF10BB" w:rsidP="00B02429">
      <w:pPr>
        <w:pStyle w:val="ListParagraph"/>
        <w:numPr>
          <w:ilvl w:val="0"/>
          <w:numId w:val="12"/>
        </w:numPr>
        <w:spacing w:line="276" w:lineRule="auto"/>
        <w:ind w:left="0" w:firstLine="435"/>
        <w:jc w:val="both"/>
        <w:rPr>
          <w:rFonts w:ascii="GHEA Grapalat" w:hAnsi="GHEA Grapalat"/>
          <w:lang w:val="pl-PL"/>
        </w:rPr>
      </w:pPr>
      <w:r w:rsidRPr="0030632B">
        <w:rPr>
          <w:rFonts w:ascii="GHEA Grapalat" w:hAnsi="GHEA Grapalat" w:cs="Sylfaen"/>
          <w:lang w:val="pl-PL"/>
        </w:rPr>
        <w:t>Ուսումն</w:t>
      </w:r>
      <w:r w:rsidRPr="0030632B">
        <w:rPr>
          <w:rFonts w:ascii="GHEA Grapalat" w:hAnsi="GHEA Grapalat"/>
          <w:lang w:val="pl-PL"/>
        </w:rPr>
        <w:t>ական խմբերում ընդգրկված են 25-ից ավել ուսանողներ:</w:t>
      </w:r>
    </w:p>
    <w:p w:rsidR="0030632B" w:rsidRDefault="00DF10BB" w:rsidP="00B02429">
      <w:pPr>
        <w:numPr>
          <w:ilvl w:val="1"/>
          <w:numId w:val="3"/>
        </w:numPr>
        <w:tabs>
          <w:tab w:val="clear" w:pos="1593"/>
          <w:tab w:val="left" w:pos="855"/>
        </w:tabs>
        <w:spacing w:after="0"/>
        <w:ind w:left="0"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30632B">
        <w:rPr>
          <w:rFonts w:ascii="GHEA Grapalat" w:hAnsi="GHEA Grapalat" w:cs="Sylfaen"/>
          <w:b/>
          <w:sz w:val="20"/>
          <w:szCs w:val="20"/>
          <w:lang w:val="hy-AM"/>
        </w:rPr>
        <w:t>Երևանի զբոսաշրջության, սպասարկման և սննդի արդյունաբերության հայ-հունական պետական քոլեջ</w:t>
      </w:r>
    </w:p>
    <w:p w:rsidR="0030632B" w:rsidRPr="0030632B" w:rsidRDefault="0030632B" w:rsidP="00B02429">
      <w:pPr>
        <w:numPr>
          <w:ilvl w:val="1"/>
          <w:numId w:val="3"/>
        </w:numPr>
        <w:tabs>
          <w:tab w:val="clear" w:pos="1593"/>
          <w:tab w:val="left" w:pos="855"/>
        </w:tabs>
        <w:spacing w:after="0"/>
        <w:ind w:left="0"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30632B">
        <w:rPr>
          <w:rFonts w:ascii="GHEA Grapalat" w:hAnsi="GHEA Grapalat"/>
          <w:b/>
          <w:sz w:val="20"/>
          <w:szCs w:val="20"/>
          <w:lang w:val="hy-AM"/>
        </w:rPr>
        <w:t xml:space="preserve">Երևանի </w:t>
      </w:r>
      <w:r w:rsidRPr="0030632B">
        <w:rPr>
          <w:rFonts w:ascii="GHEA Grapalat" w:hAnsi="GHEA Grapalat"/>
          <w:b/>
          <w:sz w:val="20"/>
          <w:szCs w:val="20"/>
          <w:lang w:val="af-ZA"/>
        </w:rPr>
        <w:t>պետական</w:t>
      </w:r>
      <w:r w:rsidRPr="0030632B">
        <w:rPr>
          <w:rFonts w:ascii="GHEA Grapalat" w:hAnsi="GHEA Grapalat"/>
          <w:b/>
          <w:sz w:val="20"/>
          <w:szCs w:val="20"/>
          <w:lang w:val="hy-AM"/>
        </w:rPr>
        <w:t xml:space="preserve"> հումանիտար-տեխնիկական քոլեջ:</w:t>
      </w:r>
    </w:p>
    <w:p w:rsidR="0030632B" w:rsidRPr="009336BD" w:rsidRDefault="009336BD" w:rsidP="009336BD">
      <w:pPr>
        <w:tabs>
          <w:tab w:val="left" w:pos="855"/>
        </w:tabs>
        <w:spacing w:after="0"/>
        <w:ind w:firstLine="567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9336BD">
        <w:rPr>
          <w:rFonts w:ascii="GHEA Grapalat" w:hAnsi="GHEA Grapalat" w:cs="Sylfaen"/>
          <w:b/>
          <w:bCs/>
          <w:sz w:val="24"/>
          <w:szCs w:val="24"/>
          <w:lang w:val="af-ZA"/>
        </w:rPr>
        <w:t>Ստուգման արդյունքում արձանագրվել են կրթության բնագավառը կարգավորող ՀՀ օրենսդրության պահանջների հետևյալ խախտումները</w:t>
      </w:r>
      <w:r>
        <w:rPr>
          <w:rFonts w:ascii="GHEA Grapalat" w:hAnsi="GHEA Grapalat" w:cs="Sylfaen"/>
          <w:b/>
          <w:bCs/>
          <w:sz w:val="24"/>
          <w:szCs w:val="24"/>
          <w:lang w:val="af-ZA"/>
        </w:rPr>
        <w:t>.</w:t>
      </w:r>
    </w:p>
    <w:tbl>
      <w:tblPr>
        <w:tblW w:w="10944" w:type="dxa"/>
        <w:tblInd w:w="-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834"/>
        <w:gridCol w:w="4110"/>
      </w:tblGrid>
      <w:tr w:rsidR="00333F60" w:rsidRPr="00545A10" w:rsidTr="000D2DAD">
        <w:trPr>
          <w:trHeight w:val="144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:rsidR="00333F60" w:rsidRPr="00545A10" w:rsidRDefault="00333F60" w:rsidP="00545A10">
            <w:pPr>
              <w:spacing w:after="0" w:line="240" w:lineRule="auto"/>
              <w:ind w:firstLine="513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</w:pPr>
            <w:r w:rsidRPr="00545A10">
              <w:rPr>
                <w:rFonts w:ascii="GHEA Grapalat" w:hAnsi="GHEA Grapalat"/>
                <w:b/>
                <w:i/>
                <w:sz w:val="20"/>
                <w:szCs w:val="20"/>
              </w:rPr>
              <w:t>ՀՀ</w:t>
            </w:r>
            <w:r w:rsidRPr="00545A10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545A10">
              <w:rPr>
                <w:rFonts w:ascii="GHEA Grapalat" w:hAnsi="GHEA Grapalat"/>
                <w:b/>
                <w:i/>
                <w:sz w:val="20"/>
                <w:szCs w:val="20"/>
              </w:rPr>
              <w:t>օրենսդրության</w:t>
            </w:r>
            <w:r w:rsidRPr="00545A10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545A10">
              <w:rPr>
                <w:rFonts w:ascii="GHEA Grapalat" w:hAnsi="GHEA Grapalat"/>
                <w:b/>
                <w:i/>
                <w:sz w:val="20"/>
                <w:szCs w:val="20"/>
              </w:rPr>
              <w:t>պահանջների</w:t>
            </w:r>
            <w:r w:rsidRPr="00545A10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545A10">
              <w:rPr>
                <w:rFonts w:ascii="GHEA Grapalat" w:hAnsi="GHEA Grapalat"/>
                <w:b/>
                <w:i/>
                <w:sz w:val="20"/>
                <w:szCs w:val="20"/>
              </w:rPr>
              <w:t>խախտումներ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:rsidR="00333F60" w:rsidRPr="00545A10" w:rsidRDefault="00333F60" w:rsidP="00545A10">
            <w:pPr>
              <w:spacing w:after="0" w:line="240" w:lineRule="auto"/>
              <w:ind w:firstLine="513"/>
              <w:jc w:val="center"/>
              <w:rPr>
                <w:rFonts w:ascii="GHEA Grapalat" w:hAnsi="GHEA Grapalat"/>
                <w:b/>
                <w:i/>
                <w:sz w:val="20"/>
                <w:szCs w:val="20"/>
              </w:rPr>
            </w:pPr>
            <w:r w:rsidRPr="00545A10">
              <w:rPr>
                <w:rFonts w:ascii="GHEA Grapalat" w:hAnsi="GHEA Grapalat"/>
                <w:b/>
                <w:i/>
                <w:sz w:val="20"/>
                <w:szCs w:val="20"/>
              </w:rPr>
              <w:t>Հաստատության անվանումը</w:t>
            </w:r>
          </w:p>
        </w:tc>
      </w:tr>
      <w:tr w:rsidR="00333F60" w:rsidRPr="00545A10" w:rsidTr="002F4C9B">
        <w:trPr>
          <w:trHeight w:val="144"/>
        </w:trPr>
        <w:tc>
          <w:tcPr>
            <w:tcW w:w="109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:rsidR="00333F60" w:rsidRPr="00545A10" w:rsidRDefault="00333F60" w:rsidP="00545A10">
            <w:pPr>
              <w:tabs>
                <w:tab w:val="num" w:pos="720"/>
                <w:tab w:val="left" w:pos="900"/>
              </w:tabs>
              <w:spacing w:after="0" w:line="240" w:lineRule="auto"/>
              <w:ind w:firstLine="513"/>
              <w:jc w:val="center"/>
              <w:rPr>
                <w:rFonts w:ascii="GHEA Grapalat" w:hAnsi="GHEA Grapalat" w:cs="Sylfaen"/>
                <w:b/>
                <w:i/>
                <w:sz w:val="20"/>
                <w:szCs w:val="20"/>
              </w:rPr>
            </w:pPr>
            <w:r w:rsidRPr="00545A10">
              <w:rPr>
                <w:rFonts w:ascii="GHEA Grapalat" w:hAnsi="GHEA Grapalat"/>
                <w:b/>
                <w:i/>
                <w:sz w:val="20"/>
                <w:szCs w:val="20"/>
              </w:rPr>
              <w:t>«Կրթության մասին</w:t>
            </w:r>
            <w:r w:rsidRPr="00545A10">
              <w:rPr>
                <w:rFonts w:ascii="GHEA Grapalat" w:hAnsi="GHEA Grapalat"/>
                <w:bCs/>
                <w:i/>
                <w:sz w:val="20"/>
                <w:szCs w:val="20"/>
                <w:lang w:val="af-ZA"/>
              </w:rPr>
              <w:t xml:space="preserve">» </w:t>
            </w:r>
            <w:r w:rsidRPr="00545A10">
              <w:rPr>
                <w:rFonts w:ascii="GHEA Grapalat" w:hAnsi="GHEA Grapalat"/>
                <w:b/>
                <w:bCs/>
                <w:i/>
                <w:sz w:val="20"/>
                <w:szCs w:val="20"/>
              </w:rPr>
              <w:t>ՀՀ օրենք</w:t>
            </w:r>
          </w:p>
        </w:tc>
      </w:tr>
      <w:tr w:rsidR="00333F60" w:rsidRPr="00545A10" w:rsidTr="000D2DAD">
        <w:trPr>
          <w:trHeight w:val="144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F60" w:rsidRPr="00545A10" w:rsidRDefault="00333F60" w:rsidP="00545A10">
            <w:pPr>
              <w:spacing w:after="0" w:line="240" w:lineRule="auto"/>
              <w:ind w:right="175"/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</w:pPr>
            <w:r w:rsidRPr="00545A10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>44-րդ հոդվածի 4-րդ մաս</w:t>
            </w:r>
            <w:r w:rsidRPr="00545A10"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>.</w:t>
            </w:r>
            <w:r w:rsidRPr="00545A10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«Ավարտական</w:t>
            </w:r>
            <w:r w:rsidRPr="00545A10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փաստաթուղթը</w:t>
            </w:r>
            <w:r w:rsidRPr="00545A10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հավատարմագրված</w:t>
            </w:r>
            <w:r w:rsidRPr="00545A10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մասնագիտությունների</w:t>
            </w:r>
            <w:r w:rsidRPr="00545A10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գծով</w:t>
            </w:r>
            <w:r w:rsidRPr="00545A10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ուսումնական</w:t>
            </w:r>
            <w:r w:rsidRPr="00545A10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հաստատություններում</w:t>
            </w:r>
            <w:r w:rsidRPr="00545A10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հաջորդ</w:t>
            </w:r>
            <w:r w:rsidRPr="00545A10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աստիճանի</w:t>
            </w:r>
            <w:r w:rsidRPr="00545A10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կրթություն</w:t>
            </w:r>
            <w:r w:rsidRPr="00545A10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ստանալու</w:t>
            </w:r>
            <w:r w:rsidRPr="00545A10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համար</w:t>
            </w:r>
            <w:r w:rsidRPr="00545A10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պարտադիր</w:t>
            </w:r>
            <w:r w:rsidRPr="00545A10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պայման</w:t>
            </w:r>
            <w:r w:rsidRPr="00545A10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է»</w:t>
            </w:r>
            <w:r w:rsidRPr="00545A10">
              <w:rPr>
                <w:rFonts w:ascii="GHEA Grapalat" w:hAnsi="GHEA Grapalat"/>
                <w:i/>
                <w:sz w:val="20"/>
                <w:szCs w:val="20"/>
                <w:lang w:val="hy-AM"/>
              </w:rPr>
              <w:t>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F60" w:rsidRPr="00545A10" w:rsidRDefault="00333F60" w:rsidP="00545A10">
            <w:pPr>
              <w:tabs>
                <w:tab w:val="left" w:pos="900"/>
              </w:tabs>
              <w:spacing w:after="0" w:line="240" w:lineRule="auto"/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</w:pPr>
          </w:p>
          <w:p w:rsidR="00333F60" w:rsidRPr="00545A10" w:rsidRDefault="00333F60" w:rsidP="00545A10">
            <w:pPr>
              <w:tabs>
                <w:tab w:val="left" w:pos="900"/>
              </w:tabs>
              <w:spacing w:after="0" w:line="240" w:lineRule="auto"/>
              <w:rPr>
                <w:rFonts w:ascii="GHEA Grapalat" w:hAnsi="GHEA Grapalat" w:cs="Sylfaen"/>
                <w:b/>
                <w:i/>
                <w:sz w:val="20"/>
                <w:szCs w:val="20"/>
              </w:rPr>
            </w:pPr>
            <w:r w:rsidRPr="00545A10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Էջմիածնի</w:t>
            </w:r>
            <w:r w:rsidRPr="00545A10">
              <w:rPr>
                <w:rFonts w:ascii="GHEA Grapalat" w:hAnsi="GHEA Grapalat"/>
                <w:b/>
                <w:i/>
                <w:sz w:val="20"/>
                <w:szCs w:val="20"/>
                <w:lang w:val="pl-PL"/>
              </w:rPr>
              <w:t xml:space="preserve"> արհեստագործական պետական ուսումնարան</w:t>
            </w:r>
          </w:p>
        </w:tc>
      </w:tr>
      <w:tr w:rsidR="00333F60" w:rsidRPr="00545A10" w:rsidTr="002F4C9B">
        <w:trPr>
          <w:trHeight w:val="144"/>
        </w:trPr>
        <w:tc>
          <w:tcPr>
            <w:tcW w:w="109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:rsidR="00333F60" w:rsidRPr="00545A10" w:rsidRDefault="00333F60" w:rsidP="00545A10">
            <w:pPr>
              <w:spacing w:after="0" w:line="240" w:lineRule="auto"/>
              <w:ind w:firstLine="513"/>
              <w:jc w:val="center"/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</w:pPr>
            <w:r w:rsidRPr="00545A10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>«</w:t>
            </w:r>
            <w:r w:rsidRPr="00545A10"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hy-AM"/>
              </w:rPr>
              <w:t>Նախնական</w:t>
            </w:r>
            <w:r w:rsidRPr="00545A10"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af-ZA"/>
              </w:rPr>
              <w:t xml:space="preserve"> </w:t>
            </w:r>
            <w:r w:rsidRPr="00545A10"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hy-AM"/>
              </w:rPr>
              <w:t>մասնագիտական</w:t>
            </w:r>
            <w:r w:rsidRPr="00545A10"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af-ZA"/>
              </w:rPr>
              <w:t xml:space="preserve"> </w:t>
            </w:r>
            <w:r w:rsidRPr="00545A10">
              <w:rPr>
                <w:rFonts w:ascii="GHEA Grapalat" w:hAnsi="GHEA Grapalat"/>
                <w:b/>
                <w:bCs/>
                <w:i/>
                <w:sz w:val="20"/>
                <w:szCs w:val="20"/>
                <w:lang w:val="hy-AM"/>
              </w:rPr>
              <w:t>(</w:t>
            </w:r>
            <w:r w:rsidRPr="00545A10"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hy-AM"/>
              </w:rPr>
              <w:t>արհեստագործական</w:t>
            </w:r>
            <w:r w:rsidRPr="00545A10">
              <w:rPr>
                <w:rFonts w:ascii="GHEA Grapalat" w:hAnsi="GHEA Grapalat"/>
                <w:b/>
                <w:bCs/>
                <w:i/>
                <w:sz w:val="20"/>
                <w:szCs w:val="20"/>
                <w:lang w:val="hy-AM"/>
              </w:rPr>
              <w:t>)</w:t>
            </w:r>
            <w:r w:rsidRPr="00545A10">
              <w:rPr>
                <w:rFonts w:ascii="GHEA Grapalat" w:hAnsi="GHEA Grapalat"/>
                <w:b/>
                <w:bCs/>
                <w:i/>
                <w:sz w:val="20"/>
                <w:szCs w:val="20"/>
                <w:lang w:val="af-ZA"/>
              </w:rPr>
              <w:t xml:space="preserve"> </w:t>
            </w:r>
            <w:r w:rsidRPr="00545A10"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hy-AM"/>
              </w:rPr>
              <w:t>և միջին</w:t>
            </w:r>
            <w:r w:rsidRPr="00545A10"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af-ZA"/>
              </w:rPr>
              <w:t xml:space="preserve"> </w:t>
            </w:r>
            <w:r w:rsidRPr="00545A10"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hy-AM"/>
              </w:rPr>
              <w:t>մասնագիտական</w:t>
            </w:r>
            <w:r w:rsidRPr="00545A10"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af-ZA"/>
              </w:rPr>
              <w:t xml:space="preserve"> </w:t>
            </w:r>
            <w:r w:rsidRPr="00545A10"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hy-AM"/>
              </w:rPr>
              <w:t>կրթության</w:t>
            </w:r>
            <w:r w:rsidRPr="00545A10"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af-ZA"/>
              </w:rPr>
              <w:t xml:space="preserve"> </w:t>
            </w:r>
            <w:r w:rsidRPr="00545A10"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hy-AM"/>
              </w:rPr>
              <w:t>մասին</w:t>
            </w:r>
            <w:r w:rsidRPr="00545A10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>» ՀՀ օրենք</w:t>
            </w:r>
          </w:p>
        </w:tc>
      </w:tr>
      <w:tr w:rsidR="00333F60" w:rsidRPr="00927965" w:rsidTr="000D2DAD">
        <w:trPr>
          <w:trHeight w:val="144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F60" w:rsidRPr="00545A10" w:rsidRDefault="00333F60" w:rsidP="00545A10">
            <w:pPr>
              <w:tabs>
                <w:tab w:val="left" w:pos="426"/>
              </w:tabs>
              <w:spacing w:after="0" w:line="240" w:lineRule="auto"/>
              <w:rPr>
                <w:rFonts w:ascii="GHEA Grapalat" w:hAnsi="GHEA Grapalat" w:cs="GHEA Grapalat"/>
                <w:b/>
                <w:bCs/>
                <w:i/>
                <w:iCs/>
                <w:sz w:val="20"/>
                <w:szCs w:val="20"/>
                <w:lang w:val="hy-AM"/>
              </w:rPr>
            </w:pPr>
            <w:r w:rsidRPr="00545A10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11</w:t>
            </w:r>
            <w:r w:rsidRPr="00545A10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>-րդ հոդվածի 2-րդ մաս</w:t>
            </w:r>
            <w:r w:rsidRPr="00545A10"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 xml:space="preserve">. </w:t>
            </w:r>
            <w:r w:rsidRPr="00545A1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 xml:space="preserve"> «Արհեստագործական</w:t>
            </w:r>
            <w:r w:rsidRPr="00545A10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կամ</w:t>
            </w:r>
            <w:r w:rsidRPr="00545A10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միջին</w:t>
            </w:r>
            <w:r w:rsidRPr="00545A10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մասնագիտական</w:t>
            </w:r>
            <w:r w:rsidRPr="00545A10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կրթական</w:t>
            </w:r>
            <w:r w:rsidRPr="00545A10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ծրագրեր</w:t>
            </w:r>
            <w:r w:rsidRPr="00545A10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իրականացնող</w:t>
            </w:r>
            <w:r w:rsidRPr="00545A10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կազմակերպությունը</w:t>
            </w:r>
            <w:r w:rsidRPr="00545A10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իրավունք</w:t>
            </w:r>
            <w:r w:rsidRPr="00545A10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ունի</w:t>
            </w:r>
            <w:r w:rsidRPr="00545A10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ընդունելություն</w:t>
            </w:r>
            <w:r w:rsidRPr="00545A10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հայտարարելու</w:t>
            </w:r>
            <w:r w:rsidRPr="00545A10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լիցենզիայի</w:t>
            </w:r>
            <w:r w:rsidRPr="00545A10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առկայության</w:t>
            </w:r>
            <w:r w:rsidRPr="00545A10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դեպքում».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F60" w:rsidRPr="00545A10" w:rsidRDefault="00C92108" w:rsidP="00545A10">
            <w:pPr>
              <w:tabs>
                <w:tab w:val="left" w:pos="900"/>
              </w:tabs>
              <w:spacing w:after="0" w:line="240" w:lineRule="auto"/>
              <w:rPr>
                <w:rFonts w:ascii="GHEA Grapalat" w:hAnsi="GHEA Grapalat" w:cs="Sylfaen"/>
                <w:b/>
                <w:i/>
                <w:sz w:val="20"/>
                <w:szCs w:val="20"/>
                <w:lang w:val="fr-FR"/>
              </w:rPr>
            </w:pPr>
            <w:r w:rsidRPr="00545A10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 xml:space="preserve">Երևանի </w:t>
            </w:r>
            <w:r w:rsidRPr="00545A10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>պետական</w:t>
            </w:r>
            <w:r w:rsidRPr="00545A10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 xml:space="preserve"> հումանիտար-տեխնիկական քոլեջ</w:t>
            </w:r>
          </w:p>
        </w:tc>
      </w:tr>
      <w:tr w:rsidR="00333F60" w:rsidRPr="00927965" w:rsidTr="000D2DAD">
        <w:trPr>
          <w:trHeight w:val="144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F60" w:rsidRPr="00545A10" w:rsidRDefault="00333F60" w:rsidP="00545A10">
            <w:pPr>
              <w:shd w:val="clear" w:color="auto" w:fill="FFFFFF"/>
              <w:spacing w:after="0" w:line="240" w:lineRule="auto"/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</w:pPr>
            <w:r w:rsidRPr="00545A10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>12-րդ հոդվածի 4-րդ մաս</w:t>
            </w:r>
            <w:r w:rsidRPr="00545A10"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 xml:space="preserve">. </w:t>
            </w:r>
            <w:r w:rsidRPr="00545A1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«… միջին</w:t>
            </w:r>
            <w:r w:rsidRPr="00545A10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մասնագիտական</w:t>
            </w:r>
            <w:r w:rsidRPr="00545A10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կրթության</w:t>
            </w:r>
            <w:r w:rsidRPr="00545A10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պետական</w:t>
            </w:r>
            <w:r w:rsidRPr="00545A10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կրթական</w:t>
            </w:r>
            <w:r w:rsidRPr="00545A10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չափորոշիչներով</w:t>
            </w:r>
            <w:r w:rsidRPr="00545A10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և</w:t>
            </w:r>
            <w:r w:rsidRPr="00545A10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կրթական</w:t>
            </w:r>
            <w:r w:rsidRPr="00545A10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ծրագրերով</w:t>
            </w:r>
            <w:r w:rsidRPr="00545A10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նախատեսված</w:t>
            </w:r>
            <w:r w:rsidRPr="00545A10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և</w:t>
            </w:r>
            <w:r w:rsidRPr="00545A10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հիմնարկներում</w:t>
            </w:r>
            <w:r w:rsidRPr="00545A10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ու</w:t>
            </w:r>
            <w:r w:rsidRPr="00545A10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կազմակերպություններում</w:t>
            </w:r>
            <w:r w:rsidRPr="00545A10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545A10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>իրականացվող</w:t>
            </w:r>
            <w:r w:rsidRPr="00545A10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 xml:space="preserve"> </w:t>
            </w:r>
            <w:r w:rsidRPr="00545A10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>պրակտիկաները</w:t>
            </w:r>
            <w:r w:rsidRPr="00545A10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(</w:t>
            </w:r>
            <w:r w:rsidRPr="00545A1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ուսումնական</w:t>
            </w:r>
            <w:r w:rsidRPr="00545A10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, </w:t>
            </w:r>
            <w:r w:rsidRPr="00545A1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արտադրական</w:t>
            </w:r>
            <w:r w:rsidRPr="00545A10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, </w:t>
            </w:r>
            <w:r w:rsidRPr="00545A1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ուսումնաարտադրական</w:t>
            </w:r>
            <w:r w:rsidRPr="00545A10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, </w:t>
            </w:r>
            <w:r w:rsidRPr="00545A1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տեխնոլոգիական</w:t>
            </w:r>
            <w:r w:rsidRPr="00545A10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, </w:t>
            </w:r>
            <w:r w:rsidRPr="00545A1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նախադիպլոմային</w:t>
            </w:r>
            <w:r w:rsidRPr="00545A10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, </w:t>
            </w:r>
            <w:r w:rsidRPr="00545A1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այլն</w:t>
            </w:r>
            <w:r w:rsidRPr="00545A10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) </w:t>
            </w:r>
            <w:r w:rsidRPr="00545A1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իրագործվում</w:t>
            </w:r>
            <w:r w:rsidRPr="00545A10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են</w:t>
            </w:r>
            <w:r w:rsidRPr="00545A10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այդ</w:t>
            </w:r>
            <w:r w:rsidRPr="00545A10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հիմնարկների</w:t>
            </w:r>
            <w:r w:rsidRPr="00545A10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և</w:t>
            </w:r>
            <w:r w:rsidRPr="00545A10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կազմակերպությունների</w:t>
            </w:r>
            <w:r w:rsidRPr="00545A10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հետ</w:t>
            </w:r>
            <w:r w:rsidRPr="00545A10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545A10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>կնքված</w:t>
            </w:r>
            <w:r w:rsidRPr="00545A10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 xml:space="preserve"> </w:t>
            </w:r>
            <w:r w:rsidRPr="00545A10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>պայմանագրերի</w:t>
            </w:r>
            <w:r w:rsidRPr="00545A10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 xml:space="preserve"> </w:t>
            </w:r>
            <w:r w:rsidRPr="00545A10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>համաձայն</w:t>
            </w:r>
            <w:r w:rsidRPr="00545A1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»</w:t>
            </w:r>
            <w:r w:rsidRPr="00545A10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.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F60" w:rsidRPr="00545A10" w:rsidRDefault="00333F60" w:rsidP="00545A10">
            <w:pPr>
              <w:tabs>
                <w:tab w:val="left" w:pos="219"/>
                <w:tab w:val="left" w:pos="432"/>
                <w:tab w:val="left" w:pos="1276"/>
              </w:tabs>
              <w:spacing w:after="0" w:line="240" w:lineRule="auto"/>
              <w:rPr>
                <w:rFonts w:ascii="GHEA Grapalat" w:hAnsi="GHEA Grapalat"/>
                <w:b/>
                <w:bCs/>
                <w:i/>
                <w:sz w:val="20"/>
                <w:szCs w:val="20"/>
                <w:lang w:val="hy-AM"/>
              </w:rPr>
            </w:pPr>
            <w:r w:rsidRPr="00545A10">
              <w:rPr>
                <w:rFonts w:ascii="GHEA Grapalat" w:hAnsi="GHEA Grapalat"/>
                <w:b/>
                <w:bCs/>
                <w:i/>
                <w:sz w:val="20"/>
                <w:szCs w:val="20"/>
                <w:lang w:val="hy-AM"/>
              </w:rPr>
              <w:t>Երևանի Ռ. Մելիքյանի անվան պետական երաժշտական քոլեջ</w:t>
            </w:r>
          </w:p>
          <w:p w:rsidR="00333F60" w:rsidRPr="00545A10" w:rsidRDefault="00333F60" w:rsidP="00545A10">
            <w:pPr>
              <w:tabs>
                <w:tab w:val="left" w:pos="900"/>
              </w:tabs>
              <w:spacing w:after="0" w:line="240" w:lineRule="auto"/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</w:pPr>
          </w:p>
        </w:tc>
      </w:tr>
      <w:tr w:rsidR="00333F60" w:rsidRPr="00927965" w:rsidTr="000D2DAD">
        <w:trPr>
          <w:trHeight w:val="1698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F60" w:rsidRPr="00545A10" w:rsidRDefault="00333F60" w:rsidP="00545A10">
            <w:pPr>
              <w:tabs>
                <w:tab w:val="left" w:pos="426"/>
              </w:tabs>
              <w:spacing w:after="0" w:line="240" w:lineRule="auto"/>
              <w:rPr>
                <w:rFonts w:ascii="GHEA Grapalat" w:hAnsi="GHEA Grapalat" w:cs="GHEA Grapalat"/>
                <w:b/>
                <w:bCs/>
                <w:i/>
                <w:iCs/>
                <w:sz w:val="20"/>
                <w:szCs w:val="20"/>
                <w:lang w:val="af-ZA"/>
              </w:rPr>
            </w:pPr>
            <w:r w:rsidRPr="00545A10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>18.1-րդ հոդվածի 21-րդ մաս</w:t>
            </w:r>
            <w:r w:rsidRPr="002F4C9B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>ի</w:t>
            </w:r>
            <w:r w:rsidRPr="00545A10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>, 1-ին ենթակետ</w:t>
            </w:r>
            <w:r w:rsidRPr="00545A10"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 xml:space="preserve">. </w:t>
            </w:r>
            <w:r w:rsidRPr="00545A10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hy-AM"/>
              </w:rPr>
              <w:t>«Տնօրենը խորհրդի քննարկմանն է ներկայացնում արհեստագործական և միջին մասնագիտական ուսումնական հաստատության ... ներքին գնահատման արդյունքների վերաբերյալ տեղեկանքը, ...»</w:t>
            </w:r>
            <w:r w:rsidRPr="00545A10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af-ZA"/>
              </w:rPr>
              <w:t>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F60" w:rsidRPr="00545A10" w:rsidRDefault="00333F60" w:rsidP="00545A10">
            <w:pPr>
              <w:tabs>
                <w:tab w:val="left" w:pos="219"/>
                <w:tab w:val="left" w:pos="432"/>
                <w:tab w:val="left" w:pos="1276"/>
              </w:tabs>
              <w:spacing w:after="0" w:line="240" w:lineRule="auto"/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</w:pPr>
            <w:r w:rsidRPr="00545A10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Երևանի զարդակիրառական արվեստի արհեստագործական պետական ուսումնարան</w:t>
            </w:r>
            <w:r w:rsidR="00545A10" w:rsidRPr="00545A10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>,</w:t>
            </w:r>
          </w:p>
          <w:p w:rsidR="00333F60" w:rsidRPr="00545A10" w:rsidRDefault="00333F60" w:rsidP="00545A10">
            <w:pPr>
              <w:tabs>
                <w:tab w:val="left" w:pos="219"/>
                <w:tab w:val="left" w:pos="432"/>
                <w:tab w:val="left" w:pos="1276"/>
              </w:tabs>
              <w:spacing w:after="0" w:line="240" w:lineRule="auto"/>
              <w:rPr>
                <w:rFonts w:ascii="GHEA Grapalat" w:hAnsi="GHEA Grapalat"/>
                <w:b/>
                <w:bCs/>
                <w:i/>
                <w:sz w:val="20"/>
                <w:szCs w:val="20"/>
                <w:lang w:val="af-ZA"/>
              </w:rPr>
            </w:pPr>
            <w:r w:rsidRPr="00545A10">
              <w:rPr>
                <w:rFonts w:ascii="GHEA Grapalat" w:hAnsi="GHEA Grapalat"/>
                <w:b/>
                <w:bCs/>
                <w:i/>
                <w:sz w:val="20"/>
                <w:szCs w:val="20"/>
                <w:lang w:val="hy-AM"/>
              </w:rPr>
              <w:t>Երևանի Ռ. Մելիքյանի անվան պետական երաժշտական քոլեջ</w:t>
            </w:r>
            <w:r w:rsidR="00545A10" w:rsidRPr="00545A10">
              <w:rPr>
                <w:rFonts w:ascii="GHEA Grapalat" w:hAnsi="GHEA Grapalat"/>
                <w:b/>
                <w:bCs/>
                <w:i/>
                <w:sz w:val="20"/>
                <w:szCs w:val="20"/>
                <w:lang w:val="af-ZA"/>
              </w:rPr>
              <w:t>,</w:t>
            </w:r>
          </w:p>
          <w:p w:rsidR="00333F60" w:rsidRPr="00545A10" w:rsidRDefault="00C92108" w:rsidP="00545A10">
            <w:pPr>
              <w:tabs>
                <w:tab w:val="left" w:pos="219"/>
                <w:tab w:val="left" w:pos="432"/>
                <w:tab w:val="left" w:pos="1276"/>
              </w:tabs>
              <w:spacing w:after="0" w:line="240" w:lineRule="auto"/>
              <w:rPr>
                <w:rFonts w:ascii="GHEA Grapalat" w:hAnsi="GHEA Grapalat"/>
                <w:b/>
                <w:bCs/>
                <w:i/>
                <w:sz w:val="20"/>
                <w:szCs w:val="20"/>
                <w:lang w:val="hy-AM"/>
              </w:rPr>
            </w:pPr>
            <w:r w:rsidRPr="00545A10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 xml:space="preserve">Երևանի </w:t>
            </w:r>
            <w:r w:rsidRPr="00545A10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>պետական</w:t>
            </w:r>
            <w:r w:rsidRPr="00545A10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 xml:space="preserve"> հումանիտար-տեխնիկական քոլեջ</w:t>
            </w:r>
          </w:p>
        </w:tc>
      </w:tr>
      <w:tr w:rsidR="00333F60" w:rsidRPr="00927965" w:rsidTr="000D2DAD">
        <w:trPr>
          <w:trHeight w:val="144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F60" w:rsidRPr="00545A10" w:rsidRDefault="00333F60" w:rsidP="00545A10">
            <w:pPr>
              <w:pStyle w:val="1"/>
              <w:tabs>
                <w:tab w:val="left" w:pos="270"/>
                <w:tab w:val="left" w:pos="540"/>
              </w:tabs>
              <w:rPr>
                <w:rFonts w:ascii="GHEA Grapalat" w:hAnsi="GHEA Grapalat" w:cs="Times Armenian"/>
                <w:b/>
                <w:i/>
                <w:sz w:val="20"/>
                <w:szCs w:val="20"/>
                <w:lang w:val="af-ZA"/>
              </w:rPr>
            </w:pPr>
            <w:r w:rsidRPr="00545A10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>18.1-րդ հոդվածի 21-րդ մաս</w:t>
            </w:r>
            <w:r w:rsidRPr="00545A10">
              <w:rPr>
                <w:rFonts w:ascii="GHEA Grapalat" w:hAnsi="GHEA Grapalat" w:cs="Sylfaen"/>
                <w:b/>
                <w:i/>
                <w:sz w:val="20"/>
                <w:szCs w:val="20"/>
                <w:lang w:val="en-US"/>
              </w:rPr>
              <w:t>ի</w:t>
            </w:r>
            <w:r w:rsidRPr="00545A10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>, 2-րդ ենթակետ</w:t>
            </w:r>
            <w:r w:rsidRPr="00545A10"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 xml:space="preserve">.  </w:t>
            </w:r>
            <w:r w:rsidRPr="00545A10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>«</w:t>
            </w:r>
            <w:r w:rsidRPr="00545A10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hy-AM"/>
              </w:rPr>
              <w:t>Տնօրենը պատասխանատու է մասնագիտական կրթության պետական կրթական չափորոշիչների (որակավորման չափորոշիչների) և կարողությունների զարգացմանը միտված մոդուլային ուսուցման ծրագրի կատարման չափանիշներն ապահովող համապատասխան կրթության և ուսուցման գործընթացի կազմակերպման</w:t>
            </w:r>
            <w:r w:rsidRPr="00545A10">
              <w:rPr>
                <w:rFonts w:ascii="GHEA Grapalat" w:hAnsi="GHEA Grapalat"/>
                <w:b/>
                <w:i/>
                <w:sz w:val="20"/>
                <w:szCs w:val="20"/>
                <w:shd w:val="clear" w:color="auto" w:fill="FFFFFF"/>
                <w:lang w:val="hy-AM"/>
              </w:rPr>
              <w:t>,  կադրերի ընտրության</w:t>
            </w:r>
            <w:r w:rsidRPr="00545A10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hy-AM"/>
              </w:rPr>
              <w:t xml:space="preserve"> համար»</w:t>
            </w:r>
            <w:r w:rsidRPr="00545A10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af-ZA"/>
              </w:rPr>
              <w:t>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F60" w:rsidRPr="00545A10" w:rsidRDefault="00333F60" w:rsidP="00545A10">
            <w:pPr>
              <w:tabs>
                <w:tab w:val="left" w:pos="900"/>
              </w:tabs>
              <w:spacing w:after="0" w:line="240" w:lineRule="auto"/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</w:pPr>
            <w:r w:rsidRPr="00545A10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Էջմիածնի</w:t>
            </w:r>
            <w:r w:rsidRPr="00545A10">
              <w:rPr>
                <w:rFonts w:ascii="GHEA Grapalat" w:hAnsi="GHEA Grapalat"/>
                <w:b/>
                <w:i/>
                <w:sz w:val="20"/>
                <w:szCs w:val="20"/>
                <w:lang w:val="pl-PL"/>
              </w:rPr>
              <w:t xml:space="preserve"> արհեստագործական պետական ուսումնարան</w:t>
            </w:r>
            <w:r w:rsidR="00545A10" w:rsidRPr="00545A10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, </w:t>
            </w:r>
            <w:r w:rsidRPr="00545A10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>Երևանի զբոսաշրջության, սպասարկման և սննդի արդյունաբերության հայ-հունական պետական քոլեջ</w:t>
            </w:r>
          </w:p>
        </w:tc>
      </w:tr>
      <w:tr w:rsidR="00333F60" w:rsidRPr="00927965" w:rsidTr="000D2DAD">
        <w:trPr>
          <w:trHeight w:val="144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F60" w:rsidRPr="00545A10" w:rsidRDefault="00333F60" w:rsidP="00545A10">
            <w:pPr>
              <w:tabs>
                <w:tab w:val="left" w:pos="426"/>
              </w:tabs>
              <w:spacing w:after="0" w:line="240" w:lineRule="auto"/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</w:pPr>
            <w:r w:rsidRPr="00545A10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>20-րդ հոդվածի 3-րդ մաս</w:t>
            </w:r>
            <w:r w:rsidRPr="00545A10"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 xml:space="preserve">. </w:t>
            </w:r>
            <w:r w:rsidRPr="00545A1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«…</w:t>
            </w:r>
            <w:r w:rsidRPr="00545A10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միջին</w:t>
            </w:r>
            <w:r w:rsidRPr="00545A10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մասնագիտական</w:t>
            </w:r>
            <w:r w:rsidRPr="00545A10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կրթական</w:t>
            </w:r>
            <w:r w:rsidRPr="00545A10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գործունեության</w:t>
            </w:r>
            <w:r w:rsidRPr="00545A10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լիցենզավորումն</w:t>
            </w:r>
            <w:r w:rsidRPr="00545A10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իրականացվում</w:t>
            </w:r>
            <w:r w:rsidRPr="00545A10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է</w:t>
            </w:r>
            <w:r w:rsidRPr="00545A10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տվյալ</w:t>
            </w:r>
            <w:r w:rsidRPr="00545A10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կրթական</w:t>
            </w:r>
            <w:r w:rsidRPr="00545A10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ծրագրի</w:t>
            </w:r>
            <w:r w:rsidRPr="00545A10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յուրաքանչյուր</w:t>
            </w:r>
            <w:r w:rsidRPr="00545A10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մասնագիտության</w:t>
            </w:r>
            <w:r w:rsidRPr="00545A10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համար</w:t>
            </w:r>
            <w:r w:rsidRPr="00545A10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առանձին»</w:t>
            </w:r>
            <w:r w:rsidRPr="00545A10">
              <w:rPr>
                <w:rFonts w:ascii="GHEA Grapalat" w:hAnsi="GHEA Grapalat"/>
                <w:i/>
                <w:sz w:val="20"/>
                <w:szCs w:val="20"/>
                <w:lang w:val="af-ZA"/>
              </w:rPr>
              <w:t>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F60" w:rsidRPr="00545A10" w:rsidRDefault="00C92108" w:rsidP="00545A10">
            <w:pPr>
              <w:tabs>
                <w:tab w:val="left" w:pos="900"/>
              </w:tabs>
              <w:spacing w:after="0" w:line="240" w:lineRule="auto"/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</w:pPr>
            <w:r w:rsidRPr="00545A10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 xml:space="preserve">Երևանի </w:t>
            </w:r>
            <w:r w:rsidRPr="00545A10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>պետական</w:t>
            </w:r>
            <w:r w:rsidRPr="00545A10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 xml:space="preserve"> հումանիտար-տեխնիկական քոլեջ</w:t>
            </w:r>
          </w:p>
        </w:tc>
      </w:tr>
      <w:tr w:rsidR="00333F60" w:rsidRPr="00545A10" w:rsidTr="002F4C9B">
        <w:trPr>
          <w:trHeight w:val="144"/>
        </w:trPr>
        <w:tc>
          <w:tcPr>
            <w:tcW w:w="109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:rsidR="00333F60" w:rsidRPr="00545A10" w:rsidRDefault="00333F60" w:rsidP="00545A10">
            <w:pPr>
              <w:tabs>
                <w:tab w:val="left" w:pos="219"/>
                <w:tab w:val="left" w:pos="432"/>
                <w:tab w:val="left" w:pos="1276"/>
              </w:tabs>
              <w:spacing w:after="0" w:line="240" w:lineRule="auto"/>
              <w:ind w:firstLine="513"/>
              <w:jc w:val="center"/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pl-PL"/>
              </w:rPr>
            </w:pPr>
            <w:r w:rsidRPr="00545A10"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pl-PL"/>
              </w:rPr>
              <w:t xml:space="preserve">ՀՀ </w:t>
            </w:r>
            <w:r w:rsidRPr="00545A10"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hy-AM"/>
              </w:rPr>
              <w:t>կառավարությ</w:t>
            </w:r>
            <w:r w:rsidRPr="00545A10">
              <w:rPr>
                <w:rFonts w:ascii="GHEA Grapalat" w:hAnsi="GHEA Grapalat" w:cs="Sylfaen"/>
                <w:b/>
                <w:bCs/>
                <w:i/>
                <w:sz w:val="20"/>
                <w:szCs w:val="20"/>
              </w:rPr>
              <w:t>ա</w:t>
            </w:r>
            <w:r w:rsidRPr="00545A10"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hy-AM"/>
              </w:rPr>
              <w:t>ն</w:t>
            </w:r>
            <w:r w:rsidRPr="00545A10">
              <w:rPr>
                <w:rFonts w:ascii="GHEA Grapalat" w:hAnsi="GHEA Grapalat"/>
                <w:b/>
                <w:i/>
                <w:sz w:val="20"/>
                <w:szCs w:val="20"/>
                <w:lang w:val="pl-PL"/>
              </w:rPr>
              <w:t xml:space="preserve"> 200</w:t>
            </w:r>
            <w:r w:rsidRPr="00545A10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4</w:t>
            </w:r>
            <w:r w:rsidRPr="00545A10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545A10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>թ</w:t>
            </w:r>
            <w:r w:rsidRPr="00545A10">
              <w:rPr>
                <w:rFonts w:ascii="GHEA Grapalat" w:hAnsi="GHEA Grapalat" w:cs="Sylfaen"/>
                <w:b/>
                <w:i/>
                <w:sz w:val="20"/>
                <w:szCs w:val="20"/>
              </w:rPr>
              <w:t>վականի</w:t>
            </w:r>
            <w:r w:rsidRPr="00545A10">
              <w:rPr>
                <w:rFonts w:ascii="GHEA Grapalat" w:hAnsi="GHEA Grapalat" w:cs="Sylfaen"/>
                <w:b/>
                <w:i/>
                <w:sz w:val="20"/>
                <w:szCs w:val="20"/>
                <w:lang w:val="pl-PL"/>
              </w:rPr>
              <w:t xml:space="preserve"> </w:t>
            </w:r>
            <w:r w:rsidRPr="00545A10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>հուլիսի</w:t>
            </w:r>
            <w:r w:rsidRPr="00545A10">
              <w:rPr>
                <w:rFonts w:ascii="GHEA Grapalat" w:hAnsi="GHEA Grapalat" w:cs="Sylfaen"/>
                <w:b/>
                <w:i/>
                <w:sz w:val="20"/>
                <w:szCs w:val="20"/>
                <w:lang w:val="pl-PL"/>
              </w:rPr>
              <w:t xml:space="preserve"> </w:t>
            </w:r>
            <w:r w:rsidRPr="00545A10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1</w:t>
            </w:r>
            <w:r w:rsidRPr="00545A10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>-</w:t>
            </w:r>
            <w:r w:rsidRPr="00545A10">
              <w:rPr>
                <w:rFonts w:ascii="GHEA Grapalat" w:hAnsi="GHEA Grapalat"/>
                <w:b/>
                <w:i/>
                <w:sz w:val="20"/>
                <w:szCs w:val="20"/>
              </w:rPr>
              <w:t>ի</w:t>
            </w:r>
            <w:r w:rsidRPr="00545A10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545A10">
              <w:rPr>
                <w:rFonts w:ascii="GHEA Grapalat" w:hAnsi="GHEA Grapalat"/>
                <w:b/>
                <w:i/>
                <w:sz w:val="20"/>
                <w:szCs w:val="20"/>
                <w:lang w:val="fr-FR"/>
              </w:rPr>
              <w:t>N</w:t>
            </w:r>
            <w:r w:rsidRPr="00545A10">
              <w:rPr>
                <w:rFonts w:ascii="GHEA Grapalat" w:hAnsi="GHEA Grapalat"/>
                <w:b/>
                <w:i/>
                <w:sz w:val="20"/>
                <w:szCs w:val="20"/>
                <w:lang w:val="pl-PL"/>
              </w:rPr>
              <w:t xml:space="preserve"> 1</w:t>
            </w:r>
            <w:r w:rsidRPr="00545A10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210</w:t>
            </w:r>
            <w:r w:rsidRPr="00545A10">
              <w:rPr>
                <w:rFonts w:ascii="GHEA Grapalat" w:hAnsi="GHEA Grapalat"/>
                <w:b/>
                <w:i/>
                <w:sz w:val="20"/>
                <w:szCs w:val="20"/>
                <w:lang w:val="pl-PL"/>
              </w:rPr>
              <w:t>-</w:t>
            </w:r>
            <w:r w:rsidRPr="00545A10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>Ն</w:t>
            </w:r>
            <w:r w:rsidRPr="00545A10"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pl-PL"/>
              </w:rPr>
              <w:t xml:space="preserve"> որոշմամբ հաստատված</w:t>
            </w:r>
            <w:r w:rsidRPr="00545A10">
              <w:rPr>
                <w:rFonts w:ascii="GHEA Grapalat" w:hAnsi="GHEA Grapalat" w:cs="Sylfaen"/>
                <w:b/>
                <w:i/>
                <w:sz w:val="20"/>
                <w:szCs w:val="20"/>
                <w:lang w:val="pl-PL"/>
              </w:rPr>
              <w:t xml:space="preserve"> «</w:t>
            </w:r>
            <w:r w:rsidRPr="00545A10"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hy-AM"/>
              </w:rPr>
              <w:t>Հայաստանի</w:t>
            </w:r>
            <w:r w:rsidRPr="00545A10">
              <w:rPr>
                <w:rFonts w:ascii="GHEA Grapalat" w:hAnsi="GHEA Grapalat"/>
                <w:b/>
                <w:bCs/>
                <w:i/>
                <w:sz w:val="20"/>
                <w:szCs w:val="20"/>
                <w:lang w:val="hy-AM"/>
              </w:rPr>
              <w:t xml:space="preserve"> </w:t>
            </w:r>
            <w:r w:rsidRPr="00545A10">
              <w:rPr>
                <w:rFonts w:ascii="GHEA Grapalat" w:hAnsi="GHEA Grapalat" w:cs="Sylfaen"/>
                <w:b/>
                <w:bCs/>
                <w:i/>
                <w:sz w:val="20"/>
                <w:szCs w:val="20"/>
              </w:rPr>
              <w:t>Հ</w:t>
            </w:r>
            <w:r w:rsidRPr="00545A10"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hy-AM"/>
              </w:rPr>
              <w:t>անրապետության</w:t>
            </w:r>
            <w:r w:rsidRPr="00545A10">
              <w:rPr>
                <w:rFonts w:ascii="GHEA Grapalat" w:hAnsi="GHEA Grapalat"/>
                <w:b/>
                <w:bCs/>
                <w:i/>
                <w:sz w:val="20"/>
                <w:szCs w:val="20"/>
                <w:lang w:val="hy-AM"/>
              </w:rPr>
              <w:t xml:space="preserve"> </w:t>
            </w:r>
            <w:r w:rsidRPr="00545A10"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hy-AM"/>
              </w:rPr>
              <w:t>պետական</w:t>
            </w:r>
            <w:r w:rsidRPr="00545A10">
              <w:rPr>
                <w:rFonts w:ascii="GHEA Grapalat" w:hAnsi="GHEA Grapalat"/>
                <w:b/>
                <w:bCs/>
                <w:i/>
                <w:sz w:val="20"/>
                <w:szCs w:val="20"/>
                <w:lang w:val="hy-AM"/>
              </w:rPr>
              <w:t xml:space="preserve"> </w:t>
            </w:r>
            <w:r w:rsidRPr="00545A10"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hy-AM"/>
              </w:rPr>
              <w:t>արհեստագործական</w:t>
            </w:r>
            <w:r w:rsidRPr="00545A10">
              <w:rPr>
                <w:rFonts w:ascii="GHEA Grapalat" w:hAnsi="GHEA Grapalat"/>
                <w:b/>
                <w:bCs/>
                <w:i/>
                <w:sz w:val="20"/>
                <w:szCs w:val="20"/>
                <w:lang w:val="hy-AM"/>
              </w:rPr>
              <w:t xml:space="preserve"> </w:t>
            </w:r>
            <w:r w:rsidRPr="00545A10"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hy-AM"/>
              </w:rPr>
              <w:t>ուսումնարան</w:t>
            </w:r>
            <w:r w:rsidRPr="00545A10">
              <w:rPr>
                <w:rFonts w:ascii="GHEA Grapalat" w:hAnsi="GHEA Grapalat"/>
                <w:b/>
                <w:bCs/>
                <w:i/>
                <w:sz w:val="20"/>
                <w:szCs w:val="20"/>
                <w:lang w:val="hy-AM"/>
              </w:rPr>
              <w:t xml:space="preserve">» </w:t>
            </w:r>
            <w:r w:rsidRPr="00545A10"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hy-AM"/>
              </w:rPr>
              <w:t>պետական</w:t>
            </w:r>
            <w:r w:rsidRPr="00545A10">
              <w:rPr>
                <w:rFonts w:ascii="GHEA Grapalat" w:hAnsi="GHEA Grapalat"/>
                <w:b/>
                <w:bCs/>
                <w:i/>
                <w:sz w:val="20"/>
                <w:szCs w:val="20"/>
                <w:lang w:val="hy-AM"/>
              </w:rPr>
              <w:t xml:space="preserve"> </w:t>
            </w:r>
            <w:r w:rsidRPr="00545A10"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hy-AM"/>
              </w:rPr>
              <w:t>ոչ</w:t>
            </w:r>
            <w:r w:rsidRPr="00545A10">
              <w:rPr>
                <w:rFonts w:ascii="GHEA Grapalat" w:hAnsi="GHEA Grapalat"/>
                <w:b/>
                <w:bCs/>
                <w:i/>
                <w:sz w:val="20"/>
                <w:szCs w:val="20"/>
                <w:lang w:val="hy-AM"/>
              </w:rPr>
              <w:t xml:space="preserve"> </w:t>
            </w:r>
            <w:r w:rsidRPr="00545A10"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hy-AM"/>
              </w:rPr>
              <w:t>առևտրային</w:t>
            </w:r>
            <w:r w:rsidRPr="00545A10">
              <w:rPr>
                <w:rFonts w:ascii="GHEA Grapalat" w:hAnsi="GHEA Grapalat"/>
                <w:b/>
                <w:bCs/>
                <w:i/>
                <w:sz w:val="20"/>
                <w:szCs w:val="20"/>
                <w:lang w:val="hy-AM"/>
              </w:rPr>
              <w:t xml:space="preserve"> </w:t>
            </w:r>
            <w:r w:rsidRPr="00545A10"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hy-AM"/>
              </w:rPr>
              <w:t>կազմակերպության</w:t>
            </w:r>
            <w:r w:rsidRPr="00545A10">
              <w:rPr>
                <w:rFonts w:ascii="GHEA Grapalat" w:hAnsi="GHEA Grapalat" w:cs="Sylfaen"/>
                <w:b/>
                <w:i/>
                <w:sz w:val="20"/>
                <w:szCs w:val="20"/>
                <w:lang w:val="pl-PL"/>
              </w:rPr>
              <w:t>»</w:t>
            </w:r>
            <w:r w:rsidRPr="00545A10"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pl-PL"/>
              </w:rPr>
              <w:t xml:space="preserve"> </w:t>
            </w:r>
            <w:r w:rsidRPr="00545A10"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hy-AM"/>
              </w:rPr>
              <w:t>օրինակելի</w:t>
            </w:r>
            <w:r w:rsidRPr="00545A10">
              <w:rPr>
                <w:rFonts w:ascii="GHEA Grapalat" w:hAnsi="GHEA Grapalat"/>
                <w:b/>
                <w:bCs/>
                <w:i/>
                <w:sz w:val="20"/>
                <w:szCs w:val="20"/>
                <w:lang w:val="pl-PL"/>
              </w:rPr>
              <w:t xml:space="preserve"> </w:t>
            </w:r>
            <w:r w:rsidRPr="00545A10"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hy-AM"/>
              </w:rPr>
              <w:t>կանոնադրությ</w:t>
            </w:r>
            <w:r w:rsidRPr="00545A10">
              <w:rPr>
                <w:rFonts w:ascii="GHEA Grapalat" w:hAnsi="GHEA Grapalat" w:cs="Sylfaen"/>
                <w:b/>
                <w:bCs/>
                <w:i/>
                <w:sz w:val="20"/>
                <w:szCs w:val="20"/>
              </w:rPr>
              <w:t>ա</w:t>
            </w:r>
            <w:r w:rsidRPr="00545A10"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hy-AM"/>
              </w:rPr>
              <w:t>ն</w:t>
            </w:r>
            <w:r w:rsidRPr="00545A10">
              <w:rPr>
                <w:rFonts w:ascii="GHEA Grapalat" w:hAnsi="GHEA Grapalat" w:cs="Sylfaen"/>
                <w:b/>
                <w:bCs/>
                <w:i/>
                <w:sz w:val="20"/>
                <w:szCs w:val="20"/>
              </w:rPr>
              <w:t>՝</w:t>
            </w:r>
            <w:r w:rsidRPr="00545A10"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pl-PL"/>
              </w:rPr>
              <w:t xml:space="preserve"> </w:t>
            </w:r>
          </w:p>
          <w:p w:rsidR="00333F60" w:rsidRPr="00545A10" w:rsidRDefault="00333F60" w:rsidP="00545A10">
            <w:pPr>
              <w:tabs>
                <w:tab w:val="left" w:pos="219"/>
                <w:tab w:val="left" w:pos="432"/>
                <w:tab w:val="left" w:pos="1276"/>
              </w:tabs>
              <w:spacing w:after="0" w:line="240" w:lineRule="auto"/>
              <w:ind w:firstLine="513"/>
              <w:jc w:val="center"/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</w:pPr>
            <w:r w:rsidRPr="00545A10"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pl-PL"/>
              </w:rPr>
              <w:t xml:space="preserve">Հավելված </w:t>
            </w:r>
            <w:r w:rsidRPr="00545A10">
              <w:rPr>
                <w:rFonts w:ascii="GHEA Grapalat" w:hAnsi="GHEA Grapalat"/>
                <w:b/>
                <w:i/>
                <w:sz w:val="20"/>
                <w:szCs w:val="20"/>
                <w:lang w:val="fr-FR"/>
              </w:rPr>
              <w:t>N</w:t>
            </w:r>
            <w:r w:rsidRPr="00545A10">
              <w:rPr>
                <w:rFonts w:ascii="GHEA Grapalat" w:hAnsi="GHEA Grapalat"/>
                <w:b/>
                <w:i/>
                <w:sz w:val="20"/>
                <w:szCs w:val="20"/>
                <w:lang w:val="pl-PL"/>
              </w:rPr>
              <w:t xml:space="preserve"> </w:t>
            </w:r>
            <w:r w:rsidRPr="00545A10"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hy-AM"/>
              </w:rPr>
              <w:t>2</w:t>
            </w:r>
          </w:p>
        </w:tc>
      </w:tr>
      <w:tr w:rsidR="00333F60" w:rsidRPr="00927965" w:rsidTr="000D2DAD">
        <w:trPr>
          <w:trHeight w:val="144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F60" w:rsidRPr="00545A10" w:rsidRDefault="00333F60" w:rsidP="00545A10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GHEA Grapalat" w:hAnsi="GHEA Grapalat" w:cs="Sylfaen"/>
                <w:b/>
                <w:i/>
                <w:sz w:val="20"/>
                <w:szCs w:val="20"/>
                <w:lang w:val="fr-FR"/>
              </w:rPr>
            </w:pPr>
            <w:r w:rsidRPr="00545A10">
              <w:rPr>
                <w:rFonts w:ascii="GHEA Grapalat" w:hAnsi="GHEA Grapalat"/>
                <w:b/>
                <w:i/>
                <w:color w:val="000000"/>
                <w:sz w:val="20"/>
                <w:szCs w:val="20"/>
                <w:lang w:val="fr-FR"/>
              </w:rPr>
              <w:t>23-րդ կետի 4-րդ ենթակետ. «</w:t>
            </w:r>
            <w:r w:rsidRPr="00545A10">
              <w:rPr>
                <w:rFonts w:ascii="GHEA Grapalat" w:hAnsi="GHEA Grapalat" w:cs="Sylfaen"/>
                <w:i/>
                <w:color w:val="000000"/>
                <w:sz w:val="20"/>
                <w:szCs w:val="20"/>
              </w:rPr>
              <w:t>Խորհրդի</w:t>
            </w:r>
            <w:r w:rsidRPr="00545A10">
              <w:rPr>
                <w:rFonts w:ascii="GHEA Grapalat" w:hAnsi="GHEA Grapalat"/>
                <w:i/>
                <w:color w:val="000000"/>
                <w:sz w:val="20"/>
                <w:szCs w:val="20"/>
                <w:lang w:val="fr-FR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color w:val="000000"/>
                <w:sz w:val="20"/>
                <w:szCs w:val="20"/>
              </w:rPr>
              <w:t>անդամներից՝</w:t>
            </w:r>
            <w:r w:rsidRPr="00545A10">
              <w:rPr>
                <w:rFonts w:ascii="GHEA Grapalat" w:hAnsi="GHEA Grapalat" w:cs="Sylfaen"/>
                <w:i/>
                <w:color w:val="000000"/>
                <w:sz w:val="20"/>
                <w:szCs w:val="20"/>
                <w:lang w:val="fr-FR"/>
              </w:rPr>
              <w:t xml:space="preserve"> …</w:t>
            </w:r>
            <w:r w:rsidRPr="00545A10">
              <w:rPr>
                <w:rFonts w:ascii="GHEA Grapalat" w:hAnsi="GHEA Grapalat"/>
                <w:i/>
                <w:color w:val="000000"/>
                <w:sz w:val="20"/>
                <w:szCs w:val="20"/>
                <w:lang w:val="fr-FR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color w:val="000000"/>
                <w:sz w:val="20"/>
                <w:szCs w:val="20"/>
              </w:rPr>
              <w:t>թեկնածությունն</w:t>
            </w:r>
            <w:r w:rsidRPr="00545A10">
              <w:rPr>
                <w:rFonts w:ascii="GHEA Grapalat" w:hAnsi="GHEA Grapalat"/>
                <w:i/>
                <w:color w:val="000000"/>
                <w:sz w:val="20"/>
                <w:szCs w:val="20"/>
                <w:lang w:val="fr-FR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color w:val="000000"/>
                <w:sz w:val="20"/>
                <w:szCs w:val="20"/>
              </w:rPr>
              <w:t>ուսումնարանի</w:t>
            </w:r>
            <w:r w:rsidRPr="00545A10">
              <w:rPr>
                <w:rFonts w:ascii="GHEA Grapalat" w:hAnsi="GHEA Grapalat"/>
                <w:i/>
                <w:color w:val="000000"/>
                <w:sz w:val="20"/>
                <w:szCs w:val="20"/>
                <w:lang w:val="fr-FR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color w:val="000000"/>
                <w:sz w:val="20"/>
                <w:szCs w:val="20"/>
              </w:rPr>
              <w:t>ուսանողների</w:t>
            </w:r>
            <w:r w:rsidRPr="00545A10">
              <w:rPr>
                <w:rFonts w:ascii="GHEA Grapalat" w:hAnsi="GHEA Grapalat"/>
                <w:i/>
                <w:color w:val="000000"/>
                <w:sz w:val="20"/>
                <w:szCs w:val="20"/>
                <w:lang w:val="fr-FR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color w:val="000000"/>
                <w:sz w:val="20"/>
                <w:szCs w:val="20"/>
              </w:rPr>
              <w:t>կազմից</w:t>
            </w:r>
            <w:r w:rsidRPr="00545A10">
              <w:rPr>
                <w:rFonts w:ascii="GHEA Grapalat" w:hAnsi="GHEA Grapalat"/>
                <w:i/>
                <w:color w:val="000000"/>
                <w:sz w:val="20"/>
                <w:szCs w:val="20"/>
                <w:lang w:val="fr-FR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color w:val="000000"/>
                <w:sz w:val="20"/>
                <w:szCs w:val="20"/>
              </w:rPr>
              <w:t>լիազորված</w:t>
            </w:r>
            <w:r w:rsidRPr="00545A10">
              <w:rPr>
                <w:rFonts w:ascii="GHEA Grapalat" w:hAnsi="GHEA Grapalat"/>
                <w:i/>
                <w:color w:val="000000"/>
                <w:sz w:val="20"/>
                <w:szCs w:val="20"/>
                <w:lang w:val="fr-FR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color w:val="000000"/>
                <w:sz w:val="20"/>
                <w:szCs w:val="20"/>
              </w:rPr>
              <w:t>մարմնին</w:t>
            </w:r>
            <w:r w:rsidRPr="00545A10">
              <w:rPr>
                <w:rFonts w:ascii="GHEA Grapalat" w:hAnsi="GHEA Grapalat"/>
                <w:i/>
                <w:color w:val="000000"/>
                <w:sz w:val="20"/>
                <w:szCs w:val="20"/>
                <w:lang w:val="fr-FR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color w:val="000000"/>
                <w:sz w:val="20"/>
                <w:szCs w:val="20"/>
              </w:rPr>
              <w:t>առաջադրում</w:t>
            </w:r>
            <w:r w:rsidRPr="00545A10">
              <w:rPr>
                <w:rFonts w:ascii="GHEA Grapalat" w:hAnsi="GHEA Grapalat"/>
                <w:i/>
                <w:color w:val="000000"/>
                <w:sz w:val="20"/>
                <w:szCs w:val="20"/>
                <w:lang w:val="fr-FR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color w:val="000000"/>
                <w:sz w:val="20"/>
                <w:szCs w:val="20"/>
              </w:rPr>
              <w:t>է</w:t>
            </w:r>
            <w:r w:rsidRPr="00545A10">
              <w:rPr>
                <w:rFonts w:ascii="GHEA Grapalat" w:hAnsi="GHEA Grapalat"/>
                <w:i/>
                <w:color w:val="000000"/>
                <w:sz w:val="20"/>
                <w:szCs w:val="20"/>
                <w:lang w:val="fr-FR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color w:val="000000"/>
                <w:sz w:val="20"/>
                <w:szCs w:val="20"/>
              </w:rPr>
              <w:t>ուսումնարանի</w:t>
            </w:r>
            <w:r w:rsidRPr="00545A10">
              <w:rPr>
                <w:rFonts w:ascii="GHEA Grapalat" w:hAnsi="GHEA Grapalat"/>
                <w:i/>
                <w:color w:val="000000"/>
                <w:sz w:val="20"/>
                <w:szCs w:val="20"/>
                <w:lang w:val="fr-FR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color w:val="000000"/>
                <w:sz w:val="20"/>
                <w:szCs w:val="20"/>
              </w:rPr>
              <w:t>ուսանողական</w:t>
            </w:r>
            <w:r w:rsidRPr="00545A10">
              <w:rPr>
                <w:rFonts w:ascii="GHEA Grapalat" w:hAnsi="GHEA Grapalat"/>
                <w:i/>
                <w:color w:val="000000"/>
                <w:sz w:val="20"/>
                <w:szCs w:val="20"/>
                <w:lang w:val="fr-FR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color w:val="000000"/>
                <w:sz w:val="20"/>
                <w:szCs w:val="20"/>
              </w:rPr>
              <w:t>խորհուրդը</w:t>
            </w:r>
            <w:r w:rsidRPr="00545A10">
              <w:rPr>
                <w:rFonts w:ascii="GHEA Grapalat" w:hAnsi="GHEA Grapalat"/>
                <w:i/>
                <w:color w:val="000000"/>
                <w:sz w:val="20"/>
                <w:szCs w:val="20"/>
                <w:lang w:val="fr-FR"/>
              </w:rPr>
              <w:t>:».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F60" w:rsidRPr="00545A10" w:rsidRDefault="00333F60" w:rsidP="00545A10">
            <w:pPr>
              <w:tabs>
                <w:tab w:val="left" w:pos="219"/>
                <w:tab w:val="left" w:pos="432"/>
                <w:tab w:val="left" w:pos="1276"/>
              </w:tabs>
              <w:spacing w:after="0" w:line="240" w:lineRule="auto"/>
              <w:rPr>
                <w:rFonts w:ascii="GHEA Grapalat" w:hAnsi="GHEA Grapalat"/>
                <w:b/>
                <w:i/>
                <w:sz w:val="20"/>
                <w:szCs w:val="20"/>
                <w:lang w:val="fr-FR"/>
              </w:rPr>
            </w:pPr>
            <w:r w:rsidRPr="00545A10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Երևանի զարդակիրառական արվեստի արհեստագործական պետական ուսումնարան</w:t>
            </w:r>
          </w:p>
        </w:tc>
      </w:tr>
      <w:tr w:rsidR="00333F60" w:rsidRPr="00927965" w:rsidTr="000D2DAD">
        <w:trPr>
          <w:trHeight w:val="144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F60" w:rsidRPr="00545A10" w:rsidRDefault="00333F60" w:rsidP="00545A10">
            <w:pPr>
              <w:tabs>
                <w:tab w:val="left" w:pos="720"/>
              </w:tabs>
              <w:spacing w:after="0" w:line="240" w:lineRule="auto"/>
              <w:rPr>
                <w:rFonts w:ascii="GHEA Grapalat" w:hAnsi="GHEA Grapalat" w:cs="Sylfaen"/>
                <w:b/>
                <w:i/>
                <w:sz w:val="20"/>
                <w:szCs w:val="20"/>
                <w:lang w:val="fr-FR"/>
              </w:rPr>
            </w:pPr>
            <w:r w:rsidRPr="00545A10">
              <w:rPr>
                <w:rFonts w:ascii="GHEA Grapalat" w:hAnsi="GHEA Grapalat"/>
                <w:b/>
                <w:i/>
                <w:color w:val="000000"/>
                <w:sz w:val="20"/>
                <w:szCs w:val="20"/>
                <w:shd w:val="clear" w:color="auto" w:fill="FFFFFF"/>
                <w:lang w:val="fr-FR"/>
              </w:rPr>
              <w:t>26-րդ կետի 16-րդ ենթակետ.</w:t>
            </w:r>
            <w:r w:rsidRPr="00545A10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fr-FR"/>
              </w:rPr>
              <w:t xml:space="preserve"> «Խ</w:t>
            </w:r>
            <w:r w:rsidRPr="00545A10">
              <w:rPr>
                <w:rFonts w:ascii="GHEA Grapalat" w:hAnsi="GHEA Grapalat" w:cs="Sylfaen"/>
                <w:i/>
                <w:color w:val="000000"/>
                <w:sz w:val="20"/>
                <w:szCs w:val="20"/>
                <w:shd w:val="clear" w:color="auto" w:fill="FFFFFF"/>
              </w:rPr>
              <w:t>որհուրդը</w:t>
            </w:r>
            <w:r w:rsidRPr="00545A10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fr-FR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color w:val="000000"/>
                <w:sz w:val="20"/>
                <w:szCs w:val="20"/>
                <w:shd w:val="clear" w:color="auto" w:fill="FFFFFF"/>
              </w:rPr>
              <w:t>Հայաստանի</w:t>
            </w:r>
            <w:r w:rsidRPr="00545A10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fr-FR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color w:val="000000"/>
                <w:sz w:val="20"/>
                <w:szCs w:val="20"/>
                <w:shd w:val="clear" w:color="auto" w:fill="FFFFFF"/>
              </w:rPr>
              <w:t>Հանրապետության</w:t>
            </w:r>
            <w:r w:rsidRPr="00545A10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fr-FR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color w:val="000000"/>
                <w:sz w:val="20"/>
                <w:szCs w:val="20"/>
                <w:shd w:val="clear" w:color="auto" w:fill="FFFFFF"/>
              </w:rPr>
              <w:t>օրենսդրությամբ</w:t>
            </w:r>
            <w:r w:rsidRPr="00545A10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fr-FR"/>
              </w:rPr>
              <w:t xml:space="preserve">, </w:t>
            </w:r>
            <w:r w:rsidRPr="00545A10">
              <w:rPr>
                <w:rFonts w:ascii="GHEA Grapalat" w:hAnsi="GHEA Grapalat" w:cs="Sylfaen"/>
                <w:i/>
                <w:color w:val="000000"/>
                <w:sz w:val="20"/>
                <w:szCs w:val="20"/>
                <w:shd w:val="clear" w:color="auto" w:fill="FFFFFF"/>
              </w:rPr>
              <w:t>սույն</w:t>
            </w:r>
            <w:r w:rsidRPr="00545A10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fr-FR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color w:val="000000"/>
                <w:sz w:val="20"/>
                <w:szCs w:val="20"/>
                <w:shd w:val="clear" w:color="auto" w:fill="FFFFFF"/>
              </w:rPr>
              <w:t>կանոնադրությամբ</w:t>
            </w:r>
            <w:r w:rsidRPr="00545A10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fr-FR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color w:val="000000"/>
                <w:sz w:val="20"/>
                <w:szCs w:val="20"/>
                <w:shd w:val="clear" w:color="auto" w:fill="FFFFFF"/>
              </w:rPr>
              <w:t>և</w:t>
            </w:r>
            <w:r w:rsidRPr="00545A10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fr-FR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color w:val="000000"/>
                <w:sz w:val="20"/>
                <w:szCs w:val="20"/>
                <w:shd w:val="clear" w:color="auto" w:fill="FFFFFF"/>
              </w:rPr>
              <w:t>իր</w:t>
            </w:r>
            <w:r w:rsidRPr="00545A10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fr-FR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color w:val="000000"/>
                <w:sz w:val="20"/>
                <w:szCs w:val="20"/>
                <w:shd w:val="clear" w:color="auto" w:fill="FFFFFF"/>
              </w:rPr>
              <w:t>աշխատակարգով</w:t>
            </w:r>
            <w:r w:rsidRPr="00545A10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fr-FR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color w:val="000000"/>
                <w:sz w:val="20"/>
                <w:szCs w:val="20"/>
                <w:shd w:val="clear" w:color="auto" w:fill="FFFFFF"/>
              </w:rPr>
              <w:t>նախատեսված</w:t>
            </w:r>
            <w:r w:rsidRPr="00545A10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fr-FR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color w:val="000000"/>
                <w:sz w:val="20"/>
                <w:szCs w:val="20"/>
                <w:shd w:val="clear" w:color="auto" w:fill="FFFFFF"/>
              </w:rPr>
              <w:t>կարգով</w:t>
            </w:r>
            <w:r w:rsidRPr="00545A10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fr-FR"/>
              </w:rPr>
              <w:t xml:space="preserve">` </w:t>
            </w:r>
            <w:r w:rsidRPr="00545A10">
              <w:rPr>
                <w:rFonts w:ascii="GHEA Grapalat" w:hAnsi="GHEA Grapalat" w:cs="Sylfaen"/>
                <w:i/>
                <w:color w:val="000000"/>
                <w:sz w:val="20"/>
                <w:szCs w:val="20"/>
                <w:shd w:val="clear" w:color="auto" w:fill="FFFFFF"/>
              </w:rPr>
              <w:t>տնօրենի</w:t>
            </w:r>
            <w:r w:rsidRPr="00545A10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fr-FR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color w:val="000000"/>
                <w:sz w:val="20"/>
                <w:szCs w:val="20"/>
                <w:shd w:val="clear" w:color="auto" w:fill="FFFFFF"/>
              </w:rPr>
              <w:t>առաջարկությամբ</w:t>
            </w:r>
            <w:r w:rsidRPr="00545A10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fr-FR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color w:val="000000"/>
                <w:sz w:val="20"/>
                <w:szCs w:val="20"/>
                <w:shd w:val="clear" w:color="auto" w:fill="FFFFFF"/>
              </w:rPr>
              <w:t>քննարկում</w:t>
            </w:r>
            <w:r w:rsidRPr="00545A10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fr-FR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color w:val="000000"/>
                <w:sz w:val="20"/>
                <w:szCs w:val="20"/>
                <w:shd w:val="clear" w:color="auto" w:fill="FFFFFF"/>
              </w:rPr>
              <w:t>է</w:t>
            </w:r>
            <w:r w:rsidRPr="00545A10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fr-FR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color w:val="000000"/>
                <w:sz w:val="20"/>
                <w:szCs w:val="20"/>
                <w:shd w:val="clear" w:color="auto" w:fill="FFFFFF"/>
              </w:rPr>
              <w:t>ուսումնարանի</w:t>
            </w:r>
            <w:r w:rsidRPr="00545A10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fr-FR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color w:val="000000"/>
                <w:sz w:val="20"/>
                <w:szCs w:val="20"/>
                <w:shd w:val="clear" w:color="auto" w:fill="FFFFFF"/>
              </w:rPr>
              <w:t>ուսումնական</w:t>
            </w:r>
            <w:r w:rsidRPr="00545A10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fr-FR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color w:val="000000"/>
                <w:sz w:val="20"/>
                <w:szCs w:val="20"/>
                <w:shd w:val="clear" w:color="auto" w:fill="FFFFFF"/>
              </w:rPr>
              <w:t>պլանները</w:t>
            </w:r>
            <w:r w:rsidRPr="00545A10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fr-FR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color w:val="000000"/>
                <w:sz w:val="20"/>
                <w:szCs w:val="20"/>
                <w:shd w:val="clear" w:color="auto" w:fill="FFFFFF"/>
              </w:rPr>
              <w:t>և</w:t>
            </w:r>
            <w:r w:rsidRPr="00545A10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fr-FR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color w:val="000000"/>
                <w:sz w:val="20"/>
                <w:szCs w:val="20"/>
                <w:shd w:val="clear" w:color="auto" w:fill="FFFFFF"/>
              </w:rPr>
              <w:t>առարկայական</w:t>
            </w:r>
            <w:r w:rsidRPr="00545A10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fr-FR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color w:val="000000"/>
                <w:sz w:val="20"/>
                <w:szCs w:val="20"/>
                <w:shd w:val="clear" w:color="auto" w:fill="FFFFFF"/>
              </w:rPr>
              <w:t>ծրագրերի</w:t>
            </w:r>
            <w:r w:rsidRPr="00545A10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fr-FR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color w:val="000000"/>
                <w:sz w:val="20"/>
                <w:szCs w:val="20"/>
                <w:shd w:val="clear" w:color="auto" w:fill="FFFFFF"/>
              </w:rPr>
              <w:t>նախագծերը</w:t>
            </w:r>
            <w:r w:rsidRPr="00545A10">
              <w:rPr>
                <w:rFonts w:ascii="GHEA Grapalat" w:hAnsi="GHEA Grapalat" w:cs="Sylfaen"/>
                <w:i/>
                <w:color w:val="000000"/>
                <w:sz w:val="20"/>
                <w:szCs w:val="20"/>
                <w:shd w:val="clear" w:color="auto" w:fill="FFFFFF"/>
                <w:lang w:val="fr-FR"/>
              </w:rPr>
              <w:t>»</w:t>
            </w:r>
            <w:r w:rsidRPr="00545A10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fr-FR"/>
              </w:rPr>
              <w:t>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F60" w:rsidRPr="00545A10" w:rsidRDefault="00333F60" w:rsidP="00545A10">
            <w:pPr>
              <w:tabs>
                <w:tab w:val="left" w:pos="219"/>
                <w:tab w:val="left" w:pos="432"/>
                <w:tab w:val="left" w:pos="1276"/>
              </w:tabs>
              <w:spacing w:after="0" w:line="240" w:lineRule="auto"/>
              <w:rPr>
                <w:rFonts w:ascii="GHEA Grapalat" w:hAnsi="GHEA Grapalat"/>
                <w:b/>
                <w:i/>
                <w:sz w:val="20"/>
                <w:szCs w:val="20"/>
                <w:lang w:val="fr-FR"/>
              </w:rPr>
            </w:pPr>
            <w:r w:rsidRPr="00545A10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Էջմիածնի</w:t>
            </w:r>
            <w:r w:rsidRPr="00545A10">
              <w:rPr>
                <w:rFonts w:ascii="GHEA Grapalat" w:hAnsi="GHEA Grapalat"/>
                <w:b/>
                <w:i/>
                <w:sz w:val="20"/>
                <w:szCs w:val="20"/>
                <w:lang w:val="pl-PL"/>
              </w:rPr>
              <w:t xml:space="preserve"> արհեստագործական պետական ուսումնարան</w:t>
            </w:r>
            <w:r w:rsidR="00545A10" w:rsidRPr="00545A10">
              <w:rPr>
                <w:rFonts w:ascii="GHEA Grapalat" w:hAnsi="GHEA Grapalat"/>
                <w:b/>
                <w:i/>
                <w:sz w:val="20"/>
                <w:szCs w:val="20"/>
                <w:lang w:val="fr-FR"/>
              </w:rPr>
              <w:t>,</w:t>
            </w:r>
          </w:p>
          <w:p w:rsidR="00333F60" w:rsidRPr="00545A10" w:rsidRDefault="00333F60" w:rsidP="00545A10">
            <w:pPr>
              <w:tabs>
                <w:tab w:val="left" w:pos="219"/>
                <w:tab w:val="left" w:pos="432"/>
                <w:tab w:val="left" w:pos="1276"/>
              </w:tabs>
              <w:spacing w:after="0" w:line="240" w:lineRule="auto"/>
              <w:rPr>
                <w:rFonts w:ascii="GHEA Grapalat" w:hAnsi="GHEA Grapalat"/>
                <w:b/>
                <w:i/>
                <w:sz w:val="20"/>
                <w:szCs w:val="20"/>
                <w:lang w:val="fr-FR"/>
              </w:rPr>
            </w:pPr>
            <w:r w:rsidRPr="00545A10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Երևանի զարդակիրառական արվեստի արհեստագործական պետական ուսումնարան</w:t>
            </w:r>
          </w:p>
        </w:tc>
      </w:tr>
      <w:tr w:rsidR="00333F60" w:rsidRPr="00927965" w:rsidTr="000D2DAD">
        <w:trPr>
          <w:trHeight w:val="144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F60" w:rsidRPr="00545A10" w:rsidRDefault="00333F60" w:rsidP="00545A10">
            <w:pPr>
              <w:tabs>
                <w:tab w:val="left" w:pos="720"/>
              </w:tabs>
              <w:spacing w:after="0" w:line="240" w:lineRule="auto"/>
              <w:rPr>
                <w:rFonts w:ascii="GHEA Grapalat" w:hAnsi="GHEA Grapalat" w:cs="Sylfaen"/>
                <w:b/>
                <w:i/>
                <w:sz w:val="20"/>
                <w:szCs w:val="20"/>
                <w:lang w:val="fr-FR"/>
              </w:rPr>
            </w:pPr>
            <w:r w:rsidRPr="00545A10">
              <w:rPr>
                <w:rFonts w:ascii="GHEA Grapalat" w:hAnsi="GHEA Grapalat"/>
                <w:b/>
                <w:i/>
                <w:color w:val="000000"/>
                <w:sz w:val="20"/>
                <w:szCs w:val="20"/>
                <w:shd w:val="clear" w:color="auto" w:fill="FFFFFF"/>
                <w:lang w:val="fr-FR"/>
              </w:rPr>
              <w:t>26-րդ կետի 17-րդ ենթակետ.</w:t>
            </w:r>
            <w:r w:rsidRPr="00545A10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fr-FR"/>
              </w:rPr>
              <w:t xml:space="preserve"> «</w:t>
            </w:r>
            <w:r w:rsidRPr="00545A10">
              <w:rPr>
                <w:rFonts w:ascii="GHEA Grapalat" w:hAnsi="GHEA Grapalat" w:cs="Sylfaen"/>
                <w:i/>
                <w:color w:val="000000"/>
                <w:sz w:val="20"/>
                <w:szCs w:val="20"/>
                <w:shd w:val="clear" w:color="auto" w:fill="FFFFFF"/>
              </w:rPr>
              <w:t>Խորհուրդը</w:t>
            </w:r>
            <w:r w:rsidRPr="00545A10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fr-FR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color w:val="000000"/>
                <w:sz w:val="20"/>
                <w:szCs w:val="20"/>
                <w:shd w:val="clear" w:color="auto" w:fill="FFFFFF"/>
              </w:rPr>
              <w:t>Հայաստանի</w:t>
            </w:r>
            <w:r w:rsidRPr="00545A10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fr-FR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color w:val="000000"/>
                <w:sz w:val="20"/>
                <w:szCs w:val="20"/>
                <w:shd w:val="clear" w:color="auto" w:fill="FFFFFF"/>
              </w:rPr>
              <w:t>Հանրապետության</w:t>
            </w:r>
            <w:r w:rsidRPr="00545A10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fr-FR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color w:val="000000"/>
                <w:sz w:val="20"/>
                <w:szCs w:val="20"/>
                <w:shd w:val="clear" w:color="auto" w:fill="FFFFFF"/>
              </w:rPr>
              <w:t>օրենսդրությամբ</w:t>
            </w:r>
            <w:r w:rsidRPr="00545A10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fr-FR"/>
              </w:rPr>
              <w:t xml:space="preserve">, </w:t>
            </w:r>
            <w:r w:rsidRPr="00545A10">
              <w:rPr>
                <w:rFonts w:ascii="GHEA Grapalat" w:hAnsi="GHEA Grapalat" w:cs="Sylfaen"/>
                <w:i/>
                <w:color w:val="000000"/>
                <w:sz w:val="20"/>
                <w:szCs w:val="20"/>
                <w:shd w:val="clear" w:color="auto" w:fill="FFFFFF"/>
              </w:rPr>
              <w:t>սույն</w:t>
            </w:r>
            <w:r w:rsidRPr="00545A10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fr-FR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color w:val="000000"/>
                <w:sz w:val="20"/>
                <w:szCs w:val="20"/>
                <w:shd w:val="clear" w:color="auto" w:fill="FFFFFF"/>
              </w:rPr>
              <w:t>կանոնադրությամբ</w:t>
            </w:r>
            <w:r w:rsidRPr="00545A10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fr-FR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color w:val="000000"/>
                <w:sz w:val="20"/>
                <w:szCs w:val="20"/>
                <w:shd w:val="clear" w:color="auto" w:fill="FFFFFF"/>
              </w:rPr>
              <w:t>և</w:t>
            </w:r>
            <w:r w:rsidRPr="00545A10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fr-FR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color w:val="000000"/>
                <w:sz w:val="20"/>
                <w:szCs w:val="20"/>
                <w:shd w:val="clear" w:color="auto" w:fill="FFFFFF"/>
              </w:rPr>
              <w:t>իր</w:t>
            </w:r>
            <w:r w:rsidRPr="00545A10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fr-FR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color w:val="000000"/>
                <w:sz w:val="20"/>
                <w:szCs w:val="20"/>
                <w:shd w:val="clear" w:color="auto" w:fill="FFFFFF"/>
              </w:rPr>
              <w:t>աշխատակարգով</w:t>
            </w:r>
            <w:r w:rsidRPr="00545A10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fr-FR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color w:val="000000"/>
                <w:sz w:val="20"/>
                <w:szCs w:val="20"/>
                <w:shd w:val="clear" w:color="auto" w:fill="FFFFFF"/>
              </w:rPr>
              <w:t>նախատեսված</w:t>
            </w:r>
            <w:r w:rsidRPr="00545A10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fr-FR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color w:val="000000"/>
                <w:sz w:val="20"/>
                <w:szCs w:val="20"/>
                <w:shd w:val="clear" w:color="auto" w:fill="FFFFFF"/>
              </w:rPr>
              <w:t>կարգով</w:t>
            </w:r>
            <w:r w:rsidRPr="00545A10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fr-FR"/>
              </w:rPr>
              <w:t xml:space="preserve">` </w:t>
            </w:r>
            <w:r w:rsidRPr="00545A10">
              <w:rPr>
                <w:rFonts w:ascii="GHEA Grapalat" w:hAnsi="GHEA Grapalat" w:cs="Sylfaen"/>
                <w:i/>
                <w:color w:val="000000"/>
                <w:sz w:val="20"/>
                <w:szCs w:val="20"/>
                <w:shd w:val="clear" w:color="auto" w:fill="FFFFFF"/>
              </w:rPr>
              <w:t>տնօրենի</w:t>
            </w:r>
            <w:r w:rsidRPr="00545A10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fr-FR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color w:val="000000"/>
                <w:sz w:val="20"/>
                <w:szCs w:val="20"/>
                <w:shd w:val="clear" w:color="auto" w:fill="FFFFFF"/>
              </w:rPr>
              <w:t>առաջարկությամբ</w:t>
            </w:r>
            <w:r w:rsidRPr="00545A10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fr-FR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color w:val="000000"/>
                <w:sz w:val="20"/>
                <w:szCs w:val="20"/>
                <w:shd w:val="clear" w:color="auto" w:fill="FFFFFF"/>
              </w:rPr>
              <w:t>քննարկում</w:t>
            </w:r>
            <w:r w:rsidRPr="00545A10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fr-FR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color w:val="000000"/>
                <w:sz w:val="20"/>
                <w:szCs w:val="20"/>
                <w:shd w:val="clear" w:color="auto" w:fill="FFFFFF"/>
              </w:rPr>
              <w:t>և</w:t>
            </w:r>
            <w:r w:rsidRPr="00545A10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fr-FR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color w:val="000000"/>
                <w:sz w:val="20"/>
                <w:szCs w:val="20"/>
                <w:shd w:val="clear" w:color="auto" w:fill="FFFFFF"/>
              </w:rPr>
              <w:t>առաջադրում</w:t>
            </w:r>
            <w:r w:rsidRPr="00545A10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fr-FR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color w:val="000000"/>
                <w:sz w:val="20"/>
                <w:szCs w:val="20"/>
                <w:shd w:val="clear" w:color="auto" w:fill="FFFFFF"/>
              </w:rPr>
              <w:t>է</w:t>
            </w:r>
            <w:r w:rsidRPr="00545A10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fr-FR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color w:val="000000"/>
                <w:sz w:val="20"/>
                <w:szCs w:val="20"/>
                <w:shd w:val="clear" w:color="auto" w:fill="FFFFFF"/>
              </w:rPr>
              <w:t>պետական</w:t>
            </w:r>
            <w:r w:rsidRPr="00545A10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fr-FR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color w:val="000000"/>
                <w:sz w:val="20"/>
                <w:szCs w:val="20"/>
                <w:shd w:val="clear" w:color="auto" w:fill="FFFFFF"/>
              </w:rPr>
              <w:t>ամփոփիչ</w:t>
            </w:r>
            <w:r w:rsidRPr="00545A10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fr-FR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color w:val="000000"/>
                <w:sz w:val="20"/>
                <w:szCs w:val="20"/>
                <w:shd w:val="clear" w:color="auto" w:fill="FFFFFF"/>
              </w:rPr>
              <w:t>ատեստավորման</w:t>
            </w:r>
            <w:r w:rsidRPr="00545A10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fr-FR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color w:val="000000"/>
                <w:sz w:val="20"/>
                <w:szCs w:val="20"/>
                <w:shd w:val="clear" w:color="auto" w:fill="FFFFFF"/>
              </w:rPr>
              <w:t>հանձնաժողովների</w:t>
            </w:r>
            <w:r w:rsidRPr="00545A10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fr-FR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color w:val="000000"/>
                <w:sz w:val="20"/>
                <w:szCs w:val="20"/>
                <w:shd w:val="clear" w:color="auto" w:fill="FFFFFF"/>
              </w:rPr>
              <w:t>նախագահների</w:t>
            </w:r>
            <w:r w:rsidRPr="00545A10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fr-FR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color w:val="000000"/>
                <w:sz w:val="20"/>
                <w:szCs w:val="20"/>
                <w:shd w:val="clear" w:color="auto" w:fill="FFFFFF"/>
              </w:rPr>
              <w:t>թեկնածությունները</w:t>
            </w:r>
            <w:r w:rsidRPr="00545A10">
              <w:rPr>
                <w:rFonts w:ascii="GHEA Grapalat" w:hAnsi="GHEA Grapalat" w:cs="Sylfaen"/>
                <w:i/>
                <w:color w:val="000000"/>
                <w:sz w:val="20"/>
                <w:szCs w:val="20"/>
                <w:shd w:val="clear" w:color="auto" w:fill="FFFFFF"/>
                <w:lang w:val="fr-FR"/>
              </w:rPr>
              <w:t>»</w:t>
            </w:r>
            <w:r w:rsidRPr="00545A10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fr-FR"/>
              </w:rPr>
              <w:t>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F60" w:rsidRPr="00545A10" w:rsidRDefault="00333F60" w:rsidP="00545A10">
            <w:pPr>
              <w:tabs>
                <w:tab w:val="left" w:pos="219"/>
                <w:tab w:val="left" w:pos="432"/>
                <w:tab w:val="left" w:pos="1276"/>
              </w:tabs>
              <w:spacing w:after="0" w:line="240" w:lineRule="auto"/>
              <w:rPr>
                <w:rFonts w:ascii="GHEA Grapalat" w:hAnsi="GHEA Grapalat"/>
                <w:b/>
                <w:i/>
                <w:sz w:val="20"/>
                <w:szCs w:val="20"/>
                <w:lang w:val="fr-FR"/>
              </w:rPr>
            </w:pPr>
            <w:r w:rsidRPr="00545A10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Էջմիածնի</w:t>
            </w:r>
            <w:r w:rsidRPr="00545A10">
              <w:rPr>
                <w:rFonts w:ascii="GHEA Grapalat" w:hAnsi="GHEA Grapalat"/>
                <w:b/>
                <w:i/>
                <w:sz w:val="20"/>
                <w:szCs w:val="20"/>
                <w:lang w:val="pl-PL"/>
              </w:rPr>
              <w:t xml:space="preserve"> արհեստագործական պետական ուսումնարան</w:t>
            </w:r>
            <w:r w:rsidR="00545A10" w:rsidRPr="00545A10">
              <w:rPr>
                <w:rFonts w:ascii="GHEA Grapalat" w:hAnsi="GHEA Grapalat"/>
                <w:b/>
                <w:i/>
                <w:sz w:val="20"/>
                <w:szCs w:val="20"/>
                <w:lang w:val="fr-FR"/>
              </w:rPr>
              <w:t>,</w:t>
            </w:r>
          </w:p>
          <w:p w:rsidR="00333F60" w:rsidRPr="00545A10" w:rsidRDefault="00333F60" w:rsidP="00545A10">
            <w:pPr>
              <w:tabs>
                <w:tab w:val="left" w:pos="219"/>
                <w:tab w:val="left" w:pos="432"/>
                <w:tab w:val="left" w:pos="1276"/>
              </w:tabs>
              <w:spacing w:after="0" w:line="240" w:lineRule="auto"/>
              <w:rPr>
                <w:rFonts w:ascii="GHEA Grapalat" w:hAnsi="GHEA Grapalat"/>
                <w:b/>
                <w:i/>
                <w:sz w:val="20"/>
                <w:szCs w:val="20"/>
                <w:lang w:val="fr-FR"/>
              </w:rPr>
            </w:pPr>
            <w:r w:rsidRPr="00545A10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Երևանի զարդակիրառական արվեստի արհեստագործական պետական ուսումնարա</w:t>
            </w:r>
            <w:r w:rsidR="00545A10">
              <w:rPr>
                <w:rFonts w:ascii="GHEA Grapalat" w:hAnsi="GHEA Grapalat"/>
                <w:b/>
                <w:i/>
                <w:sz w:val="20"/>
                <w:szCs w:val="20"/>
              </w:rPr>
              <w:t>ն</w:t>
            </w:r>
          </w:p>
        </w:tc>
      </w:tr>
      <w:tr w:rsidR="00333F60" w:rsidRPr="00927965" w:rsidTr="000D2DAD">
        <w:trPr>
          <w:trHeight w:val="144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F60" w:rsidRPr="00545A10" w:rsidRDefault="00333F60" w:rsidP="00545A10">
            <w:pPr>
              <w:tabs>
                <w:tab w:val="left" w:pos="720"/>
              </w:tabs>
              <w:spacing w:after="0" w:line="240" w:lineRule="auto"/>
              <w:rPr>
                <w:rFonts w:ascii="GHEA Grapalat" w:hAnsi="GHEA Grapalat"/>
                <w:b/>
                <w:i/>
                <w:color w:val="000000"/>
                <w:sz w:val="20"/>
                <w:szCs w:val="20"/>
                <w:shd w:val="clear" w:color="auto" w:fill="FFFFFF"/>
                <w:lang w:val="fr-FR"/>
              </w:rPr>
            </w:pPr>
            <w:r w:rsidRPr="00545A10">
              <w:rPr>
                <w:rFonts w:ascii="GHEA Grapalat" w:hAnsi="GHEA Grapalat"/>
                <w:b/>
                <w:i/>
                <w:color w:val="000000"/>
                <w:sz w:val="20"/>
                <w:szCs w:val="20"/>
                <w:shd w:val="clear" w:color="auto" w:fill="FFFFFF"/>
                <w:lang w:val="fr-FR"/>
              </w:rPr>
              <w:t>26-րդ կետի 19-րդ ենթակետ.</w:t>
            </w:r>
            <w:r w:rsidRPr="00545A10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fr-FR"/>
              </w:rPr>
              <w:t xml:space="preserve"> «</w:t>
            </w:r>
            <w:r w:rsidRPr="00545A10">
              <w:rPr>
                <w:rFonts w:ascii="GHEA Grapalat" w:hAnsi="GHEA Grapalat" w:cs="Sylfaen"/>
                <w:i/>
                <w:color w:val="000000"/>
                <w:sz w:val="20"/>
                <w:szCs w:val="20"/>
                <w:shd w:val="clear" w:color="auto" w:fill="FFFFFF"/>
              </w:rPr>
              <w:t>Խորհուրդը</w:t>
            </w:r>
            <w:r w:rsidRPr="00545A10">
              <w:rPr>
                <w:rFonts w:ascii="GHEA Grapalat" w:hAnsi="GHEA Grapalat" w:cs="Sylfaen"/>
                <w:i/>
                <w:color w:val="000000"/>
                <w:sz w:val="20"/>
                <w:szCs w:val="20"/>
                <w:shd w:val="clear" w:color="auto" w:fill="FFFFFF"/>
                <w:lang w:val="fr-FR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color w:val="000000"/>
                <w:sz w:val="20"/>
                <w:szCs w:val="20"/>
                <w:shd w:val="clear" w:color="auto" w:fill="FFFFFF"/>
              </w:rPr>
              <w:t>հաստատում</w:t>
            </w:r>
            <w:r w:rsidRPr="00545A10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fr-FR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color w:val="000000"/>
                <w:sz w:val="20"/>
                <w:szCs w:val="20"/>
                <w:shd w:val="clear" w:color="auto" w:fill="FFFFFF"/>
              </w:rPr>
              <w:t>է</w:t>
            </w:r>
            <w:r w:rsidRPr="00545A10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fr-FR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color w:val="000000"/>
                <w:sz w:val="20"/>
                <w:szCs w:val="20"/>
                <w:shd w:val="clear" w:color="auto" w:fill="FFFFFF"/>
              </w:rPr>
              <w:t>ուսումնարանի</w:t>
            </w:r>
            <w:r w:rsidRPr="00545A10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fr-FR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color w:val="000000"/>
                <w:sz w:val="20"/>
                <w:szCs w:val="20"/>
                <w:shd w:val="clear" w:color="auto" w:fill="FFFFFF"/>
              </w:rPr>
              <w:t>ստորաբաժանումների</w:t>
            </w:r>
            <w:r w:rsidRPr="00545A10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fr-FR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color w:val="000000"/>
                <w:sz w:val="20"/>
                <w:szCs w:val="20"/>
                <w:shd w:val="clear" w:color="auto" w:fill="FFFFFF"/>
              </w:rPr>
              <w:t>կանոնակարգերը</w:t>
            </w:r>
            <w:r w:rsidRPr="00545A10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fr-FR"/>
              </w:rPr>
              <w:t xml:space="preserve">, </w:t>
            </w:r>
            <w:r w:rsidRPr="00545A10">
              <w:rPr>
                <w:rFonts w:ascii="GHEA Grapalat" w:hAnsi="GHEA Grapalat" w:cs="Sylfaen"/>
                <w:i/>
                <w:color w:val="000000"/>
                <w:sz w:val="20"/>
                <w:szCs w:val="20"/>
                <w:shd w:val="clear" w:color="auto" w:fill="FFFFFF"/>
              </w:rPr>
              <w:t>ներքին</w:t>
            </w:r>
            <w:r w:rsidRPr="00545A10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fr-FR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color w:val="000000"/>
                <w:sz w:val="20"/>
                <w:szCs w:val="20"/>
                <w:shd w:val="clear" w:color="auto" w:fill="FFFFFF"/>
              </w:rPr>
              <w:t>կարգապահական</w:t>
            </w:r>
            <w:r w:rsidRPr="00545A10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fr-FR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color w:val="000000"/>
                <w:sz w:val="20"/>
                <w:szCs w:val="20"/>
                <w:shd w:val="clear" w:color="auto" w:fill="FFFFFF"/>
              </w:rPr>
              <w:t>և</w:t>
            </w:r>
            <w:r w:rsidRPr="00545A10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fr-FR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color w:val="000000"/>
                <w:sz w:val="20"/>
                <w:szCs w:val="20"/>
                <w:shd w:val="clear" w:color="auto" w:fill="FFFFFF"/>
              </w:rPr>
              <w:t>այլ</w:t>
            </w:r>
            <w:r w:rsidRPr="00545A10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fr-FR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color w:val="000000"/>
                <w:sz w:val="20"/>
                <w:szCs w:val="20"/>
                <w:shd w:val="clear" w:color="auto" w:fill="FFFFFF"/>
              </w:rPr>
              <w:t>կանոններ</w:t>
            </w:r>
            <w:r w:rsidRPr="00545A10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fr-FR"/>
              </w:rPr>
              <w:t xml:space="preserve">, </w:t>
            </w:r>
            <w:r w:rsidRPr="00545A10">
              <w:rPr>
                <w:rFonts w:ascii="GHEA Grapalat" w:hAnsi="GHEA Grapalat" w:cs="Sylfaen"/>
                <w:i/>
                <w:color w:val="000000"/>
                <w:sz w:val="20"/>
                <w:szCs w:val="20"/>
                <w:shd w:val="clear" w:color="auto" w:fill="FFFFFF"/>
              </w:rPr>
              <w:t>եթե</w:t>
            </w:r>
            <w:r w:rsidRPr="00545A10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fr-FR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color w:val="000000"/>
                <w:sz w:val="20"/>
                <w:szCs w:val="20"/>
                <w:shd w:val="clear" w:color="auto" w:fill="FFFFFF"/>
              </w:rPr>
              <w:t>հիմնադրի</w:t>
            </w:r>
            <w:r w:rsidRPr="00545A10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fr-FR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color w:val="000000"/>
                <w:sz w:val="20"/>
                <w:szCs w:val="20"/>
                <w:shd w:val="clear" w:color="auto" w:fill="FFFFFF"/>
              </w:rPr>
              <w:t>որոշմամբ</w:t>
            </w:r>
            <w:r w:rsidRPr="00545A10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fr-FR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color w:val="000000"/>
                <w:sz w:val="20"/>
                <w:szCs w:val="20"/>
                <w:shd w:val="clear" w:color="auto" w:fill="FFFFFF"/>
              </w:rPr>
              <w:t>կամ</w:t>
            </w:r>
            <w:r w:rsidRPr="00545A10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fr-FR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color w:val="000000"/>
                <w:sz w:val="20"/>
                <w:szCs w:val="20"/>
                <w:shd w:val="clear" w:color="auto" w:fill="FFFFFF"/>
              </w:rPr>
              <w:t>սույն</w:t>
            </w:r>
            <w:r w:rsidRPr="00545A10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fr-FR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color w:val="000000"/>
                <w:sz w:val="20"/>
                <w:szCs w:val="20"/>
                <w:shd w:val="clear" w:color="auto" w:fill="FFFFFF"/>
              </w:rPr>
              <w:t>կանոնադրությամբ</w:t>
            </w:r>
            <w:r w:rsidRPr="00545A10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fr-FR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color w:val="000000"/>
                <w:sz w:val="20"/>
                <w:szCs w:val="20"/>
                <w:shd w:val="clear" w:color="auto" w:fill="FFFFFF"/>
              </w:rPr>
              <w:t>այլ</w:t>
            </w:r>
            <w:r w:rsidRPr="00545A10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fr-FR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color w:val="000000"/>
                <w:sz w:val="20"/>
                <w:szCs w:val="20"/>
                <w:shd w:val="clear" w:color="auto" w:fill="FFFFFF"/>
              </w:rPr>
              <w:t>բան</w:t>
            </w:r>
            <w:r w:rsidRPr="00545A10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fr-FR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color w:val="000000"/>
                <w:sz w:val="20"/>
                <w:szCs w:val="20"/>
                <w:shd w:val="clear" w:color="auto" w:fill="FFFFFF"/>
              </w:rPr>
              <w:t>նախատեսված</w:t>
            </w:r>
            <w:r w:rsidRPr="00545A10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fr-FR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color w:val="000000"/>
                <w:sz w:val="20"/>
                <w:szCs w:val="20"/>
                <w:shd w:val="clear" w:color="auto" w:fill="FFFFFF"/>
              </w:rPr>
              <w:t>չէ</w:t>
            </w:r>
            <w:r w:rsidRPr="00545A10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fr-FR"/>
              </w:rPr>
              <w:t>.».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F60" w:rsidRPr="00545A10" w:rsidRDefault="00333F60" w:rsidP="00545A10">
            <w:pPr>
              <w:tabs>
                <w:tab w:val="left" w:pos="219"/>
                <w:tab w:val="left" w:pos="432"/>
                <w:tab w:val="left" w:pos="1276"/>
              </w:tabs>
              <w:spacing w:after="0" w:line="240" w:lineRule="auto"/>
              <w:rPr>
                <w:rFonts w:ascii="GHEA Grapalat" w:hAnsi="GHEA Grapalat" w:cs="Sylfaen"/>
                <w:b/>
                <w:i/>
                <w:sz w:val="20"/>
                <w:szCs w:val="20"/>
                <w:lang w:val="fr-FR"/>
              </w:rPr>
            </w:pPr>
            <w:r w:rsidRPr="00545A10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Երևանի զարդակիրառական արվեստի արհեստագործական պետական ուսումնարան</w:t>
            </w:r>
          </w:p>
        </w:tc>
      </w:tr>
      <w:tr w:rsidR="00333F60" w:rsidRPr="00545A10" w:rsidTr="000D2DAD">
        <w:trPr>
          <w:trHeight w:val="144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F60" w:rsidRPr="00545A10" w:rsidRDefault="00333F60" w:rsidP="00545A10">
            <w:pPr>
              <w:shd w:val="clear" w:color="auto" w:fill="FFFFFF"/>
              <w:spacing w:after="0" w:line="240" w:lineRule="auto"/>
              <w:rPr>
                <w:rFonts w:ascii="GHEA Grapalat" w:hAnsi="GHEA Grapalat"/>
                <w:b/>
                <w:i/>
                <w:sz w:val="20"/>
                <w:szCs w:val="20"/>
              </w:rPr>
            </w:pPr>
            <w:r w:rsidRPr="00545A10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30-րդ կետ</w:t>
            </w:r>
            <w:r w:rsidRPr="00545A10">
              <w:rPr>
                <w:rFonts w:ascii="GHEA Grapalat" w:hAnsi="GHEA Grapalat"/>
                <w:b/>
                <w:i/>
                <w:sz w:val="20"/>
                <w:szCs w:val="20"/>
                <w:lang w:val="fr-FR"/>
              </w:rPr>
              <w:t>.</w:t>
            </w:r>
            <w:r w:rsidRPr="00545A10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sz w:val="20"/>
                <w:szCs w:val="20"/>
                <w:lang w:val="pl-PL"/>
              </w:rPr>
              <w:t>«</w:t>
            </w:r>
            <w:r w:rsidRPr="00545A1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Խորհրդի</w:t>
            </w:r>
            <w:r w:rsidRPr="00545A10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անդամի</w:t>
            </w:r>
            <w:r w:rsidRPr="00545A10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545A10">
              <w:rPr>
                <w:rFonts w:ascii="GHEA Grapalat" w:hAnsi="GHEA Grapalat"/>
                <w:i/>
                <w:sz w:val="20"/>
                <w:szCs w:val="20"/>
              </w:rPr>
              <w:t>լ</w:t>
            </w:r>
            <w:r w:rsidRPr="00545A1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իազորությունները</w:t>
            </w:r>
            <w:r w:rsidRPr="00545A10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դադարում</w:t>
            </w:r>
            <w:r w:rsidRPr="00545A10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են</w:t>
            </w:r>
            <w:r w:rsidRPr="00545A10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խորհրդի</w:t>
            </w:r>
            <w:r w:rsidRPr="00545A10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լիազորություններն</w:t>
            </w:r>
            <w:r w:rsidRPr="00545A10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ավարտվելու</w:t>
            </w:r>
            <w:r w:rsidRPr="00545A10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դեպքում</w:t>
            </w:r>
            <w:r w:rsidRPr="00545A10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կամ</w:t>
            </w:r>
            <w:r w:rsidRPr="00545A10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, </w:t>
            </w:r>
            <w:r w:rsidRPr="00545A1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եթե</w:t>
            </w:r>
            <w:r w:rsidRPr="00545A10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նա՝</w:t>
            </w:r>
            <w:r w:rsidRPr="00545A10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 xml:space="preserve"> </w:t>
            </w:r>
            <w:r w:rsidRPr="00545A10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1) </w:t>
            </w:r>
            <w:r w:rsidRPr="00545A1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հրաժարական</w:t>
            </w:r>
            <w:r w:rsidRPr="00545A10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է</w:t>
            </w:r>
            <w:r w:rsidRPr="00545A10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տվել</w:t>
            </w:r>
            <w:r w:rsidRPr="00545A10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. 2) </w:t>
            </w:r>
            <w:r w:rsidRPr="00545A1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առաջադրված</w:t>
            </w:r>
            <w:r w:rsidRPr="00545A10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է</w:t>
            </w:r>
            <w:r w:rsidRPr="00545A10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եղել</w:t>
            </w:r>
            <w:r w:rsidRPr="00545A10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ուսումնարանի</w:t>
            </w:r>
            <w:r w:rsidRPr="00545A10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ուսանողական</w:t>
            </w:r>
            <w:r w:rsidRPr="00545A10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խորհրդի</w:t>
            </w:r>
            <w:r w:rsidRPr="00545A10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կողմից</w:t>
            </w:r>
            <w:r w:rsidRPr="00545A10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և</w:t>
            </w:r>
            <w:r w:rsidRPr="00545A10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կորցրել</w:t>
            </w:r>
            <w:r w:rsidRPr="00545A10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է</w:t>
            </w:r>
            <w:r w:rsidRPr="00545A10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ուսումնարանի</w:t>
            </w:r>
            <w:r w:rsidRPr="00545A10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ուսանողի</w:t>
            </w:r>
            <w:r w:rsidRPr="00545A10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կարգավիճակը</w:t>
            </w:r>
            <w:r w:rsidRPr="00545A10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. 3) </w:t>
            </w:r>
            <w:r w:rsidRPr="00545A1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առաջադրված</w:t>
            </w:r>
            <w:r w:rsidRPr="00545A10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է</w:t>
            </w:r>
            <w:r w:rsidRPr="00545A10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եղել</w:t>
            </w:r>
            <w:r w:rsidRPr="00545A10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ուսումնարանի</w:t>
            </w:r>
            <w:r w:rsidRPr="00545A10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մանկավարժական</w:t>
            </w:r>
            <w:r w:rsidRPr="00545A10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կազմի</w:t>
            </w:r>
            <w:r w:rsidRPr="00545A10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խորհրդի</w:t>
            </w:r>
            <w:r w:rsidRPr="00545A10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կողմից</w:t>
            </w:r>
            <w:r w:rsidRPr="00545A10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և</w:t>
            </w:r>
            <w:r w:rsidRPr="00545A10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կորցրել</w:t>
            </w:r>
            <w:r w:rsidRPr="00545A10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է</w:t>
            </w:r>
            <w:r w:rsidRPr="00545A10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ուսումնարանում</w:t>
            </w:r>
            <w:r w:rsidRPr="00545A10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իր</w:t>
            </w:r>
            <w:r w:rsidRPr="00545A10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աշխատանքը</w:t>
            </w:r>
            <w:r w:rsidRPr="00545A10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. 4) </w:t>
            </w:r>
            <w:r w:rsidRPr="00545A1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դատապարտվել</w:t>
            </w:r>
            <w:r w:rsidRPr="00545A10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է</w:t>
            </w:r>
            <w:r w:rsidRPr="00545A10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ազատազրկման</w:t>
            </w:r>
            <w:r w:rsidRPr="00545A10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. 5) </w:t>
            </w:r>
            <w:r w:rsidRPr="00545A1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դատարանի</w:t>
            </w:r>
            <w:r w:rsidRPr="00545A10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վճռով</w:t>
            </w:r>
            <w:r w:rsidRPr="00545A10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ճանաչվել</w:t>
            </w:r>
            <w:r w:rsidRPr="00545A10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է</w:t>
            </w:r>
            <w:r w:rsidRPr="00545A10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անգործունակ</w:t>
            </w:r>
            <w:r w:rsidRPr="00545A10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. 6) </w:t>
            </w:r>
            <w:r w:rsidRPr="00545A1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առանց</w:t>
            </w:r>
            <w:r w:rsidRPr="00545A10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հարգելի</w:t>
            </w:r>
            <w:r w:rsidRPr="00545A10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պատճառի</w:t>
            </w:r>
            <w:r w:rsidRPr="00545A10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երեք</w:t>
            </w:r>
            <w:r w:rsidRPr="00545A10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անգամ</w:t>
            </w:r>
            <w:r w:rsidRPr="00545A10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չի</w:t>
            </w:r>
            <w:r w:rsidRPr="00545A10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մասնակցել խորհրդի</w:t>
            </w:r>
            <w:r w:rsidRPr="00545A10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նիստերին</w:t>
            </w:r>
            <w:r w:rsidRPr="00545A10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. 7) </w:t>
            </w:r>
            <w:r w:rsidRPr="00545A1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մահացել</w:t>
            </w:r>
            <w:r w:rsidRPr="00545A10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է</w:t>
            </w:r>
            <w:r w:rsidRPr="00545A10">
              <w:rPr>
                <w:rFonts w:ascii="GHEA Grapalat" w:hAnsi="GHEA Grapalat" w:cs="Sylfaen"/>
                <w:i/>
                <w:sz w:val="20"/>
                <w:szCs w:val="20"/>
                <w:lang w:val="pl-PL"/>
              </w:rPr>
              <w:t>».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F60" w:rsidRPr="00545A10" w:rsidRDefault="00333F60" w:rsidP="00545A10">
            <w:pPr>
              <w:tabs>
                <w:tab w:val="left" w:pos="219"/>
                <w:tab w:val="left" w:pos="432"/>
                <w:tab w:val="left" w:pos="1276"/>
              </w:tabs>
              <w:spacing w:after="0" w:line="240" w:lineRule="auto"/>
              <w:rPr>
                <w:rFonts w:ascii="GHEA Grapalat" w:hAnsi="GHEA Grapalat" w:cs="Sylfaen"/>
                <w:b/>
                <w:i/>
                <w:sz w:val="20"/>
                <w:szCs w:val="20"/>
              </w:rPr>
            </w:pPr>
            <w:r w:rsidRPr="00545A10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Երևանի զարդակիրառական արվեստի արհեստագործական պետական ուսումնարան</w:t>
            </w:r>
          </w:p>
        </w:tc>
      </w:tr>
      <w:tr w:rsidR="00333F60" w:rsidRPr="00545A10" w:rsidTr="000D2DAD">
        <w:trPr>
          <w:trHeight w:val="144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F60" w:rsidRPr="00545A10" w:rsidRDefault="00333F60" w:rsidP="00545A10">
            <w:pPr>
              <w:shd w:val="clear" w:color="auto" w:fill="FFFFFF"/>
              <w:spacing w:after="0" w:line="240" w:lineRule="auto"/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pl-PL"/>
              </w:rPr>
            </w:pPr>
            <w:r w:rsidRPr="00545A10"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pl-PL"/>
              </w:rPr>
              <w:t xml:space="preserve">33-րդ կետ. </w:t>
            </w:r>
            <w:r w:rsidRPr="00545A10">
              <w:rPr>
                <w:rFonts w:ascii="GHEA Grapalat" w:hAnsi="GHEA Grapalat" w:cs="Sylfaen"/>
                <w:i/>
                <w:sz w:val="20"/>
                <w:szCs w:val="20"/>
                <w:lang w:val="pl-PL"/>
              </w:rPr>
              <w:t>«</w:t>
            </w:r>
            <w:r w:rsidRPr="00545A1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Խորհրդի</w:t>
            </w:r>
            <w:r w:rsidRPr="00545A10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կազմում</w:t>
            </w:r>
            <w:r w:rsidRPr="00545A10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թափուր</w:t>
            </w:r>
            <w:r w:rsidRPr="00545A10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տեղեր</w:t>
            </w:r>
            <w:r w:rsidRPr="00545A10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առաջանալու</w:t>
            </w:r>
            <w:r w:rsidRPr="00545A10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դեպքում</w:t>
            </w:r>
            <w:r w:rsidRPr="00545A10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այն</w:t>
            </w:r>
            <w:r w:rsidRPr="00545A10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համալրվում</w:t>
            </w:r>
            <w:r w:rsidRPr="00545A10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է</w:t>
            </w:r>
            <w:r w:rsidRPr="00545A10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սույն</w:t>
            </w:r>
            <w:r w:rsidRPr="00545A10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կանոնադրության</w:t>
            </w:r>
            <w:r w:rsidRPr="00545A10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22-</w:t>
            </w:r>
            <w:r w:rsidRPr="00545A1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րդ</w:t>
            </w:r>
            <w:r w:rsidRPr="00545A10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և</w:t>
            </w:r>
            <w:r w:rsidRPr="00545A10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23-</w:t>
            </w:r>
            <w:r w:rsidRPr="00545A1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րդ</w:t>
            </w:r>
            <w:r w:rsidRPr="00545A10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կետերի</w:t>
            </w:r>
            <w:r w:rsidRPr="00545A10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պահանջներին</w:t>
            </w:r>
            <w:r w:rsidRPr="00545A10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համապատասխան</w:t>
            </w:r>
            <w:r w:rsidRPr="00545A10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, </w:t>
            </w:r>
            <w:r w:rsidRPr="00545A1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թափուր</w:t>
            </w:r>
            <w:r w:rsidRPr="00545A10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տեղ</w:t>
            </w:r>
            <w:r w:rsidRPr="00545A10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առաջանալուց</w:t>
            </w:r>
            <w:r w:rsidRPr="00545A10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հետո</w:t>
            </w:r>
            <w:r w:rsidRPr="00545A10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տասնօրյա</w:t>
            </w:r>
            <w:r w:rsidRPr="00545A10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ժամկետում</w:t>
            </w:r>
            <w:r w:rsidRPr="00545A10">
              <w:rPr>
                <w:rFonts w:ascii="GHEA Grapalat" w:hAnsi="GHEA Grapalat" w:cs="Sylfaen"/>
                <w:i/>
                <w:sz w:val="20"/>
                <w:szCs w:val="20"/>
                <w:lang w:val="pl-PL"/>
              </w:rPr>
              <w:t>».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F60" w:rsidRPr="00545A10" w:rsidRDefault="00333F60" w:rsidP="00545A10">
            <w:pPr>
              <w:tabs>
                <w:tab w:val="left" w:pos="219"/>
                <w:tab w:val="left" w:pos="432"/>
                <w:tab w:val="left" w:pos="1276"/>
              </w:tabs>
              <w:spacing w:after="0" w:line="240" w:lineRule="auto"/>
              <w:rPr>
                <w:rFonts w:ascii="GHEA Grapalat" w:hAnsi="GHEA Grapalat" w:cs="Sylfaen"/>
                <w:b/>
                <w:i/>
                <w:sz w:val="20"/>
                <w:szCs w:val="20"/>
              </w:rPr>
            </w:pPr>
            <w:r w:rsidRPr="00545A10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Էջմիածնի</w:t>
            </w:r>
            <w:r w:rsidRPr="00545A10">
              <w:rPr>
                <w:rFonts w:ascii="GHEA Grapalat" w:hAnsi="GHEA Grapalat"/>
                <w:b/>
                <w:i/>
                <w:sz w:val="20"/>
                <w:szCs w:val="20"/>
                <w:lang w:val="pl-PL"/>
              </w:rPr>
              <w:t xml:space="preserve"> արհեստագործական պետական ուսումնարան</w:t>
            </w:r>
          </w:p>
        </w:tc>
      </w:tr>
      <w:tr w:rsidR="00333F60" w:rsidRPr="00545A10" w:rsidTr="002F4C9B">
        <w:trPr>
          <w:trHeight w:val="144"/>
        </w:trPr>
        <w:tc>
          <w:tcPr>
            <w:tcW w:w="109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:rsidR="00333F60" w:rsidRPr="00545A10" w:rsidRDefault="00333F60" w:rsidP="00545A10">
            <w:pPr>
              <w:tabs>
                <w:tab w:val="left" w:pos="219"/>
                <w:tab w:val="left" w:pos="432"/>
                <w:tab w:val="left" w:pos="1276"/>
              </w:tabs>
              <w:spacing w:after="0" w:line="240" w:lineRule="auto"/>
              <w:ind w:firstLine="513"/>
              <w:jc w:val="center"/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fr-FR"/>
              </w:rPr>
            </w:pPr>
            <w:r w:rsidRPr="00545A10"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pl-PL"/>
              </w:rPr>
              <w:t xml:space="preserve">ՀՀ </w:t>
            </w:r>
            <w:r w:rsidRPr="00545A10"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hy-AM"/>
              </w:rPr>
              <w:t>կառավարությ</w:t>
            </w:r>
            <w:r w:rsidRPr="00545A10">
              <w:rPr>
                <w:rFonts w:ascii="GHEA Grapalat" w:hAnsi="GHEA Grapalat" w:cs="Sylfaen"/>
                <w:b/>
                <w:bCs/>
                <w:i/>
                <w:sz w:val="20"/>
                <w:szCs w:val="20"/>
              </w:rPr>
              <w:t>ա</w:t>
            </w:r>
            <w:r w:rsidRPr="00545A10"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hy-AM"/>
              </w:rPr>
              <w:t>ն</w:t>
            </w:r>
            <w:r w:rsidRPr="00545A10">
              <w:rPr>
                <w:rFonts w:ascii="GHEA Grapalat" w:hAnsi="GHEA Grapalat"/>
                <w:b/>
                <w:i/>
                <w:sz w:val="20"/>
                <w:szCs w:val="20"/>
                <w:lang w:val="pl-PL"/>
              </w:rPr>
              <w:t xml:space="preserve"> 2002 </w:t>
            </w:r>
            <w:r w:rsidRPr="00545A10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>թ</w:t>
            </w:r>
            <w:r w:rsidRPr="00545A10">
              <w:rPr>
                <w:rFonts w:ascii="GHEA Grapalat" w:hAnsi="GHEA Grapalat" w:cs="Sylfaen"/>
                <w:b/>
                <w:i/>
                <w:sz w:val="20"/>
                <w:szCs w:val="20"/>
              </w:rPr>
              <w:t>վականի</w:t>
            </w:r>
            <w:r w:rsidRPr="00545A10">
              <w:rPr>
                <w:rFonts w:ascii="GHEA Grapalat" w:hAnsi="GHEA Grapalat" w:cs="Sylfaen"/>
                <w:b/>
                <w:i/>
                <w:sz w:val="20"/>
                <w:szCs w:val="20"/>
                <w:lang w:val="pl-PL"/>
              </w:rPr>
              <w:t xml:space="preserve"> </w:t>
            </w:r>
            <w:r w:rsidRPr="00545A10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>հունիսի</w:t>
            </w:r>
            <w:r w:rsidRPr="00545A10">
              <w:rPr>
                <w:rFonts w:ascii="GHEA Grapalat" w:hAnsi="GHEA Grapalat" w:cs="Sylfaen"/>
                <w:b/>
                <w:i/>
                <w:sz w:val="20"/>
                <w:szCs w:val="20"/>
                <w:lang w:val="pl-PL"/>
              </w:rPr>
              <w:t xml:space="preserve"> </w:t>
            </w:r>
            <w:r w:rsidRPr="00545A10">
              <w:rPr>
                <w:rFonts w:ascii="GHEA Grapalat" w:hAnsi="GHEA Grapalat"/>
                <w:b/>
                <w:i/>
                <w:sz w:val="20"/>
                <w:szCs w:val="20"/>
                <w:lang w:val="pl-PL"/>
              </w:rPr>
              <w:t xml:space="preserve">20-ի </w:t>
            </w:r>
            <w:r w:rsidRPr="00545A10">
              <w:rPr>
                <w:rFonts w:ascii="GHEA Grapalat" w:hAnsi="GHEA Grapalat"/>
                <w:b/>
                <w:i/>
                <w:sz w:val="20"/>
                <w:szCs w:val="20"/>
                <w:lang w:val="fr-FR"/>
              </w:rPr>
              <w:t>N</w:t>
            </w:r>
            <w:r w:rsidRPr="00545A10">
              <w:rPr>
                <w:rFonts w:ascii="GHEA Grapalat" w:hAnsi="GHEA Grapalat"/>
                <w:b/>
                <w:i/>
                <w:sz w:val="20"/>
                <w:szCs w:val="20"/>
                <w:lang w:val="pl-PL"/>
              </w:rPr>
              <w:t xml:space="preserve"> 1009-</w:t>
            </w:r>
            <w:r w:rsidRPr="00545A10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>Ն</w:t>
            </w:r>
            <w:r w:rsidRPr="00545A10"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pl-PL"/>
              </w:rPr>
              <w:t xml:space="preserve"> որոշմամբ հաստատված</w:t>
            </w:r>
            <w:r w:rsidRPr="00545A10">
              <w:rPr>
                <w:rFonts w:ascii="GHEA Grapalat" w:hAnsi="GHEA Grapalat" w:cs="Sylfaen"/>
                <w:b/>
                <w:i/>
                <w:sz w:val="20"/>
                <w:szCs w:val="20"/>
                <w:lang w:val="pl-PL"/>
              </w:rPr>
              <w:t xml:space="preserve"> «Հ</w:t>
            </w:r>
            <w:r w:rsidRPr="00545A10"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hy-AM"/>
              </w:rPr>
              <w:t>այաստանի</w:t>
            </w:r>
            <w:r w:rsidRPr="00545A10">
              <w:rPr>
                <w:rFonts w:ascii="GHEA Grapalat" w:hAnsi="GHEA Grapalat"/>
                <w:b/>
                <w:bCs/>
                <w:i/>
                <w:sz w:val="20"/>
                <w:szCs w:val="20"/>
                <w:lang w:val="pl-PL"/>
              </w:rPr>
              <w:t xml:space="preserve"> </w:t>
            </w:r>
            <w:r w:rsidRPr="00545A10"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hy-AM"/>
              </w:rPr>
              <w:t>Հանրապետության</w:t>
            </w:r>
            <w:r w:rsidRPr="00545A10">
              <w:rPr>
                <w:rFonts w:ascii="GHEA Grapalat" w:hAnsi="GHEA Grapalat"/>
                <w:b/>
                <w:bCs/>
                <w:i/>
                <w:sz w:val="20"/>
                <w:szCs w:val="20"/>
                <w:lang w:val="pl-PL"/>
              </w:rPr>
              <w:t xml:space="preserve"> </w:t>
            </w:r>
            <w:r w:rsidRPr="00545A10"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hy-AM"/>
              </w:rPr>
              <w:t>միջին</w:t>
            </w:r>
            <w:r w:rsidRPr="00545A10">
              <w:rPr>
                <w:rFonts w:ascii="GHEA Grapalat" w:hAnsi="GHEA Grapalat"/>
                <w:b/>
                <w:bCs/>
                <w:i/>
                <w:sz w:val="20"/>
                <w:szCs w:val="20"/>
                <w:lang w:val="pl-PL"/>
              </w:rPr>
              <w:t xml:space="preserve"> </w:t>
            </w:r>
            <w:r w:rsidRPr="00545A10"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hy-AM"/>
              </w:rPr>
              <w:t>մասնագիտական</w:t>
            </w:r>
            <w:r w:rsidRPr="00545A10">
              <w:rPr>
                <w:rFonts w:ascii="GHEA Grapalat" w:hAnsi="GHEA Grapalat"/>
                <w:b/>
                <w:bCs/>
                <w:i/>
                <w:sz w:val="20"/>
                <w:szCs w:val="20"/>
                <w:lang w:val="pl-PL"/>
              </w:rPr>
              <w:t xml:space="preserve"> </w:t>
            </w:r>
            <w:r w:rsidRPr="00545A10"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hy-AM"/>
              </w:rPr>
              <w:t>պետական</w:t>
            </w:r>
            <w:r w:rsidRPr="00545A10">
              <w:rPr>
                <w:rFonts w:ascii="GHEA Grapalat" w:hAnsi="GHEA Grapalat"/>
                <w:b/>
                <w:bCs/>
                <w:i/>
                <w:sz w:val="20"/>
                <w:szCs w:val="20"/>
                <w:lang w:val="pl-PL"/>
              </w:rPr>
              <w:t xml:space="preserve"> </w:t>
            </w:r>
            <w:r w:rsidRPr="00545A10"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hy-AM"/>
              </w:rPr>
              <w:t>ուսումնական</w:t>
            </w:r>
            <w:r w:rsidRPr="00545A10">
              <w:rPr>
                <w:rFonts w:ascii="GHEA Grapalat" w:hAnsi="GHEA Grapalat"/>
                <w:b/>
                <w:bCs/>
                <w:i/>
                <w:sz w:val="20"/>
                <w:szCs w:val="20"/>
                <w:lang w:val="pl-PL"/>
              </w:rPr>
              <w:t xml:space="preserve"> </w:t>
            </w:r>
            <w:r w:rsidRPr="00545A10"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hy-AM"/>
              </w:rPr>
              <w:t>հաստատությունները</w:t>
            </w:r>
            <w:r w:rsidRPr="00545A10">
              <w:rPr>
                <w:rFonts w:ascii="GHEA Grapalat" w:hAnsi="GHEA Grapalat"/>
                <w:b/>
                <w:bCs/>
                <w:i/>
                <w:sz w:val="20"/>
                <w:szCs w:val="20"/>
                <w:lang w:val="pl-PL"/>
              </w:rPr>
              <w:t xml:space="preserve"> </w:t>
            </w:r>
            <w:r w:rsidRPr="00545A10"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hy-AM"/>
              </w:rPr>
              <w:t>վերակազմակերպելու</w:t>
            </w:r>
            <w:r w:rsidRPr="00545A10">
              <w:rPr>
                <w:rFonts w:ascii="GHEA Grapalat" w:hAnsi="GHEA Grapalat"/>
                <w:b/>
                <w:bCs/>
                <w:i/>
                <w:sz w:val="20"/>
                <w:szCs w:val="20"/>
                <w:lang w:val="pl-PL"/>
              </w:rPr>
              <w:t xml:space="preserve"> </w:t>
            </w:r>
            <w:r w:rsidRPr="00545A10"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pl-PL"/>
              </w:rPr>
              <w:t>և</w:t>
            </w:r>
            <w:r w:rsidRPr="00545A10">
              <w:rPr>
                <w:rFonts w:ascii="GHEA Grapalat" w:hAnsi="GHEA Grapalat"/>
                <w:b/>
                <w:bCs/>
                <w:i/>
                <w:sz w:val="20"/>
                <w:szCs w:val="20"/>
                <w:lang w:val="pl-PL"/>
              </w:rPr>
              <w:t xml:space="preserve"> </w:t>
            </w:r>
            <w:r w:rsidRPr="00545A10">
              <w:rPr>
                <w:rFonts w:ascii="GHEA Grapalat" w:hAnsi="GHEA Grapalat"/>
                <w:b/>
                <w:bCs/>
                <w:i/>
                <w:sz w:val="20"/>
                <w:szCs w:val="20"/>
                <w:lang w:val="hy-AM"/>
              </w:rPr>
              <w:t>Հ</w:t>
            </w:r>
            <w:r w:rsidRPr="00545A10"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hy-AM"/>
              </w:rPr>
              <w:t>այաստանի</w:t>
            </w:r>
            <w:r w:rsidRPr="00545A10">
              <w:rPr>
                <w:rFonts w:ascii="GHEA Grapalat" w:hAnsi="GHEA Grapalat"/>
                <w:b/>
                <w:bCs/>
                <w:i/>
                <w:sz w:val="20"/>
                <w:szCs w:val="20"/>
                <w:lang w:val="pl-PL"/>
              </w:rPr>
              <w:t xml:space="preserve"> </w:t>
            </w:r>
            <w:r w:rsidRPr="00545A10"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hy-AM"/>
              </w:rPr>
              <w:t>Հանրապետության</w:t>
            </w:r>
            <w:r w:rsidRPr="00545A10">
              <w:rPr>
                <w:rFonts w:ascii="GHEA Grapalat" w:hAnsi="GHEA Grapalat" w:cs="Courier New"/>
                <w:b/>
                <w:bCs/>
                <w:i/>
                <w:sz w:val="20"/>
                <w:szCs w:val="20"/>
                <w:lang w:val="pl-PL"/>
              </w:rPr>
              <w:t xml:space="preserve"> </w:t>
            </w:r>
            <w:r w:rsidRPr="00545A10"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hy-AM"/>
              </w:rPr>
              <w:t>պետական</w:t>
            </w:r>
            <w:r w:rsidRPr="00545A10">
              <w:rPr>
                <w:rFonts w:ascii="GHEA Grapalat" w:hAnsi="GHEA Grapalat"/>
                <w:b/>
                <w:bCs/>
                <w:i/>
                <w:sz w:val="20"/>
                <w:szCs w:val="20"/>
                <w:lang w:val="pl-PL"/>
              </w:rPr>
              <w:t xml:space="preserve"> </w:t>
            </w:r>
            <w:r w:rsidRPr="00545A10"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hy-AM"/>
              </w:rPr>
              <w:t>քոլեջների</w:t>
            </w:r>
            <w:r w:rsidRPr="00545A10">
              <w:rPr>
                <w:rFonts w:ascii="GHEA Grapalat" w:hAnsi="GHEA Grapalat" w:cs="Sylfaen"/>
                <w:b/>
                <w:i/>
                <w:sz w:val="20"/>
                <w:szCs w:val="20"/>
                <w:lang w:val="pl-PL"/>
              </w:rPr>
              <w:t>»</w:t>
            </w:r>
            <w:r w:rsidRPr="00545A10"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pl-PL"/>
              </w:rPr>
              <w:t xml:space="preserve"> </w:t>
            </w:r>
            <w:r w:rsidRPr="00545A10"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hy-AM"/>
              </w:rPr>
              <w:t>օրինակելի</w:t>
            </w:r>
            <w:r w:rsidRPr="00545A10">
              <w:rPr>
                <w:rFonts w:ascii="GHEA Grapalat" w:hAnsi="GHEA Grapalat"/>
                <w:b/>
                <w:bCs/>
                <w:i/>
                <w:sz w:val="20"/>
                <w:szCs w:val="20"/>
                <w:lang w:val="pl-PL"/>
              </w:rPr>
              <w:t xml:space="preserve"> </w:t>
            </w:r>
            <w:r w:rsidRPr="00545A10"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hy-AM"/>
              </w:rPr>
              <w:t>կանոնադրությ</w:t>
            </w:r>
            <w:r w:rsidRPr="00545A10">
              <w:rPr>
                <w:rFonts w:ascii="GHEA Grapalat" w:hAnsi="GHEA Grapalat" w:cs="Sylfaen"/>
                <w:b/>
                <w:bCs/>
                <w:i/>
                <w:sz w:val="20"/>
                <w:szCs w:val="20"/>
              </w:rPr>
              <w:t>ու</w:t>
            </w:r>
            <w:r w:rsidRPr="00545A10"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hy-AM"/>
              </w:rPr>
              <w:t>ն</w:t>
            </w:r>
            <w:r w:rsidRPr="00545A10"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fr-FR"/>
              </w:rPr>
              <w:t xml:space="preserve">` </w:t>
            </w:r>
          </w:p>
          <w:p w:rsidR="00333F60" w:rsidRPr="00545A10" w:rsidRDefault="00333F60" w:rsidP="00545A10">
            <w:pPr>
              <w:tabs>
                <w:tab w:val="left" w:pos="219"/>
                <w:tab w:val="left" w:pos="432"/>
                <w:tab w:val="left" w:pos="1276"/>
              </w:tabs>
              <w:spacing w:after="0" w:line="240" w:lineRule="auto"/>
              <w:ind w:firstLine="513"/>
              <w:jc w:val="center"/>
              <w:rPr>
                <w:rFonts w:ascii="GHEA Grapalat" w:hAnsi="GHEA Grapalat" w:cs="Sylfaen"/>
                <w:b/>
                <w:i/>
                <w:sz w:val="20"/>
                <w:szCs w:val="20"/>
                <w:lang w:val="fr-FR"/>
              </w:rPr>
            </w:pPr>
            <w:r w:rsidRPr="00545A10"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pl-PL"/>
              </w:rPr>
              <w:t xml:space="preserve">Հավելված </w:t>
            </w:r>
            <w:r w:rsidRPr="00545A10">
              <w:rPr>
                <w:rFonts w:ascii="GHEA Grapalat" w:hAnsi="GHEA Grapalat"/>
                <w:b/>
                <w:i/>
                <w:sz w:val="20"/>
                <w:szCs w:val="20"/>
                <w:lang w:val="fr-FR"/>
              </w:rPr>
              <w:t>N</w:t>
            </w:r>
            <w:r w:rsidRPr="00545A10"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hy-AM"/>
              </w:rPr>
              <w:t xml:space="preserve"> 3</w:t>
            </w:r>
            <w:r w:rsidRPr="00545A10"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fr-FR"/>
              </w:rPr>
              <w:t xml:space="preserve"> </w:t>
            </w:r>
          </w:p>
        </w:tc>
      </w:tr>
      <w:tr w:rsidR="00333F60" w:rsidRPr="00927965" w:rsidTr="000D2DAD">
        <w:trPr>
          <w:trHeight w:val="144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F60" w:rsidRPr="00545A10" w:rsidRDefault="00333F60" w:rsidP="00545A10">
            <w:pPr>
              <w:shd w:val="clear" w:color="auto" w:fill="FFFFFF"/>
              <w:spacing w:after="0" w:line="240" w:lineRule="auto"/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pl-PL"/>
              </w:rPr>
            </w:pPr>
            <w:r w:rsidRPr="00545A10">
              <w:rPr>
                <w:rFonts w:ascii="GHEA Grapalat" w:hAnsi="GHEA Grapalat"/>
                <w:b/>
                <w:i/>
                <w:color w:val="000000"/>
                <w:sz w:val="20"/>
                <w:szCs w:val="20"/>
                <w:shd w:val="clear" w:color="auto" w:fill="FFFFFF"/>
                <w:lang w:val="fr-FR"/>
              </w:rPr>
              <w:t>22-րդ կետ.</w:t>
            </w:r>
            <w:r w:rsidRPr="00545A10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fr-FR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color w:val="000000"/>
                <w:sz w:val="20"/>
                <w:szCs w:val="20"/>
                <w:shd w:val="clear" w:color="auto" w:fill="FFFFFF"/>
              </w:rPr>
              <w:t>Խորհուրդը</w:t>
            </w:r>
            <w:r w:rsidRPr="00545A10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fr-FR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color w:val="000000"/>
                <w:sz w:val="20"/>
                <w:szCs w:val="20"/>
                <w:shd w:val="clear" w:color="auto" w:fill="FFFFFF"/>
              </w:rPr>
              <w:t>բաղկացած</w:t>
            </w:r>
            <w:r w:rsidRPr="00545A10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fr-FR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color w:val="000000"/>
                <w:sz w:val="20"/>
                <w:szCs w:val="20"/>
                <w:shd w:val="clear" w:color="auto" w:fill="FFFFFF"/>
              </w:rPr>
              <w:t>է</w:t>
            </w:r>
            <w:r w:rsidRPr="00545A10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fr-FR"/>
              </w:rPr>
              <w:t xml:space="preserve"> </w:t>
            </w:r>
            <w:r w:rsidR="00C92108" w:rsidRPr="00545A10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fr-FR"/>
              </w:rPr>
              <w:t xml:space="preserve">11 </w:t>
            </w:r>
            <w:r w:rsidRPr="00545A10">
              <w:rPr>
                <w:rFonts w:ascii="GHEA Grapalat" w:hAnsi="GHEA Grapalat" w:cs="Sylfaen"/>
                <w:i/>
                <w:color w:val="000000"/>
                <w:sz w:val="20"/>
                <w:szCs w:val="20"/>
                <w:shd w:val="clear" w:color="auto" w:fill="FFFFFF"/>
              </w:rPr>
              <w:t>անդամից</w:t>
            </w:r>
            <w:r w:rsidRPr="00545A10">
              <w:rPr>
                <w:rFonts w:ascii="GHEA Grapalat" w:hAnsi="GHEA Grapalat" w:cs="Sylfaen"/>
                <w:i/>
                <w:color w:val="000000"/>
                <w:sz w:val="20"/>
                <w:szCs w:val="20"/>
                <w:shd w:val="clear" w:color="auto" w:fill="FFFFFF"/>
                <w:lang w:val="fr-FR"/>
              </w:rPr>
              <w:t>, ...</w:t>
            </w:r>
            <w:r w:rsidRPr="00545A10">
              <w:rPr>
                <w:rFonts w:ascii="GHEA Grapalat" w:hAnsi="GHEA Grapalat" w:cs="Sylfaen"/>
                <w:i/>
                <w:color w:val="000000"/>
                <w:sz w:val="20"/>
                <w:szCs w:val="20"/>
                <w:shd w:val="clear" w:color="auto" w:fill="FFFFFF"/>
              </w:rPr>
              <w:t>որոնց</w:t>
            </w:r>
            <w:r w:rsidRPr="00545A10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fr-FR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color w:val="000000"/>
                <w:sz w:val="20"/>
                <w:szCs w:val="20"/>
                <w:shd w:val="clear" w:color="auto" w:fill="FFFFFF"/>
              </w:rPr>
              <w:t>անվանական</w:t>
            </w:r>
            <w:r w:rsidRPr="00545A10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fr-FR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color w:val="000000"/>
                <w:sz w:val="20"/>
                <w:szCs w:val="20"/>
                <w:shd w:val="clear" w:color="auto" w:fill="FFFFFF"/>
              </w:rPr>
              <w:t>կազմը</w:t>
            </w:r>
            <w:r w:rsidRPr="00545A10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fr-FR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color w:val="000000"/>
                <w:sz w:val="20"/>
                <w:szCs w:val="20"/>
                <w:shd w:val="clear" w:color="auto" w:fill="FFFFFF"/>
              </w:rPr>
              <w:t>սույն</w:t>
            </w:r>
            <w:r w:rsidRPr="00545A10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fr-FR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color w:val="000000"/>
                <w:sz w:val="20"/>
                <w:szCs w:val="20"/>
                <w:shd w:val="clear" w:color="auto" w:fill="FFFFFF"/>
              </w:rPr>
              <w:t>կանոնադրության</w:t>
            </w:r>
            <w:r w:rsidRPr="00545A10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fr-FR"/>
              </w:rPr>
              <w:t xml:space="preserve"> 23-</w:t>
            </w:r>
            <w:r w:rsidRPr="00545A10">
              <w:rPr>
                <w:rFonts w:ascii="GHEA Grapalat" w:hAnsi="GHEA Grapalat" w:cs="Sylfaen"/>
                <w:i/>
                <w:color w:val="000000"/>
                <w:sz w:val="20"/>
                <w:szCs w:val="20"/>
                <w:shd w:val="clear" w:color="auto" w:fill="FFFFFF"/>
              </w:rPr>
              <w:t>րդ</w:t>
            </w:r>
            <w:r w:rsidRPr="00545A10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fr-FR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color w:val="000000"/>
                <w:sz w:val="20"/>
                <w:szCs w:val="20"/>
                <w:shd w:val="clear" w:color="auto" w:fill="FFFFFF"/>
              </w:rPr>
              <w:t>կետով</w:t>
            </w:r>
            <w:r w:rsidRPr="00545A10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fr-FR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color w:val="000000"/>
                <w:sz w:val="20"/>
                <w:szCs w:val="20"/>
                <w:shd w:val="clear" w:color="auto" w:fill="FFFFFF"/>
              </w:rPr>
              <w:t>սահմանված</w:t>
            </w:r>
            <w:r w:rsidRPr="00545A10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fr-FR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color w:val="000000"/>
                <w:sz w:val="20"/>
                <w:szCs w:val="20"/>
                <w:shd w:val="clear" w:color="auto" w:fill="FFFFFF"/>
              </w:rPr>
              <w:t>կարգով</w:t>
            </w:r>
            <w:r w:rsidRPr="00545A10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fr-FR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color w:val="000000"/>
                <w:sz w:val="20"/>
                <w:szCs w:val="20"/>
                <w:shd w:val="clear" w:color="auto" w:fill="FFFFFF"/>
              </w:rPr>
              <w:t>առաջադրված</w:t>
            </w:r>
            <w:r w:rsidRPr="00545A10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fr-FR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color w:val="000000"/>
                <w:sz w:val="20"/>
                <w:szCs w:val="20"/>
                <w:shd w:val="clear" w:color="auto" w:fill="FFFFFF"/>
              </w:rPr>
              <w:t>անձանց</w:t>
            </w:r>
            <w:r w:rsidRPr="00545A10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fr-FR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color w:val="000000"/>
                <w:sz w:val="20"/>
                <w:szCs w:val="20"/>
                <w:shd w:val="clear" w:color="auto" w:fill="FFFFFF"/>
              </w:rPr>
              <w:t>թեկնածությունների</w:t>
            </w:r>
            <w:r w:rsidRPr="00545A10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fr-FR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color w:val="000000"/>
                <w:sz w:val="20"/>
                <w:szCs w:val="20"/>
                <w:shd w:val="clear" w:color="auto" w:fill="FFFFFF"/>
              </w:rPr>
              <w:t>հիման</w:t>
            </w:r>
            <w:r w:rsidRPr="00545A10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fr-FR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color w:val="000000"/>
                <w:sz w:val="20"/>
                <w:szCs w:val="20"/>
                <w:shd w:val="clear" w:color="auto" w:fill="FFFFFF"/>
              </w:rPr>
              <w:t>վրա</w:t>
            </w:r>
            <w:r w:rsidRPr="00545A10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fr-FR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color w:val="000000"/>
                <w:sz w:val="20"/>
                <w:szCs w:val="20"/>
                <w:shd w:val="clear" w:color="auto" w:fill="FFFFFF"/>
              </w:rPr>
              <w:t>հաստատում</w:t>
            </w:r>
            <w:r w:rsidRPr="00545A10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fr-FR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color w:val="000000"/>
                <w:sz w:val="20"/>
                <w:szCs w:val="20"/>
                <w:shd w:val="clear" w:color="auto" w:fill="FFFFFF"/>
              </w:rPr>
              <w:t>է</w:t>
            </w:r>
            <w:r w:rsidRPr="00545A10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fr-FR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color w:val="000000"/>
                <w:sz w:val="20"/>
                <w:szCs w:val="20"/>
                <w:shd w:val="clear" w:color="auto" w:fill="FFFFFF"/>
              </w:rPr>
              <w:t>լիազորված</w:t>
            </w:r>
            <w:r w:rsidRPr="00545A10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fr-FR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color w:val="000000"/>
                <w:sz w:val="20"/>
                <w:szCs w:val="20"/>
                <w:shd w:val="clear" w:color="auto" w:fill="FFFFFF"/>
              </w:rPr>
              <w:t>մարմինը</w:t>
            </w:r>
            <w:r w:rsidRPr="00545A10">
              <w:rPr>
                <w:rFonts w:ascii="GHEA Grapalat" w:hAnsi="GHEA Grapalat" w:cs="Sylfaen"/>
                <w:i/>
                <w:sz w:val="20"/>
                <w:szCs w:val="20"/>
                <w:lang w:val="pl-PL"/>
              </w:rPr>
              <w:t>».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F60" w:rsidRPr="00545A10" w:rsidRDefault="00C92108" w:rsidP="00545A10">
            <w:pPr>
              <w:tabs>
                <w:tab w:val="left" w:pos="219"/>
                <w:tab w:val="left" w:pos="432"/>
                <w:tab w:val="left" w:pos="1276"/>
              </w:tabs>
              <w:spacing w:after="0" w:line="240" w:lineRule="auto"/>
              <w:rPr>
                <w:rFonts w:ascii="GHEA Grapalat" w:hAnsi="GHEA Grapalat" w:cs="Sylfaen"/>
                <w:b/>
                <w:i/>
                <w:sz w:val="20"/>
                <w:szCs w:val="20"/>
                <w:lang w:val="fr-FR"/>
              </w:rPr>
            </w:pPr>
            <w:r w:rsidRPr="00545A10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 xml:space="preserve">Երևանի </w:t>
            </w:r>
            <w:r w:rsidRPr="00545A10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>պետական</w:t>
            </w:r>
            <w:r w:rsidRPr="00545A10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 xml:space="preserve"> հումանիտար-տեխնիկական քոլեջ</w:t>
            </w:r>
          </w:p>
        </w:tc>
      </w:tr>
      <w:tr w:rsidR="00C92108" w:rsidRPr="00927965" w:rsidTr="000D2DAD">
        <w:trPr>
          <w:trHeight w:val="144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2108" w:rsidRPr="00545A10" w:rsidRDefault="00C92108" w:rsidP="00545A10">
            <w:pPr>
              <w:shd w:val="clear" w:color="auto" w:fill="FFFFFF"/>
              <w:spacing w:after="0" w:line="240" w:lineRule="auto"/>
              <w:rPr>
                <w:rFonts w:ascii="GHEA Grapalat" w:hAnsi="GHEA Grapalat"/>
                <w:b/>
                <w:i/>
                <w:color w:val="000000"/>
                <w:sz w:val="20"/>
                <w:szCs w:val="20"/>
                <w:shd w:val="clear" w:color="auto" w:fill="FFFFFF"/>
                <w:lang w:val="fr-FR"/>
              </w:rPr>
            </w:pPr>
            <w:r w:rsidRPr="00545A10">
              <w:rPr>
                <w:rFonts w:ascii="GHEA Grapalat" w:hAnsi="GHEA Grapalat"/>
                <w:b/>
                <w:i/>
                <w:sz w:val="20"/>
                <w:szCs w:val="20"/>
                <w:shd w:val="clear" w:color="auto" w:fill="FFFFFF"/>
                <w:lang w:val="hy-AM"/>
              </w:rPr>
              <w:t>23-րդ կետի 2-րդ ենթակետ</w:t>
            </w:r>
            <w:r w:rsidRPr="00545A10">
              <w:rPr>
                <w:rFonts w:ascii="GHEA Grapalat" w:hAnsi="GHEA Grapalat"/>
                <w:b/>
                <w:i/>
                <w:sz w:val="20"/>
                <w:szCs w:val="20"/>
                <w:shd w:val="clear" w:color="auto" w:fill="FFFFFF"/>
                <w:lang w:val="fr-FR"/>
              </w:rPr>
              <w:t>.</w:t>
            </w:r>
            <w:r w:rsidRPr="00545A10">
              <w:rPr>
                <w:rFonts w:ascii="GHEA Grapalat" w:hAnsi="GHEA Grapalat"/>
                <w:b/>
                <w:i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545A10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hy-AM"/>
              </w:rPr>
              <w:t>«...Խոհրդի անդամներից 5-ին, այդ թվում՝ պետական պաշտոն զբաղեցնող, գիտական, մշակույթի և տնտեսության տարբեր ոլորտների ներկայացուցիչներ՝ 1,... որոշում է լիազորված մարմինը»,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2108" w:rsidRPr="00545A10" w:rsidRDefault="00C92108" w:rsidP="00545A10">
            <w:pPr>
              <w:tabs>
                <w:tab w:val="left" w:pos="219"/>
                <w:tab w:val="left" w:pos="432"/>
                <w:tab w:val="left" w:pos="1276"/>
              </w:tabs>
              <w:spacing w:after="0" w:line="240" w:lineRule="auto"/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</w:pPr>
            <w:r w:rsidRPr="00545A10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 xml:space="preserve">Երևանի </w:t>
            </w:r>
            <w:r w:rsidRPr="00545A10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>պետական</w:t>
            </w:r>
            <w:r w:rsidRPr="00545A10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 xml:space="preserve"> հումանիտար-տեխնիկական քոլեջ</w:t>
            </w:r>
          </w:p>
        </w:tc>
      </w:tr>
      <w:tr w:rsidR="00333F60" w:rsidRPr="00927965" w:rsidTr="000D2DAD">
        <w:trPr>
          <w:trHeight w:val="144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F60" w:rsidRPr="00545A10" w:rsidRDefault="00333F60" w:rsidP="00545A10">
            <w:pPr>
              <w:tabs>
                <w:tab w:val="left" w:pos="426"/>
              </w:tabs>
              <w:spacing w:after="0" w:line="240" w:lineRule="auto"/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</w:pPr>
            <w:r w:rsidRPr="00545A10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>2</w:t>
            </w:r>
            <w:r w:rsidRPr="00545A10">
              <w:rPr>
                <w:rFonts w:ascii="GHEA Grapalat" w:hAnsi="GHEA Grapalat" w:cs="Sylfaen"/>
                <w:b/>
                <w:i/>
                <w:sz w:val="20"/>
                <w:szCs w:val="20"/>
                <w:lang w:val="fr-FR"/>
              </w:rPr>
              <w:t>4</w:t>
            </w:r>
            <w:r w:rsidRPr="00545A10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>-րդ կետ</w:t>
            </w:r>
            <w:r w:rsidRPr="00545A10"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 xml:space="preserve">. </w:t>
            </w:r>
            <w:r w:rsidRPr="00545A10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hy-AM"/>
              </w:rPr>
              <w:t xml:space="preserve">«Խորհուրդն իր կազմից, քվեարկությանը մասնակցած անդամների ձայների մեծամասնությամբ, </w:t>
            </w:r>
            <w:r w:rsidRPr="00545A10">
              <w:rPr>
                <w:rFonts w:ascii="GHEA Grapalat" w:hAnsi="GHEA Grapalat"/>
                <w:b/>
                <w:i/>
                <w:sz w:val="20"/>
                <w:szCs w:val="20"/>
                <w:u w:val="single"/>
                <w:shd w:val="clear" w:color="auto" w:fill="FFFFFF"/>
                <w:lang w:val="hy-AM"/>
              </w:rPr>
              <w:t>փակ գաղտնի</w:t>
            </w:r>
            <w:r w:rsidRPr="00545A10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hy-AM"/>
              </w:rPr>
              <w:t xml:space="preserve"> քվեարկությամբ ընտրում է խորհրդի նախագահ.»</w:t>
            </w:r>
            <w:r w:rsidRPr="00545A10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af-ZA"/>
              </w:rPr>
              <w:t>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F60" w:rsidRPr="00545A10" w:rsidRDefault="00333F60" w:rsidP="00545A10">
            <w:pPr>
              <w:spacing w:after="0" w:line="240" w:lineRule="auto"/>
              <w:rPr>
                <w:rFonts w:ascii="GHEA Grapalat" w:hAnsi="GHEA Grapalat"/>
                <w:b/>
                <w:bCs/>
                <w:i/>
                <w:sz w:val="20"/>
                <w:szCs w:val="20"/>
                <w:shd w:val="clear" w:color="auto" w:fill="FFFFFF"/>
                <w:lang w:val="af-ZA"/>
              </w:rPr>
            </w:pPr>
            <w:r w:rsidRPr="00545A10">
              <w:rPr>
                <w:rFonts w:ascii="GHEA Grapalat" w:hAnsi="GHEA Grapalat" w:cs="Sylfaen"/>
                <w:b/>
                <w:bCs/>
                <w:i/>
                <w:sz w:val="20"/>
                <w:szCs w:val="20"/>
                <w:shd w:val="clear" w:color="auto" w:fill="FFFFFF"/>
                <w:lang w:val="hy-AM"/>
              </w:rPr>
              <w:t>Երևանի</w:t>
            </w:r>
            <w:r w:rsidRPr="00545A10">
              <w:rPr>
                <w:rFonts w:ascii="GHEA Grapalat" w:hAnsi="GHEA Grapalat"/>
                <w:b/>
                <w:bCs/>
                <w:i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545A10">
              <w:rPr>
                <w:rFonts w:ascii="GHEA Grapalat" w:hAnsi="GHEA Grapalat" w:cs="Sylfaen"/>
                <w:b/>
                <w:bCs/>
                <w:i/>
                <w:sz w:val="20"/>
                <w:szCs w:val="20"/>
                <w:shd w:val="clear" w:color="auto" w:fill="FFFFFF"/>
                <w:lang w:val="hy-AM"/>
              </w:rPr>
              <w:t>Ռ</w:t>
            </w:r>
            <w:r w:rsidRPr="00545A10">
              <w:rPr>
                <w:rFonts w:ascii="GHEA Grapalat" w:hAnsi="GHEA Grapalat"/>
                <w:b/>
                <w:bCs/>
                <w:i/>
                <w:sz w:val="20"/>
                <w:szCs w:val="20"/>
                <w:shd w:val="clear" w:color="auto" w:fill="FFFFFF"/>
                <w:lang w:val="hy-AM"/>
              </w:rPr>
              <w:t xml:space="preserve">. </w:t>
            </w:r>
            <w:r w:rsidRPr="00545A10">
              <w:rPr>
                <w:rFonts w:ascii="GHEA Grapalat" w:hAnsi="GHEA Grapalat" w:cs="Sylfaen"/>
                <w:b/>
                <w:bCs/>
                <w:i/>
                <w:sz w:val="20"/>
                <w:szCs w:val="20"/>
                <w:shd w:val="clear" w:color="auto" w:fill="FFFFFF"/>
                <w:lang w:val="hy-AM"/>
              </w:rPr>
              <w:t>Մելիքյանի</w:t>
            </w:r>
            <w:r w:rsidRPr="00545A10">
              <w:rPr>
                <w:rFonts w:ascii="GHEA Grapalat" w:hAnsi="GHEA Grapalat"/>
                <w:b/>
                <w:bCs/>
                <w:i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545A10">
              <w:rPr>
                <w:rFonts w:ascii="GHEA Grapalat" w:hAnsi="GHEA Grapalat" w:cs="Sylfaen"/>
                <w:b/>
                <w:bCs/>
                <w:i/>
                <w:sz w:val="20"/>
                <w:szCs w:val="20"/>
                <w:shd w:val="clear" w:color="auto" w:fill="FFFFFF"/>
                <w:lang w:val="hy-AM"/>
              </w:rPr>
              <w:t>անվան</w:t>
            </w:r>
            <w:r w:rsidRPr="00545A10">
              <w:rPr>
                <w:rFonts w:ascii="GHEA Grapalat" w:hAnsi="GHEA Grapalat"/>
                <w:b/>
                <w:bCs/>
                <w:i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545A10">
              <w:rPr>
                <w:rFonts w:ascii="GHEA Grapalat" w:hAnsi="GHEA Grapalat" w:cs="Sylfaen"/>
                <w:b/>
                <w:bCs/>
                <w:i/>
                <w:sz w:val="20"/>
                <w:szCs w:val="20"/>
                <w:shd w:val="clear" w:color="auto" w:fill="FFFFFF"/>
                <w:lang w:val="hy-AM"/>
              </w:rPr>
              <w:t>պետական</w:t>
            </w:r>
            <w:r w:rsidRPr="00545A10">
              <w:rPr>
                <w:rFonts w:ascii="GHEA Grapalat" w:hAnsi="GHEA Grapalat"/>
                <w:b/>
                <w:bCs/>
                <w:i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545A10">
              <w:rPr>
                <w:rFonts w:ascii="GHEA Grapalat" w:hAnsi="GHEA Grapalat" w:cs="Sylfaen"/>
                <w:b/>
                <w:bCs/>
                <w:i/>
                <w:sz w:val="20"/>
                <w:szCs w:val="20"/>
                <w:shd w:val="clear" w:color="auto" w:fill="FFFFFF"/>
                <w:lang w:val="hy-AM"/>
              </w:rPr>
              <w:t>երաժշտական</w:t>
            </w:r>
            <w:r w:rsidRPr="00545A10">
              <w:rPr>
                <w:rFonts w:ascii="GHEA Grapalat" w:hAnsi="GHEA Grapalat"/>
                <w:b/>
                <w:bCs/>
                <w:i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545A10">
              <w:rPr>
                <w:rFonts w:ascii="GHEA Grapalat" w:hAnsi="GHEA Grapalat" w:cs="Sylfaen"/>
                <w:b/>
                <w:bCs/>
                <w:i/>
                <w:sz w:val="20"/>
                <w:szCs w:val="20"/>
                <w:shd w:val="clear" w:color="auto" w:fill="FFFFFF"/>
                <w:lang w:val="hy-AM"/>
              </w:rPr>
              <w:t>քոլեջ</w:t>
            </w:r>
          </w:p>
        </w:tc>
      </w:tr>
      <w:tr w:rsidR="00333F60" w:rsidRPr="00927965" w:rsidTr="000D2DAD">
        <w:trPr>
          <w:trHeight w:val="144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F60" w:rsidRPr="00545A10" w:rsidRDefault="00333F60" w:rsidP="00545A10">
            <w:pPr>
              <w:tabs>
                <w:tab w:val="left" w:pos="-3960"/>
                <w:tab w:val="left" w:pos="270"/>
                <w:tab w:val="left" w:pos="540"/>
              </w:tabs>
              <w:spacing w:after="0" w:line="240" w:lineRule="auto"/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</w:pPr>
            <w:r w:rsidRPr="00545A10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>26-րդ կետի 2-րդ ենթակետ</w:t>
            </w:r>
            <w:r w:rsidRPr="00545A10"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 xml:space="preserve">. </w:t>
            </w:r>
            <w:r w:rsidRPr="00545A10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>«</w:t>
            </w:r>
            <w:r w:rsidRPr="00545A10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hy-AM"/>
              </w:rPr>
              <w:t>Խորհուրդը հաստատում է իր աշխատակարգը...»</w:t>
            </w:r>
            <w:r w:rsidRPr="00545A10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af-ZA"/>
              </w:rPr>
              <w:t>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F60" w:rsidRPr="00545A10" w:rsidRDefault="00333F60" w:rsidP="00545A10">
            <w:pPr>
              <w:tabs>
                <w:tab w:val="left" w:pos="900"/>
              </w:tabs>
              <w:spacing w:after="0" w:line="240" w:lineRule="auto"/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</w:pPr>
            <w:r w:rsidRPr="00545A10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>Երևանի զբոսաշրջության, սպասարկման և սննդի արդյունաբերության հայ-հունական պետական քոլեջ</w:t>
            </w:r>
          </w:p>
        </w:tc>
      </w:tr>
      <w:tr w:rsidR="00333F60" w:rsidRPr="00927965" w:rsidTr="000D2DAD">
        <w:trPr>
          <w:trHeight w:val="144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F60" w:rsidRPr="00545A10" w:rsidRDefault="00333F60" w:rsidP="00545A10">
            <w:pPr>
              <w:tabs>
                <w:tab w:val="left" w:pos="-3960"/>
                <w:tab w:val="left" w:pos="270"/>
                <w:tab w:val="left" w:pos="540"/>
              </w:tabs>
              <w:spacing w:after="0" w:line="240" w:lineRule="auto"/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</w:pPr>
            <w:r w:rsidRPr="00545A10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>26-րդ կետի 16-րդ ենթակետ</w:t>
            </w:r>
            <w:r w:rsidRPr="00545A10"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 xml:space="preserve">. </w:t>
            </w:r>
            <w:r w:rsidRPr="00545A10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hy-AM"/>
              </w:rPr>
              <w:t>«Խորհուրդը տնօրենի առաջարկությամբ քննարկում է ուսումնարանի ուսումնական պլանները և առարկայական ծրագրերի նախագծերը.»</w:t>
            </w:r>
            <w:r w:rsidRPr="00545A10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af-ZA"/>
              </w:rPr>
              <w:t>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F60" w:rsidRPr="00545A10" w:rsidRDefault="00C92108" w:rsidP="00545A10">
            <w:pPr>
              <w:tabs>
                <w:tab w:val="left" w:pos="900"/>
              </w:tabs>
              <w:spacing w:after="0" w:line="240" w:lineRule="auto"/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</w:pPr>
            <w:r w:rsidRPr="00545A10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 xml:space="preserve">Երևանի </w:t>
            </w:r>
            <w:r w:rsidRPr="00545A10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>պետական</w:t>
            </w:r>
            <w:r w:rsidRPr="00545A10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 xml:space="preserve"> հումանիտար-տեխնիկական քոլեջ</w:t>
            </w:r>
          </w:p>
        </w:tc>
      </w:tr>
      <w:tr w:rsidR="00333F60" w:rsidRPr="00927965" w:rsidTr="000D2DAD">
        <w:trPr>
          <w:trHeight w:val="144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F60" w:rsidRPr="00545A10" w:rsidRDefault="00333F60" w:rsidP="00545A10">
            <w:pPr>
              <w:shd w:val="clear" w:color="auto" w:fill="FFFFFF"/>
              <w:spacing w:after="0" w:line="240" w:lineRule="auto"/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hy-AM"/>
              </w:rPr>
            </w:pPr>
            <w:r w:rsidRPr="00545A10"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pl-PL"/>
              </w:rPr>
              <w:t>26-րդ կետ 17-րդ ենթակետ</w:t>
            </w:r>
            <w:r w:rsidRPr="00545A10">
              <w:rPr>
                <w:rFonts w:ascii="GHEA Grapalat" w:hAnsi="GHEA Grapalat"/>
                <w:b/>
                <w:i/>
                <w:sz w:val="20"/>
                <w:szCs w:val="20"/>
                <w:lang w:val="eu-ES"/>
              </w:rPr>
              <w:t>.</w:t>
            </w:r>
            <w:r w:rsidRPr="00545A10"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pl-PL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sz w:val="20"/>
                <w:szCs w:val="20"/>
                <w:lang w:val="pl-PL"/>
              </w:rPr>
              <w:t>«</w:t>
            </w:r>
            <w:r w:rsidRPr="00545A10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hy-AM"/>
              </w:rPr>
              <w:t>Խորհուրդը</w:t>
            </w:r>
            <w:r w:rsidRPr="00545A10">
              <w:rPr>
                <w:rFonts w:ascii="GHEA Grapalat" w:hAnsi="GHEA Grapalat" w:cs="Sylfaen"/>
                <w:i/>
                <w:sz w:val="20"/>
                <w:szCs w:val="20"/>
                <w:lang w:val="pl-PL"/>
              </w:rPr>
              <w:t>..</w:t>
            </w:r>
            <w:r w:rsidRPr="00545A10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hy-AM"/>
              </w:rPr>
              <w:t>տնօրենի առաջարկությամբ քննարկում և առաջադրում է պետական ամփոփիչ ատեստավորման հանձնաժողովների նախագահների թեկնածությունները</w:t>
            </w:r>
            <w:r w:rsidRPr="00545A10">
              <w:rPr>
                <w:rFonts w:ascii="GHEA Grapalat" w:hAnsi="GHEA Grapalat" w:cs="Sylfaen"/>
                <w:i/>
                <w:sz w:val="20"/>
                <w:szCs w:val="20"/>
                <w:lang w:val="pl-PL"/>
              </w:rPr>
              <w:t>».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F60" w:rsidRPr="00545A10" w:rsidRDefault="00333F60" w:rsidP="00545A10">
            <w:pPr>
              <w:tabs>
                <w:tab w:val="left" w:pos="219"/>
                <w:tab w:val="left" w:pos="432"/>
                <w:tab w:val="left" w:pos="1276"/>
              </w:tabs>
              <w:spacing w:after="0" w:line="240" w:lineRule="auto"/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hy-AM"/>
              </w:rPr>
            </w:pPr>
            <w:r w:rsidRPr="00545A10"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hy-AM"/>
              </w:rPr>
              <w:t>Երևանի Ռ. Մելիքյանի անվան պետական երաժշտական քոլեջ</w:t>
            </w:r>
          </w:p>
          <w:p w:rsidR="00333F60" w:rsidRPr="00545A10" w:rsidRDefault="00333F60" w:rsidP="00545A10">
            <w:pPr>
              <w:tabs>
                <w:tab w:val="left" w:pos="219"/>
                <w:tab w:val="left" w:pos="432"/>
                <w:tab w:val="left" w:pos="1276"/>
              </w:tabs>
              <w:spacing w:after="0" w:line="240" w:lineRule="auto"/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</w:pPr>
          </w:p>
        </w:tc>
      </w:tr>
      <w:tr w:rsidR="00333F60" w:rsidRPr="00927965" w:rsidTr="000D2DAD">
        <w:trPr>
          <w:trHeight w:val="144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F60" w:rsidRPr="00545A10" w:rsidRDefault="00333F60" w:rsidP="00545A10">
            <w:pPr>
              <w:shd w:val="clear" w:color="auto" w:fill="FFFFFF"/>
              <w:spacing w:after="0" w:line="240" w:lineRule="auto"/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pl-PL"/>
              </w:rPr>
            </w:pPr>
            <w:r w:rsidRPr="00545A10">
              <w:rPr>
                <w:rFonts w:ascii="GHEA Grapalat" w:hAnsi="GHEA Grapalat"/>
                <w:b/>
                <w:i/>
                <w:sz w:val="20"/>
                <w:szCs w:val="20"/>
                <w:lang w:val="pl-PL"/>
              </w:rPr>
              <w:t>27-րդ կետ</w:t>
            </w:r>
            <w:r w:rsidRPr="00545A10">
              <w:rPr>
                <w:rFonts w:ascii="GHEA Grapalat" w:hAnsi="GHEA Grapalat"/>
                <w:b/>
                <w:i/>
                <w:sz w:val="20"/>
                <w:szCs w:val="20"/>
                <w:lang w:val="eu-ES"/>
              </w:rPr>
              <w:t>.</w:t>
            </w:r>
            <w:r w:rsidRPr="00545A10">
              <w:rPr>
                <w:rFonts w:ascii="GHEA Grapalat" w:hAnsi="GHEA Grapalat"/>
                <w:i/>
                <w:sz w:val="20"/>
                <w:szCs w:val="20"/>
                <w:lang w:val="pl-PL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sz w:val="20"/>
                <w:szCs w:val="20"/>
                <w:lang w:val="pl-PL"/>
              </w:rPr>
              <w:t>«</w:t>
            </w:r>
            <w:r w:rsidRPr="00545A10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hy-AM"/>
              </w:rPr>
              <w:t>Խորհրդի նիստերը գումարվում են առնվազն յուրաքանչյուր 3 ամիսը մեկ անգամ:</w:t>
            </w:r>
            <w:r w:rsidR="00545A1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</w:t>
            </w:r>
            <w:r w:rsidR="00545A10" w:rsidRPr="00545A10">
              <w:rPr>
                <w:rFonts w:ascii="GHEA Grapalat" w:hAnsi="GHEA Grapalat" w:cs="Sylfaen"/>
                <w:i/>
                <w:sz w:val="20"/>
                <w:szCs w:val="20"/>
                <w:lang w:val="pl-PL"/>
              </w:rPr>
              <w:t>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F60" w:rsidRPr="00545A10" w:rsidRDefault="00333F60" w:rsidP="00545A10">
            <w:pPr>
              <w:tabs>
                <w:tab w:val="left" w:pos="219"/>
                <w:tab w:val="left" w:pos="432"/>
                <w:tab w:val="left" w:pos="1276"/>
              </w:tabs>
              <w:spacing w:after="0" w:line="240" w:lineRule="auto"/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</w:pPr>
            <w:r w:rsidRPr="00545A10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>Երևանի զբոսաշրջության, սպասարկման և սննդի արդյունաբերության հայ-հունական պետական քոլեջ</w:t>
            </w:r>
            <w:r w:rsidR="00C92108" w:rsidRPr="00545A10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 xml:space="preserve">, </w:t>
            </w:r>
            <w:r w:rsidR="00C92108" w:rsidRPr="00545A10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 xml:space="preserve">Երևանի </w:t>
            </w:r>
            <w:r w:rsidR="00C92108" w:rsidRPr="00545A10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>պետական</w:t>
            </w:r>
            <w:r w:rsidR="00C92108" w:rsidRPr="00545A10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 xml:space="preserve"> հումանիտար-տեխնիկական քոլեջ</w:t>
            </w:r>
          </w:p>
        </w:tc>
      </w:tr>
      <w:tr w:rsidR="00333F60" w:rsidRPr="00927965" w:rsidTr="000D2DAD">
        <w:trPr>
          <w:trHeight w:val="144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F60" w:rsidRPr="00545A10" w:rsidRDefault="00333F60" w:rsidP="00545A10">
            <w:pPr>
              <w:shd w:val="clear" w:color="auto" w:fill="FFFFFF"/>
              <w:spacing w:after="0" w:line="240" w:lineRule="auto"/>
              <w:rPr>
                <w:rFonts w:ascii="GHEA Grapalat" w:hAnsi="GHEA Grapalat"/>
                <w:b/>
                <w:i/>
                <w:sz w:val="20"/>
                <w:szCs w:val="20"/>
                <w:lang w:val="pl-PL"/>
              </w:rPr>
            </w:pPr>
            <w:r w:rsidRPr="00545A10">
              <w:rPr>
                <w:rFonts w:ascii="GHEA Grapalat" w:hAnsi="GHEA Grapalat"/>
                <w:b/>
                <w:i/>
                <w:sz w:val="20"/>
                <w:szCs w:val="20"/>
                <w:lang w:val="pl-PL"/>
              </w:rPr>
              <w:t>30-րդ կետ</w:t>
            </w:r>
            <w:r w:rsidRPr="00545A10">
              <w:rPr>
                <w:rFonts w:ascii="GHEA Grapalat" w:hAnsi="GHEA Grapalat"/>
                <w:b/>
                <w:i/>
                <w:sz w:val="20"/>
                <w:szCs w:val="20"/>
                <w:lang w:val="fr-FR"/>
              </w:rPr>
              <w:t xml:space="preserve">. </w:t>
            </w:r>
            <w:r w:rsidRPr="00545A10">
              <w:rPr>
                <w:rFonts w:ascii="GHEA Grapalat" w:hAnsi="GHEA Grapalat"/>
                <w:i/>
                <w:sz w:val="20"/>
                <w:szCs w:val="20"/>
                <w:lang w:val="pl-PL"/>
              </w:rPr>
              <w:t>«Խորհրդի անդամի լիազորությունները դադարում են խորհրդի լիազորություններն ավարտվելու դեպքում կամ, եթե նա՝ 1) հրաժարական է տվել. 2) առաջադրված է եղել քոլեջի ուսանողական խորհրդի կողմից և կորցրել է քոլեջի ուսանողի կարգավիճակը. 3) առաջադրված է եղել քոլեջի մանկավարժական կազմի խորհրդի կողմից և կորցրել է քոլեջում իր աշխատանքը. 4) դատապարտվել է ազատազրկման. 5) դատարանի վճռով ճանաչվել է անգործունակ. 6) առանց հարգելի պատճառի երեք անգամ չի մասնակցել խորհրդի նիստերին. 7) մահացել է».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F60" w:rsidRPr="00545A10" w:rsidRDefault="00333F60" w:rsidP="00545A10">
            <w:pPr>
              <w:tabs>
                <w:tab w:val="left" w:pos="219"/>
                <w:tab w:val="left" w:pos="432"/>
                <w:tab w:val="left" w:pos="1276"/>
              </w:tabs>
              <w:spacing w:after="0" w:line="240" w:lineRule="auto"/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pl-PL"/>
              </w:rPr>
            </w:pPr>
            <w:r w:rsidRPr="00545A10"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hy-AM"/>
              </w:rPr>
              <w:t>Երևանի Ռ. Մելիքյանի անվան պետական երաժշտական քոլեջ</w:t>
            </w:r>
            <w:r w:rsidR="00C92108" w:rsidRPr="00545A10"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pl-PL"/>
              </w:rPr>
              <w:t xml:space="preserve">, </w:t>
            </w:r>
            <w:r w:rsidR="00C92108" w:rsidRPr="00545A10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 xml:space="preserve">Երևանի </w:t>
            </w:r>
            <w:r w:rsidR="00C92108" w:rsidRPr="00545A10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>պետական</w:t>
            </w:r>
            <w:r w:rsidR="00C92108" w:rsidRPr="00545A10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 xml:space="preserve"> հումանիտար-տեխնիկական քոլեջ</w:t>
            </w:r>
            <w:r w:rsidR="00C92108" w:rsidRPr="00545A10">
              <w:rPr>
                <w:rFonts w:ascii="GHEA Grapalat" w:hAnsi="GHEA Grapalat"/>
                <w:b/>
                <w:i/>
                <w:sz w:val="20"/>
                <w:szCs w:val="20"/>
                <w:lang w:val="pl-PL"/>
              </w:rPr>
              <w:t xml:space="preserve"> (6-րդ ենթակետը)</w:t>
            </w:r>
          </w:p>
          <w:p w:rsidR="00333F60" w:rsidRPr="00545A10" w:rsidRDefault="00333F60" w:rsidP="00545A10">
            <w:pPr>
              <w:tabs>
                <w:tab w:val="left" w:pos="219"/>
                <w:tab w:val="left" w:pos="432"/>
                <w:tab w:val="left" w:pos="1276"/>
              </w:tabs>
              <w:spacing w:after="0" w:line="240" w:lineRule="auto"/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</w:pPr>
          </w:p>
        </w:tc>
      </w:tr>
      <w:tr w:rsidR="00333F60" w:rsidRPr="00927965" w:rsidTr="000D2DAD">
        <w:trPr>
          <w:trHeight w:val="144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F60" w:rsidRPr="00545A10" w:rsidRDefault="00333F60" w:rsidP="00545A10">
            <w:pPr>
              <w:shd w:val="clear" w:color="auto" w:fill="FFFFFF"/>
              <w:spacing w:after="0" w:line="240" w:lineRule="auto"/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hy-AM"/>
              </w:rPr>
            </w:pPr>
            <w:r w:rsidRPr="00545A10"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pl-PL"/>
              </w:rPr>
              <w:t xml:space="preserve">33-րդ կետ. </w:t>
            </w:r>
            <w:r w:rsidRPr="00545A10">
              <w:rPr>
                <w:rFonts w:ascii="GHEA Grapalat" w:hAnsi="GHEA Grapalat" w:cs="Sylfaen"/>
                <w:i/>
                <w:sz w:val="20"/>
                <w:szCs w:val="20"/>
                <w:lang w:val="pl-PL"/>
              </w:rPr>
              <w:t>«</w:t>
            </w:r>
            <w:r w:rsidRPr="00545A1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Խորհրդի</w:t>
            </w:r>
            <w:r w:rsidRPr="00545A10">
              <w:rPr>
                <w:rFonts w:ascii="GHEA Grapalat" w:hAnsi="GHEA Grapalat"/>
                <w:i/>
                <w:sz w:val="20"/>
                <w:szCs w:val="20"/>
                <w:lang w:val="pl-PL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կազմում</w:t>
            </w:r>
            <w:r w:rsidRPr="00545A10">
              <w:rPr>
                <w:rFonts w:ascii="GHEA Grapalat" w:hAnsi="GHEA Grapalat"/>
                <w:i/>
                <w:sz w:val="20"/>
                <w:szCs w:val="20"/>
                <w:lang w:val="pl-PL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թափուր</w:t>
            </w:r>
            <w:r w:rsidRPr="00545A10">
              <w:rPr>
                <w:rFonts w:ascii="GHEA Grapalat" w:hAnsi="GHEA Grapalat"/>
                <w:i/>
                <w:sz w:val="20"/>
                <w:szCs w:val="20"/>
                <w:lang w:val="pl-PL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տեղեր</w:t>
            </w:r>
            <w:r w:rsidRPr="00545A10">
              <w:rPr>
                <w:rFonts w:ascii="GHEA Grapalat" w:hAnsi="GHEA Grapalat"/>
                <w:i/>
                <w:sz w:val="20"/>
                <w:szCs w:val="20"/>
                <w:lang w:val="pl-PL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առաջանալու</w:t>
            </w:r>
            <w:r w:rsidRPr="00545A10">
              <w:rPr>
                <w:rFonts w:ascii="GHEA Grapalat" w:hAnsi="GHEA Grapalat"/>
                <w:i/>
                <w:sz w:val="20"/>
                <w:szCs w:val="20"/>
                <w:lang w:val="pl-PL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դեպքում</w:t>
            </w:r>
            <w:r w:rsidRPr="00545A10">
              <w:rPr>
                <w:rFonts w:ascii="GHEA Grapalat" w:hAnsi="GHEA Grapalat"/>
                <w:i/>
                <w:sz w:val="20"/>
                <w:szCs w:val="20"/>
                <w:lang w:val="pl-PL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այն</w:t>
            </w:r>
            <w:r w:rsidRPr="00545A10">
              <w:rPr>
                <w:rFonts w:ascii="GHEA Grapalat" w:hAnsi="GHEA Grapalat"/>
                <w:i/>
                <w:sz w:val="20"/>
                <w:szCs w:val="20"/>
                <w:lang w:val="pl-PL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համալրվում</w:t>
            </w:r>
            <w:r w:rsidRPr="00545A10">
              <w:rPr>
                <w:rFonts w:ascii="GHEA Grapalat" w:hAnsi="GHEA Grapalat"/>
                <w:i/>
                <w:sz w:val="20"/>
                <w:szCs w:val="20"/>
                <w:lang w:val="pl-PL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է</w:t>
            </w:r>
            <w:r w:rsidRPr="00545A10">
              <w:rPr>
                <w:rFonts w:ascii="GHEA Grapalat" w:hAnsi="GHEA Grapalat"/>
                <w:i/>
                <w:sz w:val="20"/>
                <w:szCs w:val="20"/>
                <w:lang w:val="pl-PL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սույն</w:t>
            </w:r>
            <w:r w:rsidRPr="00545A10">
              <w:rPr>
                <w:rFonts w:ascii="GHEA Grapalat" w:hAnsi="GHEA Grapalat"/>
                <w:i/>
                <w:sz w:val="20"/>
                <w:szCs w:val="20"/>
                <w:lang w:val="pl-PL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կանոնադրության</w:t>
            </w:r>
            <w:r w:rsidRPr="00545A10">
              <w:rPr>
                <w:rFonts w:ascii="GHEA Grapalat" w:hAnsi="GHEA Grapalat"/>
                <w:i/>
                <w:sz w:val="20"/>
                <w:szCs w:val="20"/>
                <w:lang w:val="pl-PL"/>
              </w:rPr>
              <w:t xml:space="preserve"> 22-</w:t>
            </w:r>
            <w:r w:rsidRPr="00545A1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րդ</w:t>
            </w:r>
            <w:r w:rsidRPr="00545A10">
              <w:rPr>
                <w:rFonts w:ascii="GHEA Grapalat" w:hAnsi="GHEA Grapalat"/>
                <w:i/>
                <w:sz w:val="20"/>
                <w:szCs w:val="20"/>
                <w:lang w:val="pl-PL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և</w:t>
            </w:r>
            <w:r w:rsidRPr="00545A10">
              <w:rPr>
                <w:rFonts w:ascii="GHEA Grapalat" w:hAnsi="GHEA Grapalat"/>
                <w:i/>
                <w:sz w:val="20"/>
                <w:szCs w:val="20"/>
                <w:lang w:val="pl-PL"/>
              </w:rPr>
              <w:t xml:space="preserve"> 23-</w:t>
            </w:r>
            <w:r w:rsidRPr="00545A1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րդ</w:t>
            </w:r>
            <w:r w:rsidRPr="00545A10">
              <w:rPr>
                <w:rFonts w:ascii="GHEA Grapalat" w:hAnsi="GHEA Grapalat"/>
                <w:i/>
                <w:sz w:val="20"/>
                <w:szCs w:val="20"/>
                <w:lang w:val="pl-PL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կետերի</w:t>
            </w:r>
            <w:r w:rsidRPr="00545A10">
              <w:rPr>
                <w:rFonts w:ascii="GHEA Grapalat" w:hAnsi="GHEA Grapalat"/>
                <w:i/>
                <w:sz w:val="20"/>
                <w:szCs w:val="20"/>
                <w:lang w:val="pl-PL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պահանջներին</w:t>
            </w:r>
            <w:r w:rsidRPr="00545A10">
              <w:rPr>
                <w:rFonts w:ascii="GHEA Grapalat" w:hAnsi="GHEA Grapalat"/>
                <w:i/>
                <w:sz w:val="20"/>
                <w:szCs w:val="20"/>
                <w:lang w:val="pl-PL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համապատասխան</w:t>
            </w:r>
            <w:r w:rsidRPr="00545A10">
              <w:rPr>
                <w:rFonts w:ascii="GHEA Grapalat" w:hAnsi="GHEA Grapalat"/>
                <w:i/>
                <w:sz w:val="20"/>
                <w:szCs w:val="20"/>
                <w:lang w:val="pl-PL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թափուր</w:t>
            </w:r>
            <w:r w:rsidRPr="00545A10">
              <w:rPr>
                <w:rFonts w:ascii="GHEA Grapalat" w:hAnsi="GHEA Grapalat"/>
                <w:i/>
                <w:sz w:val="20"/>
                <w:szCs w:val="20"/>
                <w:lang w:val="pl-PL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տեղ</w:t>
            </w:r>
            <w:r w:rsidRPr="00545A10">
              <w:rPr>
                <w:rFonts w:ascii="GHEA Grapalat" w:hAnsi="GHEA Grapalat"/>
                <w:i/>
                <w:sz w:val="20"/>
                <w:szCs w:val="20"/>
                <w:lang w:val="pl-PL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առաջանալուց</w:t>
            </w:r>
            <w:r w:rsidRPr="00545A10">
              <w:rPr>
                <w:rFonts w:ascii="GHEA Grapalat" w:hAnsi="GHEA Grapalat"/>
                <w:i/>
                <w:sz w:val="20"/>
                <w:szCs w:val="20"/>
                <w:lang w:val="pl-PL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հետո</w:t>
            </w:r>
            <w:r w:rsidRPr="00545A10">
              <w:rPr>
                <w:rFonts w:ascii="GHEA Grapalat" w:hAnsi="GHEA Grapalat"/>
                <w:i/>
                <w:sz w:val="20"/>
                <w:szCs w:val="20"/>
                <w:lang w:val="pl-PL"/>
              </w:rPr>
              <w:t>` 10-</w:t>
            </w:r>
            <w:r w:rsidRPr="00545A1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օրյա</w:t>
            </w:r>
            <w:r w:rsidRPr="00545A10">
              <w:rPr>
                <w:rFonts w:ascii="GHEA Grapalat" w:hAnsi="GHEA Grapalat"/>
                <w:i/>
                <w:sz w:val="20"/>
                <w:szCs w:val="20"/>
                <w:lang w:val="pl-PL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ժամկետում</w:t>
            </w:r>
            <w:r w:rsidRPr="00545A10">
              <w:rPr>
                <w:rFonts w:ascii="GHEA Grapalat" w:hAnsi="GHEA Grapalat" w:cs="Sylfaen"/>
                <w:i/>
                <w:sz w:val="20"/>
                <w:szCs w:val="20"/>
                <w:lang w:val="pl-PL"/>
              </w:rPr>
              <w:t>»</w:t>
            </w:r>
            <w:r w:rsidRPr="00545A10">
              <w:rPr>
                <w:rFonts w:ascii="GHEA Grapalat" w:hAnsi="GHEA Grapalat"/>
                <w:i/>
                <w:sz w:val="20"/>
                <w:szCs w:val="20"/>
                <w:lang w:val="pl-PL"/>
              </w:rPr>
              <w:t>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F60" w:rsidRPr="00545A10" w:rsidRDefault="00C92108" w:rsidP="00545A10">
            <w:pPr>
              <w:tabs>
                <w:tab w:val="left" w:pos="219"/>
                <w:tab w:val="left" w:pos="432"/>
                <w:tab w:val="left" w:pos="1276"/>
              </w:tabs>
              <w:spacing w:after="0" w:line="240" w:lineRule="auto"/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</w:pPr>
            <w:r w:rsidRPr="00545A10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 xml:space="preserve">Երևանի </w:t>
            </w:r>
            <w:r w:rsidRPr="00545A10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>պետական</w:t>
            </w:r>
            <w:r w:rsidRPr="00545A10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 xml:space="preserve"> հումանիտար-տեխնիկական քոլեջ</w:t>
            </w:r>
          </w:p>
        </w:tc>
      </w:tr>
      <w:tr w:rsidR="00C92108" w:rsidRPr="00927965" w:rsidTr="000D2DAD">
        <w:trPr>
          <w:trHeight w:val="144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2108" w:rsidRPr="00545A10" w:rsidRDefault="00C92108" w:rsidP="00545A10">
            <w:pPr>
              <w:shd w:val="clear" w:color="auto" w:fill="FFFFFF"/>
              <w:spacing w:after="0" w:line="240" w:lineRule="auto"/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pl-PL"/>
              </w:rPr>
            </w:pPr>
            <w:r w:rsidRPr="00545A10">
              <w:rPr>
                <w:rFonts w:ascii="GHEA Grapalat" w:hAnsi="GHEA Grapalat"/>
                <w:b/>
                <w:i/>
                <w:sz w:val="20"/>
                <w:szCs w:val="20"/>
                <w:shd w:val="clear" w:color="auto" w:fill="FFFFFF"/>
                <w:lang w:val="hy-AM"/>
              </w:rPr>
              <w:t>38-րդ կետի 8-րդ ենթակետ</w:t>
            </w:r>
            <w:r w:rsidRPr="00545A10">
              <w:rPr>
                <w:rFonts w:ascii="GHEA Grapalat" w:hAnsi="GHEA Grapalat"/>
                <w:b/>
                <w:i/>
                <w:sz w:val="20"/>
                <w:szCs w:val="20"/>
                <w:shd w:val="clear" w:color="auto" w:fill="FFFFFF"/>
                <w:lang w:val="fr-FR"/>
              </w:rPr>
              <w:t>.</w:t>
            </w:r>
            <w:r w:rsidRPr="00545A10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hy-AM"/>
              </w:rPr>
              <w:t xml:space="preserve"> «Տնօրենը համաձայն տվյալ մասնագիտության պետական կրթական չափորոշչի՝ հաստատում է քոլեջում ուսուցանվող յուրաքանչյուր մասնագիտության ուսումնական պլանը,...»: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2108" w:rsidRPr="00545A10" w:rsidRDefault="00C92108" w:rsidP="00545A10">
            <w:pPr>
              <w:tabs>
                <w:tab w:val="left" w:pos="219"/>
                <w:tab w:val="left" w:pos="432"/>
                <w:tab w:val="left" w:pos="1276"/>
              </w:tabs>
              <w:spacing w:after="0" w:line="240" w:lineRule="auto"/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</w:pPr>
            <w:r w:rsidRPr="00545A10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 xml:space="preserve">Երևանի </w:t>
            </w:r>
            <w:r w:rsidRPr="00545A10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>պետական</w:t>
            </w:r>
            <w:r w:rsidRPr="00545A10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 xml:space="preserve"> հումանիտար-տեխնիկական քոլեջ</w:t>
            </w:r>
          </w:p>
        </w:tc>
      </w:tr>
      <w:tr w:rsidR="00333F60" w:rsidRPr="00927965" w:rsidTr="002F4C9B">
        <w:trPr>
          <w:trHeight w:val="144"/>
        </w:trPr>
        <w:tc>
          <w:tcPr>
            <w:tcW w:w="109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:rsidR="00333F60" w:rsidRPr="00545A10" w:rsidRDefault="00333F60" w:rsidP="00545A10">
            <w:pPr>
              <w:tabs>
                <w:tab w:val="left" w:pos="720"/>
              </w:tabs>
              <w:spacing w:after="0" w:line="240" w:lineRule="auto"/>
              <w:ind w:firstLine="513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</w:pPr>
            <w:r w:rsidRPr="00545A10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 xml:space="preserve">ՀՀ </w:t>
            </w:r>
            <w:r w:rsidRPr="00545A10">
              <w:rPr>
                <w:rFonts w:ascii="GHEA Grapalat" w:hAnsi="GHEA Grapalat" w:cs="Sylfaen"/>
                <w:b/>
                <w:i/>
                <w:sz w:val="20"/>
                <w:szCs w:val="20"/>
              </w:rPr>
              <w:t>կրթության</w:t>
            </w:r>
            <w:r w:rsidRPr="00545A10"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545A10">
              <w:rPr>
                <w:rFonts w:ascii="GHEA Grapalat" w:hAnsi="GHEA Grapalat" w:cs="Sylfaen"/>
                <w:b/>
                <w:i/>
                <w:sz w:val="20"/>
                <w:szCs w:val="20"/>
              </w:rPr>
              <w:t>և</w:t>
            </w:r>
            <w:r w:rsidRPr="00545A10"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545A10">
              <w:rPr>
                <w:rFonts w:ascii="GHEA Grapalat" w:hAnsi="GHEA Grapalat" w:cs="Sylfaen"/>
                <w:b/>
                <w:i/>
                <w:sz w:val="20"/>
                <w:szCs w:val="20"/>
              </w:rPr>
              <w:t>գիտության</w:t>
            </w:r>
            <w:r w:rsidRPr="00545A10"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545A10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>նախարարի 2011</w:t>
            </w:r>
            <w:r w:rsidRPr="00545A10"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545A10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>թ</w:t>
            </w:r>
            <w:r w:rsidRPr="00545A10">
              <w:rPr>
                <w:rFonts w:ascii="GHEA Grapalat" w:hAnsi="GHEA Grapalat" w:cs="Sylfaen"/>
                <w:b/>
                <w:i/>
                <w:sz w:val="20"/>
                <w:szCs w:val="20"/>
              </w:rPr>
              <w:t>վականի</w:t>
            </w:r>
            <w:r w:rsidRPr="00545A10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 xml:space="preserve"> </w:t>
            </w:r>
            <w:r w:rsidRPr="00545A10">
              <w:rPr>
                <w:rFonts w:ascii="GHEA Grapalat" w:hAnsi="GHEA Grapalat" w:cs="Sylfaen"/>
                <w:b/>
                <w:i/>
                <w:sz w:val="20"/>
                <w:szCs w:val="20"/>
              </w:rPr>
              <w:t>փետրվարի</w:t>
            </w:r>
            <w:r w:rsidRPr="00545A10"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 xml:space="preserve"> 24-ի </w:t>
            </w:r>
            <w:r w:rsidRPr="00545A10">
              <w:rPr>
                <w:rFonts w:ascii="GHEA Grapalat" w:hAnsi="GHEA Grapalat"/>
                <w:b/>
                <w:i/>
                <w:sz w:val="20"/>
                <w:szCs w:val="20"/>
                <w:lang w:val="fr-FR"/>
              </w:rPr>
              <w:t xml:space="preserve">N </w:t>
            </w:r>
            <w:r w:rsidRPr="00545A10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>124 հրամանով հաստատված</w:t>
            </w:r>
            <w:r w:rsidRPr="00545A10"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545A10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>«</w:t>
            </w:r>
            <w:r w:rsidRPr="00545A10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>Նախնական մասնագիտական (արհեստագործական) և միջին մասնագիտական պետական ուսումնական հաստատության խորհրդի ձևավորման կարգ</w:t>
            </w:r>
            <w:r w:rsidRPr="00545A10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>»</w:t>
            </w:r>
          </w:p>
        </w:tc>
      </w:tr>
      <w:tr w:rsidR="00333F60" w:rsidRPr="00927965" w:rsidTr="000D2DAD">
        <w:trPr>
          <w:trHeight w:val="144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33F60" w:rsidRPr="00545A10" w:rsidRDefault="00333F60" w:rsidP="00545A10">
            <w:pPr>
              <w:tabs>
                <w:tab w:val="left" w:pos="720"/>
              </w:tabs>
              <w:spacing w:after="0" w:line="240" w:lineRule="auto"/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</w:pPr>
            <w:r w:rsidRPr="00545A10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>6</w:t>
            </w:r>
            <w:r w:rsidRPr="00545A10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-րդ</w:t>
            </w:r>
            <w:r w:rsidRPr="00545A10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 կետ. </w:t>
            </w:r>
            <w:r w:rsidRPr="00545A10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af-ZA"/>
              </w:rPr>
              <w:t>«</w:t>
            </w:r>
            <w:r w:rsidRPr="00545A10">
              <w:rPr>
                <w:rFonts w:ascii="GHEA Grapalat" w:hAnsi="GHEA Grapalat" w:cs="Sylfaen"/>
                <w:i/>
                <w:color w:val="000000"/>
                <w:sz w:val="20"/>
                <w:szCs w:val="20"/>
                <w:shd w:val="clear" w:color="auto" w:fill="FFFFFF"/>
              </w:rPr>
              <w:t>Հաստատության</w:t>
            </w:r>
            <w:r w:rsidRPr="00545A10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color w:val="000000"/>
                <w:sz w:val="20"/>
                <w:szCs w:val="20"/>
                <w:shd w:val="clear" w:color="auto" w:fill="FFFFFF"/>
              </w:rPr>
              <w:t>ուսանողության</w:t>
            </w:r>
            <w:r w:rsidRPr="00545A10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color w:val="000000"/>
                <w:sz w:val="20"/>
                <w:szCs w:val="20"/>
                <w:shd w:val="clear" w:color="auto" w:fill="FFFFFF"/>
              </w:rPr>
              <w:t>ներկայացուցիչներից</w:t>
            </w:r>
            <w:r w:rsidRPr="00545A10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color w:val="000000"/>
                <w:sz w:val="20"/>
                <w:szCs w:val="20"/>
                <w:shd w:val="clear" w:color="auto" w:fill="FFFFFF"/>
              </w:rPr>
              <w:t>Խորհրդի</w:t>
            </w:r>
            <w:r w:rsidRPr="00545A10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color w:val="000000"/>
                <w:sz w:val="20"/>
                <w:szCs w:val="20"/>
                <w:shd w:val="clear" w:color="auto" w:fill="FFFFFF"/>
              </w:rPr>
              <w:t>անդամության</w:t>
            </w:r>
            <w:r w:rsidRPr="00545A10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color w:val="000000"/>
                <w:sz w:val="20"/>
                <w:szCs w:val="20"/>
                <w:shd w:val="clear" w:color="auto" w:fill="FFFFFF"/>
              </w:rPr>
              <w:t>թեկնածություններ</w:t>
            </w:r>
            <w:r w:rsidRPr="00545A10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color w:val="000000"/>
                <w:sz w:val="20"/>
                <w:szCs w:val="20"/>
                <w:shd w:val="clear" w:color="auto" w:fill="FFFFFF"/>
              </w:rPr>
              <w:t>է</w:t>
            </w:r>
            <w:r w:rsidRPr="00545A10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color w:val="000000"/>
                <w:sz w:val="20"/>
                <w:szCs w:val="20"/>
                <w:shd w:val="clear" w:color="auto" w:fill="FFFFFF"/>
              </w:rPr>
              <w:t>առաջարկում</w:t>
            </w:r>
            <w:r w:rsidRPr="00545A10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color w:val="000000"/>
                <w:sz w:val="20"/>
                <w:szCs w:val="20"/>
                <w:shd w:val="clear" w:color="auto" w:fill="FFFFFF"/>
              </w:rPr>
              <w:t>Հաստատության</w:t>
            </w:r>
            <w:r w:rsidRPr="00545A10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color w:val="000000"/>
                <w:sz w:val="20"/>
                <w:szCs w:val="20"/>
                <w:shd w:val="clear" w:color="auto" w:fill="FFFFFF"/>
              </w:rPr>
              <w:t>ուսանողական</w:t>
            </w:r>
            <w:r w:rsidRPr="00545A10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color w:val="000000"/>
                <w:sz w:val="20"/>
                <w:szCs w:val="20"/>
                <w:shd w:val="clear" w:color="auto" w:fill="FFFFFF"/>
              </w:rPr>
              <w:t>խորհուրդը</w:t>
            </w:r>
            <w:r w:rsidRPr="00545A10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af-ZA"/>
              </w:rPr>
              <w:t>.</w:t>
            </w:r>
            <w:r w:rsidRPr="00545A10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af-ZA"/>
              </w:rPr>
              <w:t>»</w:t>
            </w:r>
            <w:r w:rsidRPr="00545A10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hy-AM"/>
              </w:rPr>
              <w:t>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33F60" w:rsidRPr="00545A10" w:rsidRDefault="00333F60" w:rsidP="00545A10">
            <w:pPr>
              <w:tabs>
                <w:tab w:val="left" w:pos="219"/>
                <w:tab w:val="left" w:pos="432"/>
                <w:tab w:val="left" w:pos="1276"/>
              </w:tabs>
              <w:spacing w:after="0" w:line="240" w:lineRule="auto"/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</w:pPr>
            <w:r w:rsidRPr="00545A10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Երևանի զարդակիրառական արվեստի արհեստագործական պետական ուսումնարան</w:t>
            </w:r>
          </w:p>
        </w:tc>
      </w:tr>
      <w:tr w:rsidR="00C92108" w:rsidRPr="00927965" w:rsidTr="000D2DAD">
        <w:trPr>
          <w:trHeight w:val="144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92108" w:rsidRPr="00545A10" w:rsidRDefault="00C92108" w:rsidP="00545A10">
            <w:pPr>
              <w:tabs>
                <w:tab w:val="left" w:pos="720"/>
              </w:tabs>
              <w:spacing w:after="0" w:line="240" w:lineRule="auto"/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</w:pPr>
            <w:r w:rsidRPr="00545A10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8-րդ</w:t>
            </w:r>
            <w:r w:rsidRPr="00545A10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2F4C9B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կետ</w:t>
            </w:r>
            <w:r w:rsidRPr="00545A10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>.</w:t>
            </w:r>
            <w:r w:rsidRPr="00545A10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 xml:space="preserve"> </w:t>
            </w:r>
            <w:r w:rsidRPr="00545A10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hy-AM"/>
              </w:rPr>
              <w:t>«Կրթության պետական կառավարման լիազորված մարմնի ներկայացուցիչներ կարող են առաջադրվել. 1) պետական պաշտոն զբաղեցնող, գիտության, մշակույթի և տնտեսության տարբեր ոլորտների ներկայացուցիչներ` 10 տոկոս...»: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92108" w:rsidRPr="00545A10" w:rsidRDefault="00C92108" w:rsidP="00545A10">
            <w:pPr>
              <w:tabs>
                <w:tab w:val="left" w:pos="219"/>
                <w:tab w:val="left" w:pos="432"/>
                <w:tab w:val="left" w:pos="1276"/>
              </w:tabs>
              <w:spacing w:after="0" w:line="240" w:lineRule="auto"/>
              <w:rPr>
                <w:rFonts w:ascii="GHEA Grapalat" w:hAnsi="GHEA Grapalat" w:cs="Sylfaen"/>
                <w:b/>
                <w:i/>
                <w:sz w:val="20"/>
                <w:szCs w:val="20"/>
                <w:lang w:val="pl-PL"/>
              </w:rPr>
            </w:pPr>
            <w:r w:rsidRPr="00545A10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 xml:space="preserve">Երևանի </w:t>
            </w:r>
            <w:r w:rsidRPr="00545A10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>պետական</w:t>
            </w:r>
            <w:r w:rsidRPr="00545A10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 xml:space="preserve"> հումանիտար-տեխնիկական քոլեջ</w:t>
            </w:r>
          </w:p>
        </w:tc>
      </w:tr>
      <w:tr w:rsidR="00333F60" w:rsidRPr="00927965" w:rsidTr="000D2DAD">
        <w:trPr>
          <w:trHeight w:val="144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33F60" w:rsidRPr="00545A10" w:rsidRDefault="00333F60" w:rsidP="00545A10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</w:pPr>
            <w:r w:rsidRPr="00545A10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1</w:t>
            </w:r>
            <w:r w:rsidRPr="00545A10">
              <w:rPr>
                <w:rFonts w:ascii="GHEA Grapalat" w:hAnsi="GHEA Grapalat"/>
                <w:b/>
                <w:i/>
                <w:sz w:val="20"/>
                <w:szCs w:val="20"/>
                <w:lang w:val="fr-FR"/>
              </w:rPr>
              <w:t>0</w:t>
            </w:r>
            <w:r w:rsidRPr="00545A10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-րդ կետ</w:t>
            </w:r>
            <w:r w:rsidRPr="00545A10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>.</w:t>
            </w:r>
            <w:r w:rsidRPr="00545A10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«</w:t>
            </w:r>
            <w:r w:rsidRPr="00545A1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Խորհուրդն</w:t>
            </w:r>
            <w:r w:rsidRPr="00545A10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իր</w:t>
            </w:r>
            <w:r w:rsidRPr="00545A10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 xml:space="preserve">կազմից </w:t>
            </w:r>
            <w:r w:rsidRPr="00545A10">
              <w:rPr>
                <w:rFonts w:ascii="GHEA Grapalat" w:hAnsi="GHEA Grapalat"/>
                <w:i/>
                <w:sz w:val="20"/>
                <w:szCs w:val="20"/>
                <w:lang w:val="hy-AM"/>
              </w:rPr>
              <w:t>(</w:t>
            </w:r>
            <w:r w:rsidRPr="00545A10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>բացառությամբ</w:t>
            </w:r>
            <w:r w:rsidRPr="00545A10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 xml:space="preserve"> </w:t>
            </w:r>
            <w:r w:rsidRPr="00545A10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>ուսանողության</w:t>
            </w:r>
            <w:r w:rsidRPr="00545A10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 xml:space="preserve"> </w:t>
            </w:r>
            <w:r w:rsidRPr="00545A10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>ներկայացուցիչներից)</w:t>
            </w:r>
            <w:r w:rsidRPr="00545A10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,</w:t>
            </w:r>
            <w:r w:rsidRPr="00545A10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545A10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>փակ</w:t>
            </w:r>
            <w:r w:rsidRPr="00545A10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 xml:space="preserve"> </w:t>
            </w:r>
            <w:r w:rsidRPr="00545A10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>քվեարկությամբ</w:t>
            </w:r>
            <w:r w:rsidRPr="00545A10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ընտրում</w:t>
            </w:r>
            <w:r w:rsidRPr="00545A10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է</w:t>
            </w:r>
            <w:r w:rsidRPr="00545A10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Խորհրդի</w:t>
            </w:r>
            <w:r w:rsidRPr="00545A10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նախագահ</w:t>
            </w:r>
            <w:r w:rsidRPr="00545A10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` </w:t>
            </w:r>
            <w:r w:rsidRPr="00545A1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քվեարկությանը</w:t>
            </w:r>
            <w:r w:rsidRPr="00545A10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մասնակցած</w:t>
            </w:r>
            <w:r w:rsidRPr="00545A10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անդամների</w:t>
            </w:r>
            <w:r w:rsidRPr="00545A10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ընդհանուր</w:t>
            </w:r>
            <w:r w:rsidRPr="00545A10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թվի</w:t>
            </w:r>
            <w:r w:rsidRPr="00545A10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ձայների</w:t>
            </w:r>
            <w:r w:rsidRPr="00545A10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մեծամասնությամբ»</w:t>
            </w:r>
            <w:r w:rsidRPr="00545A10">
              <w:rPr>
                <w:rFonts w:ascii="GHEA Grapalat" w:hAnsi="GHEA Grapalat"/>
                <w:i/>
                <w:sz w:val="20"/>
                <w:szCs w:val="20"/>
                <w:lang w:val="hy-AM"/>
              </w:rPr>
              <w:t>,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33F60" w:rsidRPr="00545A10" w:rsidRDefault="00333F60" w:rsidP="00545A10">
            <w:pPr>
              <w:tabs>
                <w:tab w:val="left" w:pos="219"/>
                <w:tab w:val="left" w:pos="432"/>
                <w:tab w:val="left" w:pos="1276"/>
              </w:tabs>
              <w:spacing w:after="0" w:line="240" w:lineRule="auto"/>
              <w:rPr>
                <w:rFonts w:ascii="GHEA Grapalat" w:hAnsi="GHEA Grapalat"/>
                <w:b/>
                <w:bCs/>
                <w:i/>
                <w:sz w:val="20"/>
                <w:szCs w:val="20"/>
                <w:lang w:val="hy-AM"/>
              </w:rPr>
            </w:pPr>
            <w:r w:rsidRPr="00545A10">
              <w:rPr>
                <w:rFonts w:ascii="GHEA Grapalat" w:hAnsi="GHEA Grapalat"/>
                <w:b/>
                <w:bCs/>
                <w:i/>
                <w:sz w:val="20"/>
                <w:szCs w:val="20"/>
                <w:lang w:val="hy-AM"/>
              </w:rPr>
              <w:t>Երևանի Ռ. Մելիքյանի անվան պետական երաժշտական քոլեջ</w:t>
            </w:r>
          </w:p>
          <w:p w:rsidR="00333F60" w:rsidRPr="00545A10" w:rsidRDefault="00333F60" w:rsidP="00545A10">
            <w:pPr>
              <w:tabs>
                <w:tab w:val="left" w:pos="219"/>
                <w:tab w:val="left" w:pos="432"/>
                <w:tab w:val="left" w:pos="1276"/>
              </w:tabs>
              <w:spacing w:after="0" w:line="240" w:lineRule="auto"/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</w:pPr>
          </w:p>
        </w:tc>
      </w:tr>
      <w:tr w:rsidR="00333F60" w:rsidRPr="00927965" w:rsidTr="000D2DAD">
        <w:trPr>
          <w:trHeight w:val="144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33F60" w:rsidRPr="00545A10" w:rsidRDefault="00333F60" w:rsidP="00D269E0">
            <w:pPr>
              <w:tabs>
                <w:tab w:val="left" w:pos="142"/>
              </w:tabs>
              <w:spacing w:after="0" w:line="240" w:lineRule="auto"/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</w:pPr>
            <w:r w:rsidRPr="00545A10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13-րդ կետ</w:t>
            </w:r>
            <w:r w:rsidRPr="00545A10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. </w:t>
            </w:r>
            <w:r w:rsidRPr="00545A10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hy-AM"/>
              </w:rPr>
              <w:t>«Խորհրդի նիստերը գումարվում են Հաստատության կանոնադրությամբ նախատեսված ժամկետներում և դեպքերում...»</w:t>
            </w:r>
            <w:r w:rsidRPr="00545A10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af-ZA"/>
              </w:rPr>
              <w:t>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33F60" w:rsidRPr="00D269E0" w:rsidRDefault="00333F60" w:rsidP="00545A10">
            <w:pPr>
              <w:tabs>
                <w:tab w:val="left" w:pos="219"/>
                <w:tab w:val="left" w:pos="432"/>
                <w:tab w:val="left" w:pos="1276"/>
              </w:tabs>
              <w:spacing w:after="0" w:line="240" w:lineRule="auto"/>
              <w:rPr>
                <w:rFonts w:ascii="GHEA Grapalat" w:hAnsi="GHEA Grapalat"/>
                <w:b/>
                <w:bCs/>
                <w:i/>
                <w:sz w:val="20"/>
                <w:szCs w:val="20"/>
                <w:lang w:val="hy-AM"/>
              </w:rPr>
            </w:pPr>
            <w:r w:rsidRPr="00545A10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Երևանի զարդակիրառական արվեստի արհեստագործական պետական ուսումնարան</w:t>
            </w:r>
            <w:r w:rsidR="00545A10" w:rsidRPr="00545A10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, </w:t>
            </w:r>
            <w:r w:rsidRPr="00545A10">
              <w:rPr>
                <w:rFonts w:ascii="GHEA Grapalat" w:hAnsi="GHEA Grapalat"/>
                <w:b/>
                <w:bCs/>
                <w:i/>
                <w:sz w:val="20"/>
                <w:szCs w:val="20"/>
                <w:lang w:val="hy-AM"/>
              </w:rPr>
              <w:t>Երևանի Ռ. Մելիքյանի անվան պետական երաժշտական քոլեջ</w:t>
            </w:r>
          </w:p>
        </w:tc>
      </w:tr>
      <w:tr w:rsidR="00333F60" w:rsidRPr="00927965" w:rsidTr="002F4C9B">
        <w:trPr>
          <w:trHeight w:val="144"/>
        </w:trPr>
        <w:tc>
          <w:tcPr>
            <w:tcW w:w="109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:rsidR="00333F60" w:rsidRPr="00545A10" w:rsidRDefault="00333F60" w:rsidP="00545A10">
            <w:pPr>
              <w:tabs>
                <w:tab w:val="left" w:pos="10715"/>
              </w:tabs>
              <w:spacing w:after="0" w:line="240" w:lineRule="auto"/>
              <w:ind w:right="-284" w:firstLine="513"/>
              <w:jc w:val="center"/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</w:pPr>
            <w:r w:rsidRPr="00545A10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>ՀՀ կրթության</w:t>
            </w:r>
            <w:r w:rsidRPr="00545A10"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545A10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>և</w:t>
            </w:r>
            <w:r w:rsidRPr="00545A10"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545A10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>գիտության</w:t>
            </w:r>
            <w:r w:rsidRPr="00545A10"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545A10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>նախարարի 2012</w:t>
            </w:r>
            <w:r w:rsidRPr="00545A10"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545A10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>թվականի ապրիլի</w:t>
            </w:r>
            <w:r w:rsidRPr="00545A10"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 xml:space="preserve"> 5-</w:t>
            </w:r>
            <w:r w:rsidRPr="00545A10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>ի</w:t>
            </w:r>
            <w:r w:rsidRPr="00545A10"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545A10">
              <w:rPr>
                <w:rFonts w:ascii="GHEA Grapalat" w:hAnsi="GHEA Grapalat"/>
                <w:b/>
                <w:i/>
                <w:sz w:val="20"/>
                <w:szCs w:val="20"/>
                <w:lang w:val="fr-FR"/>
              </w:rPr>
              <w:t xml:space="preserve">N </w:t>
            </w:r>
            <w:r w:rsidRPr="00545A10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>254 հրամանով հաստատված</w:t>
            </w:r>
            <w:r w:rsidRPr="00545A10"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545A10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>«</w:t>
            </w:r>
            <w:r w:rsidRPr="00545A10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Նախնական մասնագիտական (արհեստագործական) և միջին մասնագիտական </w:t>
            </w:r>
            <w:r w:rsidRPr="00545A10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 xml:space="preserve">կրթական ծրագրեր իրականացնող </w:t>
            </w:r>
            <w:r w:rsidRPr="00545A10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>ուսումնական հաստատութ</w:t>
            </w:r>
            <w:r w:rsidRPr="00545A10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յունների ընդունելության</w:t>
            </w:r>
            <w:r w:rsidRPr="00545A10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 կարգ</w:t>
            </w:r>
            <w:r w:rsidRPr="00545A10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>»</w:t>
            </w:r>
          </w:p>
        </w:tc>
      </w:tr>
      <w:tr w:rsidR="00333F60" w:rsidRPr="00927965" w:rsidTr="000D2DAD">
        <w:trPr>
          <w:trHeight w:val="144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33F60" w:rsidRPr="00545A10" w:rsidRDefault="00333F60" w:rsidP="00545A10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</w:pPr>
            <w:r w:rsidRPr="00545A10">
              <w:rPr>
                <w:rFonts w:ascii="GHEA Grapalat" w:hAnsi="GHEA Grapalat"/>
                <w:b/>
                <w:i/>
                <w:color w:val="000000"/>
                <w:sz w:val="20"/>
                <w:szCs w:val="20"/>
                <w:shd w:val="clear" w:color="auto" w:fill="FFFFFF"/>
                <w:lang w:val="af-ZA"/>
              </w:rPr>
              <w:t>7-րդ կետ.</w:t>
            </w:r>
            <w:r w:rsidRPr="00545A10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«</w:t>
            </w:r>
            <w:r w:rsidRPr="00545A10">
              <w:rPr>
                <w:rFonts w:ascii="GHEA Grapalat" w:hAnsi="GHEA Grapalat" w:cs="Sylfaen"/>
                <w:i/>
                <w:color w:val="000000"/>
                <w:sz w:val="20"/>
                <w:szCs w:val="20"/>
                <w:shd w:val="clear" w:color="auto" w:fill="FFFFFF"/>
              </w:rPr>
              <w:t>Առկա</w:t>
            </w:r>
            <w:r w:rsidRPr="00545A10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(</w:t>
            </w:r>
            <w:r w:rsidRPr="00545A10">
              <w:rPr>
                <w:rFonts w:ascii="GHEA Grapalat" w:hAnsi="GHEA Grapalat" w:cs="Sylfaen"/>
                <w:i/>
                <w:color w:val="000000"/>
                <w:sz w:val="20"/>
                <w:szCs w:val="20"/>
                <w:shd w:val="clear" w:color="auto" w:fill="FFFFFF"/>
              </w:rPr>
              <w:t>ստացիոնար</w:t>
            </w:r>
            <w:r w:rsidRPr="00545A10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) </w:t>
            </w:r>
            <w:r w:rsidRPr="00545A10">
              <w:rPr>
                <w:rFonts w:ascii="GHEA Grapalat" w:hAnsi="GHEA Grapalat" w:cs="Sylfaen"/>
                <w:i/>
                <w:color w:val="000000"/>
                <w:sz w:val="20"/>
                <w:szCs w:val="20"/>
                <w:shd w:val="clear" w:color="auto" w:fill="FFFFFF"/>
              </w:rPr>
              <w:t>ուսուցման</w:t>
            </w:r>
            <w:r w:rsidRPr="00545A10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color w:val="000000"/>
                <w:sz w:val="20"/>
                <w:szCs w:val="20"/>
                <w:shd w:val="clear" w:color="auto" w:fill="FFFFFF"/>
              </w:rPr>
              <w:t>մրցույթին</w:t>
            </w:r>
            <w:r w:rsidRPr="00545A10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color w:val="000000"/>
                <w:sz w:val="20"/>
                <w:szCs w:val="20"/>
                <w:shd w:val="clear" w:color="auto" w:fill="FFFFFF"/>
              </w:rPr>
              <w:t>մասնակցելու</w:t>
            </w:r>
            <w:r w:rsidRPr="00545A10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color w:val="000000"/>
                <w:sz w:val="20"/>
                <w:szCs w:val="20"/>
                <w:shd w:val="clear" w:color="auto" w:fill="FFFFFF"/>
              </w:rPr>
              <w:t>համար</w:t>
            </w:r>
            <w:r w:rsidRPr="00545A10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color w:val="000000"/>
                <w:sz w:val="20"/>
                <w:szCs w:val="20"/>
                <w:shd w:val="clear" w:color="auto" w:fill="FFFFFF"/>
              </w:rPr>
              <w:t>դիմորդի</w:t>
            </w:r>
            <w:r w:rsidRPr="00545A10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color w:val="000000"/>
                <w:sz w:val="20"/>
                <w:szCs w:val="20"/>
                <w:shd w:val="clear" w:color="auto" w:fill="FFFFFF"/>
              </w:rPr>
              <w:t>փաստաթղթերն</w:t>
            </w:r>
            <w:r w:rsidRPr="00545A10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color w:val="000000"/>
                <w:sz w:val="20"/>
                <w:szCs w:val="20"/>
                <w:shd w:val="clear" w:color="auto" w:fill="FFFFFF"/>
              </w:rPr>
              <w:t>ընդունվում</w:t>
            </w:r>
            <w:r w:rsidRPr="00545A10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color w:val="000000"/>
                <w:sz w:val="20"/>
                <w:szCs w:val="20"/>
                <w:shd w:val="clear" w:color="auto" w:fill="FFFFFF"/>
              </w:rPr>
              <w:t>են</w:t>
            </w:r>
            <w:r w:rsidRPr="00545A10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color w:val="000000"/>
                <w:sz w:val="20"/>
                <w:szCs w:val="20"/>
                <w:shd w:val="clear" w:color="auto" w:fill="FFFFFF"/>
              </w:rPr>
              <w:t>ընդունելության</w:t>
            </w:r>
            <w:r w:rsidRPr="00545A10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color w:val="000000"/>
                <w:sz w:val="20"/>
                <w:szCs w:val="20"/>
                <w:shd w:val="clear" w:color="auto" w:fill="FFFFFF"/>
              </w:rPr>
              <w:t>պայմանների</w:t>
            </w:r>
            <w:r w:rsidRPr="00545A10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color w:val="000000"/>
                <w:sz w:val="20"/>
                <w:szCs w:val="20"/>
                <w:shd w:val="clear" w:color="auto" w:fill="FFFFFF"/>
              </w:rPr>
              <w:t>վերաբերյալ</w:t>
            </w:r>
            <w:r w:rsidRPr="00545A10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color w:val="000000"/>
                <w:sz w:val="20"/>
                <w:szCs w:val="20"/>
                <w:shd w:val="clear" w:color="auto" w:fill="FFFFFF"/>
              </w:rPr>
              <w:t>հայտարարության</w:t>
            </w:r>
            <w:r w:rsidRPr="00545A10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color w:val="000000"/>
                <w:sz w:val="20"/>
                <w:szCs w:val="20"/>
                <w:shd w:val="clear" w:color="auto" w:fill="FFFFFF"/>
              </w:rPr>
              <w:t>հրապարակման</w:t>
            </w:r>
            <w:r w:rsidRPr="00545A10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color w:val="000000"/>
                <w:sz w:val="20"/>
                <w:szCs w:val="20"/>
                <w:shd w:val="clear" w:color="auto" w:fill="FFFFFF"/>
              </w:rPr>
              <w:t>օրվանից</w:t>
            </w:r>
            <w:r w:rsidRPr="00545A10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color w:val="000000"/>
                <w:sz w:val="20"/>
                <w:szCs w:val="20"/>
                <w:shd w:val="clear" w:color="auto" w:fill="FFFFFF"/>
              </w:rPr>
              <w:t>մինչև</w:t>
            </w:r>
            <w:r w:rsidRPr="00545A10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color w:val="000000"/>
                <w:sz w:val="20"/>
                <w:szCs w:val="20"/>
                <w:shd w:val="clear" w:color="auto" w:fill="FFFFFF"/>
              </w:rPr>
              <w:t>օգոստոսի</w:t>
            </w:r>
            <w:r w:rsidRPr="00545A10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25-</w:t>
            </w:r>
            <w:r w:rsidRPr="00545A10">
              <w:rPr>
                <w:rFonts w:ascii="GHEA Grapalat" w:hAnsi="GHEA Grapalat" w:cs="Sylfaen"/>
                <w:i/>
                <w:color w:val="000000"/>
                <w:sz w:val="20"/>
                <w:szCs w:val="20"/>
                <w:shd w:val="clear" w:color="auto" w:fill="FFFFFF"/>
              </w:rPr>
              <w:t>ը</w:t>
            </w:r>
            <w:r w:rsidRPr="00545A10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(</w:t>
            </w:r>
            <w:r w:rsidRPr="00545A10">
              <w:rPr>
                <w:rFonts w:ascii="GHEA Grapalat" w:hAnsi="GHEA Grapalat" w:cs="Sylfaen"/>
                <w:i/>
                <w:color w:val="000000"/>
                <w:sz w:val="20"/>
                <w:szCs w:val="20"/>
                <w:shd w:val="clear" w:color="auto" w:fill="FFFFFF"/>
              </w:rPr>
              <w:t>Ոլորտային</w:t>
            </w:r>
            <w:r w:rsidRPr="00545A10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color w:val="000000"/>
                <w:sz w:val="20"/>
                <w:szCs w:val="20"/>
                <w:shd w:val="clear" w:color="auto" w:fill="FFFFFF"/>
              </w:rPr>
              <w:t>մասնագիտություններով</w:t>
            </w:r>
            <w:r w:rsidRPr="00545A10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` </w:t>
            </w:r>
            <w:r w:rsidRPr="00545A10">
              <w:rPr>
                <w:rFonts w:ascii="GHEA Grapalat" w:hAnsi="GHEA Grapalat" w:cs="Sylfaen"/>
                <w:i/>
                <w:color w:val="000000"/>
                <w:sz w:val="20"/>
                <w:szCs w:val="20"/>
                <w:shd w:val="clear" w:color="auto" w:fill="FFFFFF"/>
              </w:rPr>
              <w:t>Հաստատության</w:t>
            </w:r>
            <w:r w:rsidRPr="00545A10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color w:val="000000"/>
                <w:sz w:val="20"/>
                <w:szCs w:val="20"/>
                <w:shd w:val="clear" w:color="auto" w:fill="FFFFFF"/>
              </w:rPr>
              <w:t>սահմանած</w:t>
            </w:r>
            <w:r w:rsidRPr="00545A10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color w:val="000000"/>
                <w:sz w:val="20"/>
                <w:szCs w:val="20"/>
                <w:shd w:val="clear" w:color="auto" w:fill="FFFFFF"/>
              </w:rPr>
              <w:t>ընդունելության</w:t>
            </w:r>
            <w:r w:rsidRPr="00545A10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color w:val="000000"/>
                <w:sz w:val="20"/>
                <w:szCs w:val="20"/>
                <w:shd w:val="clear" w:color="auto" w:fill="FFFFFF"/>
              </w:rPr>
              <w:t>քննության</w:t>
            </w:r>
            <w:r w:rsidRPr="00545A10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color w:val="000000"/>
                <w:sz w:val="20"/>
                <w:szCs w:val="20"/>
                <w:shd w:val="clear" w:color="auto" w:fill="FFFFFF"/>
              </w:rPr>
              <w:t>օրվանից</w:t>
            </w:r>
            <w:r w:rsidRPr="00545A10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2 </w:t>
            </w:r>
            <w:r w:rsidRPr="00545A10">
              <w:rPr>
                <w:rFonts w:ascii="GHEA Grapalat" w:hAnsi="GHEA Grapalat" w:cs="Sylfaen"/>
                <w:i/>
                <w:color w:val="000000"/>
                <w:sz w:val="20"/>
                <w:szCs w:val="20"/>
                <w:shd w:val="clear" w:color="auto" w:fill="FFFFFF"/>
              </w:rPr>
              <w:t>օր</w:t>
            </w:r>
            <w:r w:rsidRPr="00545A10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color w:val="000000"/>
                <w:sz w:val="20"/>
                <w:szCs w:val="20"/>
                <w:shd w:val="clear" w:color="auto" w:fill="FFFFFF"/>
              </w:rPr>
              <w:t>առաջ</w:t>
            </w:r>
            <w:r w:rsidRPr="00545A10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, </w:t>
            </w:r>
            <w:r w:rsidRPr="00545A10">
              <w:rPr>
                <w:rFonts w:ascii="GHEA Grapalat" w:hAnsi="GHEA Grapalat" w:cs="Sylfaen"/>
                <w:i/>
                <w:color w:val="000000"/>
                <w:sz w:val="20"/>
                <w:szCs w:val="20"/>
                <w:shd w:val="clear" w:color="auto" w:fill="FFFFFF"/>
              </w:rPr>
              <w:t>բայց</w:t>
            </w:r>
            <w:r w:rsidRPr="00545A10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color w:val="000000"/>
                <w:sz w:val="20"/>
                <w:szCs w:val="20"/>
                <w:shd w:val="clear" w:color="auto" w:fill="FFFFFF"/>
              </w:rPr>
              <w:t>ոչ</w:t>
            </w:r>
            <w:r w:rsidRPr="00545A10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color w:val="000000"/>
                <w:sz w:val="20"/>
                <w:szCs w:val="20"/>
                <w:shd w:val="clear" w:color="auto" w:fill="FFFFFF"/>
              </w:rPr>
              <w:t>ուշ</w:t>
            </w:r>
            <w:r w:rsidRPr="00545A10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, </w:t>
            </w:r>
            <w:r w:rsidRPr="00545A10">
              <w:rPr>
                <w:rFonts w:ascii="GHEA Grapalat" w:hAnsi="GHEA Grapalat" w:cs="Sylfaen"/>
                <w:i/>
                <w:color w:val="000000"/>
                <w:sz w:val="20"/>
                <w:szCs w:val="20"/>
                <w:shd w:val="clear" w:color="auto" w:fill="FFFFFF"/>
              </w:rPr>
              <w:t>քան</w:t>
            </w:r>
            <w:r w:rsidRPr="00545A10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color w:val="000000"/>
                <w:sz w:val="20"/>
                <w:szCs w:val="20"/>
                <w:shd w:val="clear" w:color="auto" w:fill="FFFFFF"/>
              </w:rPr>
              <w:t>օգոստոսի</w:t>
            </w:r>
            <w:r w:rsidRPr="00545A10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23-</w:t>
            </w:r>
            <w:r w:rsidRPr="00545A10">
              <w:rPr>
                <w:rFonts w:ascii="GHEA Grapalat" w:hAnsi="GHEA Grapalat" w:cs="Sylfaen"/>
                <w:i/>
                <w:color w:val="000000"/>
                <w:sz w:val="20"/>
                <w:szCs w:val="20"/>
                <w:shd w:val="clear" w:color="auto" w:fill="FFFFFF"/>
              </w:rPr>
              <w:t>ը</w:t>
            </w:r>
            <w:r w:rsidRPr="00545A10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), </w:t>
            </w:r>
            <w:r w:rsidRPr="00545A10">
              <w:rPr>
                <w:rFonts w:ascii="GHEA Grapalat" w:hAnsi="GHEA Grapalat" w:cs="Sylfaen"/>
                <w:i/>
                <w:color w:val="000000"/>
                <w:sz w:val="20"/>
                <w:szCs w:val="20"/>
                <w:shd w:val="clear" w:color="auto" w:fill="FFFFFF"/>
              </w:rPr>
              <w:t>իսկ</w:t>
            </w:r>
            <w:r w:rsidRPr="00545A10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color w:val="000000"/>
                <w:sz w:val="20"/>
                <w:szCs w:val="20"/>
                <w:shd w:val="clear" w:color="auto" w:fill="FFFFFF"/>
              </w:rPr>
              <w:t>հեռակա</w:t>
            </w:r>
            <w:r w:rsidRPr="00545A10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color w:val="000000"/>
                <w:sz w:val="20"/>
                <w:szCs w:val="20"/>
                <w:shd w:val="clear" w:color="auto" w:fill="FFFFFF"/>
              </w:rPr>
              <w:t>ուսուցման</w:t>
            </w:r>
            <w:r w:rsidRPr="00545A10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color w:val="000000"/>
                <w:sz w:val="20"/>
                <w:szCs w:val="20"/>
                <w:shd w:val="clear" w:color="auto" w:fill="FFFFFF"/>
              </w:rPr>
              <w:t>համար՝</w:t>
            </w:r>
            <w:r w:rsidRPr="00545A10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color w:val="000000"/>
                <w:sz w:val="20"/>
                <w:szCs w:val="20"/>
                <w:shd w:val="clear" w:color="auto" w:fill="FFFFFF"/>
              </w:rPr>
              <w:t>մինչև</w:t>
            </w:r>
            <w:r w:rsidRPr="00545A10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color w:val="000000"/>
                <w:sz w:val="20"/>
                <w:szCs w:val="20"/>
                <w:shd w:val="clear" w:color="auto" w:fill="FFFFFF"/>
              </w:rPr>
              <w:t>նոյեմբերի</w:t>
            </w:r>
            <w:r w:rsidRPr="00545A10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25-</w:t>
            </w:r>
            <w:r w:rsidRPr="00545A10">
              <w:rPr>
                <w:rFonts w:ascii="GHEA Grapalat" w:hAnsi="GHEA Grapalat" w:cs="Sylfaen"/>
                <w:i/>
                <w:color w:val="000000"/>
                <w:sz w:val="20"/>
                <w:szCs w:val="20"/>
                <w:shd w:val="clear" w:color="auto" w:fill="FFFFFF"/>
              </w:rPr>
              <w:t>ը</w:t>
            </w:r>
            <w:r w:rsidRPr="00545A10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af-ZA"/>
              </w:rPr>
              <w:t>:».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33F60" w:rsidRPr="00545A10" w:rsidRDefault="00333F60" w:rsidP="00545A10">
            <w:pPr>
              <w:tabs>
                <w:tab w:val="left" w:pos="219"/>
                <w:tab w:val="left" w:pos="432"/>
                <w:tab w:val="left" w:pos="1276"/>
              </w:tabs>
              <w:spacing w:after="0" w:line="240" w:lineRule="auto"/>
              <w:rPr>
                <w:rFonts w:ascii="GHEA Grapalat" w:hAnsi="GHEA Grapalat"/>
                <w:b/>
                <w:i/>
                <w:sz w:val="20"/>
                <w:szCs w:val="20"/>
                <w:lang w:val="pl-PL"/>
              </w:rPr>
            </w:pPr>
            <w:r w:rsidRPr="00545A10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Էջմիածնի</w:t>
            </w:r>
            <w:r w:rsidRPr="00545A10">
              <w:rPr>
                <w:rFonts w:ascii="GHEA Grapalat" w:hAnsi="GHEA Grapalat"/>
                <w:b/>
                <w:i/>
                <w:sz w:val="20"/>
                <w:szCs w:val="20"/>
                <w:lang w:val="pl-PL"/>
              </w:rPr>
              <w:t xml:space="preserve"> արհեստագործական պետական ուսումնարան</w:t>
            </w:r>
            <w:r w:rsidR="00D269E0">
              <w:rPr>
                <w:rFonts w:ascii="GHEA Grapalat" w:hAnsi="GHEA Grapalat"/>
                <w:b/>
                <w:i/>
                <w:sz w:val="20"/>
                <w:szCs w:val="20"/>
                <w:lang w:val="pl-PL"/>
              </w:rPr>
              <w:t>,</w:t>
            </w:r>
          </w:p>
          <w:p w:rsidR="00D269E0" w:rsidRPr="00D269E0" w:rsidRDefault="00333F60" w:rsidP="00D269E0">
            <w:pPr>
              <w:tabs>
                <w:tab w:val="left" w:pos="219"/>
                <w:tab w:val="left" w:pos="432"/>
                <w:tab w:val="left" w:pos="1276"/>
              </w:tabs>
              <w:spacing w:after="0" w:line="240" w:lineRule="auto"/>
              <w:rPr>
                <w:rFonts w:ascii="GHEA Grapalat" w:hAnsi="GHEA Grapalat"/>
                <w:b/>
                <w:bCs/>
                <w:i/>
                <w:sz w:val="20"/>
                <w:szCs w:val="20"/>
                <w:lang w:val="pl-PL"/>
              </w:rPr>
            </w:pPr>
            <w:r w:rsidRPr="00545A10">
              <w:rPr>
                <w:rFonts w:ascii="GHEA Grapalat" w:hAnsi="GHEA Grapalat"/>
                <w:b/>
                <w:bCs/>
                <w:i/>
                <w:sz w:val="20"/>
                <w:szCs w:val="20"/>
                <w:lang w:val="hy-AM"/>
              </w:rPr>
              <w:t>Երևանի Ռ. Մելիքյանի անվան պետական երաժշտական քոլեջ</w:t>
            </w:r>
            <w:r w:rsidR="00D269E0" w:rsidRPr="00D269E0">
              <w:rPr>
                <w:rFonts w:ascii="GHEA Grapalat" w:hAnsi="GHEA Grapalat"/>
                <w:b/>
                <w:bCs/>
                <w:i/>
                <w:sz w:val="20"/>
                <w:szCs w:val="20"/>
                <w:lang w:val="pl-PL"/>
              </w:rPr>
              <w:t xml:space="preserve">, </w:t>
            </w:r>
          </w:p>
          <w:p w:rsidR="00333F60" w:rsidRPr="00545A10" w:rsidRDefault="00C92108" w:rsidP="00D269E0">
            <w:pPr>
              <w:tabs>
                <w:tab w:val="left" w:pos="219"/>
                <w:tab w:val="left" w:pos="432"/>
                <w:tab w:val="left" w:pos="1276"/>
              </w:tabs>
              <w:spacing w:after="0" w:line="240" w:lineRule="auto"/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</w:pPr>
            <w:r w:rsidRPr="00545A10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 xml:space="preserve">Երևանի </w:t>
            </w:r>
            <w:r w:rsidRPr="00545A10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>պետական</w:t>
            </w:r>
            <w:r w:rsidRPr="00545A10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 xml:space="preserve"> հումանիտար-տեխնիկական քոլեջ</w:t>
            </w:r>
          </w:p>
        </w:tc>
      </w:tr>
      <w:tr w:rsidR="00333F60" w:rsidRPr="00927965" w:rsidTr="000D2DAD">
        <w:trPr>
          <w:trHeight w:val="144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33F60" w:rsidRPr="00545A10" w:rsidRDefault="00333F60" w:rsidP="00545A10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af-ZA"/>
              </w:rPr>
            </w:pPr>
            <w:r w:rsidRPr="00545A10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8-րդ կետ</w:t>
            </w:r>
            <w:r w:rsidRPr="00545A10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. </w:t>
            </w:r>
            <w:r w:rsidRPr="00545A1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«Ա</w:t>
            </w:r>
            <w:r w:rsidRPr="00545A10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hy-AM"/>
              </w:rPr>
              <w:t>նվճար և վճարովի ուսուցման տեղերում մրցույթն իրականացվում է օգոստոսի 26-27-ը...»</w:t>
            </w:r>
            <w:r w:rsidRPr="00545A10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af-ZA"/>
              </w:rPr>
              <w:t>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33F60" w:rsidRPr="00545A10" w:rsidRDefault="00333F60" w:rsidP="00545A10">
            <w:pPr>
              <w:tabs>
                <w:tab w:val="left" w:pos="219"/>
                <w:tab w:val="left" w:pos="432"/>
                <w:tab w:val="left" w:pos="1276"/>
              </w:tabs>
              <w:spacing w:after="0" w:line="240" w:lineRule="auto"/>
              <w:rPr>
                <w:rFonts w:ascii="GHEA Grapalat" w:hAnsi="GHEA Grapalat"/>
                <w:b/>
                <w:i/>
                <w:sz w:val="20"/>
                <w:szCs w:val="20"/>
                <w:lang w:val="pl-PL"/>
              </w:rPr>
            </w:pPr>
            <w:r w:rsidRPr="00545A10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Էջմիածնի</w:t>
            </w:r>
            <w:r w:rsidRPr="00545A10">
              <w:rPr>
                <w:rFonts w:ascii="GHEA Grapalat" w:hAnsi="GHEA Grapalat"/>
                <w:b/>
                <w:i/>
                <w:sz w:val="20"/>
                <w:szCs w:val="20"/>
                <w:lang w:val="pl-PL"/>
              </w:rPr>
              <w:t xml:space="preserve"> արհեստագործական պետական ուսումնարան, </w:t>
            </w:r>
          </w:p>
          <w:p w:rsidR="00333F60" w:rsidRPr="00545A10" w:rsidRDefault="00333F60" w:rsidP="00D269E0">
            <w:pPr>
              <w:tabs>
                <w:tab w:val="left" w:pos="219"/>
                <w:tab w:val="left" w:pos="432"/>
                <w:tab w:val="left" w:pos="1276"/>
              </w:tabs>
              <w:spacing w:after="0" w:line="240" w:lineRule="auto"/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</w:pPr>
            <w:r w:rsidRPr="00545A10">
              <w:rPr>
                <w:rFonts w:ascii="GHEA Grapalat" w:hAnsi="GHEA Grapalat"/>
                <w:b/>
                <w:bCs/>
                <w:i/>
                <w:sz w:val="20"/>
                <w:szCs w:val="20"/>
                <w:lang w:val="hy-AM"/>
              </w:rPr>
              <w:t>Երևանի Ռ. Մելիքյանի անվան պետական երաժշտական քոլեջ</w:t>
            </w:r>
          </w:p>
        </w:tc>
      </w:tr>
      <w:tr w:rsidR="00333F60" w:rsidRPr="00545A10" w:rsidTr="000D2DAD">
        <w:trPr>
          <w:trHeight w:val="144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33F60" w:rsidRPr="00545A10" w:rsidRDefault="00333F60" w:rsidP="00545A10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hy-AM"/>
              </w:rPr>
            </w:pPr>
            <w:r w:rsidRPr="00545A10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9-րդ կետ</w:t>
            </w:r>
            <w:r w:rsidRPr="00545A10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>.</w:t>
            </w:r>
            <w:r w:rsidRPr="00545A10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«</w:t>
            </w:r>
            <w:r w:rsidRPr="00545A10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hy-AM"/>
              </w:rPr>
              <w:t>Ընդունելության գործընթացը կազմակերպելու նպատակով՝ Լիազորված մարմնի կողմից առկա (ստացիոնար) կամ հեռակա ընդունելության տեղերը հատկացվելուց հետո՝ 3 օրվա ընթացքում Հաստատությունում տնօրենի (ռեկտորի) հրամանով ստեղծվում է ընդունող հանձնաժողով և ընդունելության գործընթացը սպասարկող տեխնիկական անձնակազմ.».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33F60" w:rsidRPr="00D269E0" w:rsidRDefault="00333F60" w:rsidP="00545A10">
            <w:pPr>
              <w:tabs>
                <w:tab w:val="left" w:pos="219"/>
                <w:tab w:val="left" w:pos="432"/>
                <w:tab w:val="left" w:pos="1276"/>
              </w:tabs>
              <w:spacing w:after="0" w:line="240" w:lineRule="auto"/>
              <w:rPr>
                <w:rFonts w:ascii="GHEA Grapalat" w:hAnsi="GHEA Grapalat" w:cs="Sylfaen"/>
                <w:b/>
                <w:i/>
                <w:sz w:val="20"/>
                <w:szCs w:val="20"/>
              </w:rPr>
            </w:pPr>
            <w:r w:rsidRPr="00545A10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Էջմիածնի</w:t>
            </w:r>
            <w:r w:rsidRPr="00545A10">
              <w:rPr>
                <w:rFonts w:ascii="GHEA Grapalat" w:hAnsi="GHEA Grapalat"/>
                <w:b/>
                <w:i/>
                <w:sz w:val="20"/>
                <w:szCs w:val="20"/>
                <w:lang w:val="pl-PL"/>
              </w:rPr>
              <w:t xml:space="preserve"> արհեստագործական պետական ուսումնարան</w:t>
            </w:r>
          </w:p>
        </w:tc>
      </w:tr>
      <w:tr w:rsidR="00333F60" w:rsidRPr="00545A10" w:rsidTr="000D2DAD">
        <w:trPr>
          <w:trHeight w:val="144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33F60" w:rsidRPr="00545A10" w:rsidRDefault="00333F60" w:rsidP="00545A10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</w:pPr>
            <w:r w:rsidRPr="00545A10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>10-</w:t>
            </w:r>
            <w:r w:rsidRPr="00545A10">
              <w:rPr>
                <w:rFonts w:ascii="GHEA Grapalat" w:hAnsi="GHEA Grapalat"/>
                <w:b/>
                <w:i/>
                <w:sz w:val="20"/>
                <w:szCs w:val="20"/>
              </w:rPr>
              <w:t>րդ</w:t>
            </w:r>
            <w:r w:rsidRPr="00545A10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545A10">
              <w:rPr>
                <w:rFonts w:ascii="GHEA Grapalat" w:hAnsi="GHEA Grapalat"/>
                <w:b/>
                <w:i/>
                <w:sz w:val="20"/>
                <w:szCs w:val="20"/>
              </w:rPr>
              <w:t>կետ</w:t>
            </w:r>
            <w:r w:rsidRPr="00545A10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. </w:t>
            </w:r>
            <w:r w:rsidRPr="00545A10">
              <w:rPr>
                <w:rFonts w:ascii="GHEA Grapalat" w:hAnsi="GHEA Grapalat"/>
                <w:i/>
                <w:sz w:val="20"/>
                <w:szCs w:val="20"/>
                <w:lang w:val="af-ZA"/>
              </w:rPr>
              <w:t>«</w:t>
            </w:r>
            <w:r w:rsidRPr="00545A10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10. </w:t>
            </w:r>
            <w:r w:rsidRPr="00545A10">
              <w:rPr>
                <w:rFonts w:ascii="GHEA Grapalat" w:hAnsi="GHEA Grapalat" w:cs="Sylfaen"/>
                <w:i/>
                <w:color w:val="000000"/>
                <w:sz w:val="20"/>
                <w:szCs w:val="20"/>
                <w:shd w:val="clear" w:color="auto" w:fill="FFFFFF"/>
              </w:rPr>
              <w:t>Ընդունող</w:t>
            </w:r>
            <w:r w:rsidRPr="00545A10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color w:val="000000"/>
                <w:sz w:val="20"/>
                <w:szCs w:val="20"/>
                <w:shd w:val="clear" w:color="auto" w:fill="FFFFFF"/>
              </w:rPr>
              <w:t>հանձնաժողովի</w:t>
            </w:r>
            <w:r w:rsidRPr="00545A10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color w:val="000000"/>
                <w:sz w:val="20"/>
                <w:szCs w:val="20"/>
                <w:shd w:val="clear" w:color="auto" w:fill="FFFFFF"/>
              </w:rPr>
              <w:t>կազմում</w:t>
            </w:r>
            <w:r w:rsidRPr="00545A10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color w:val="000000"/>
                <w:sz w:val="20"/>
                <w:szCs w:val="20"/>
                <w:shd w:val="clear" w:color="auto" w:fill="FFFFFF"/>
              </w:rPr>
              <w:t>ընդգրկվում</w:t>
            </w:r>
            <w:r w:rsidRPr="00545A10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color w:val="000000"/>
                <w:sz w:val="20"/>
                <w:szCs w:val="20"/>
                <w:shd w:val="clear" w:color="auto" w:fill="FFFFFF"/>
              </w:rPr>
              <w:t>են</w:t>
            </w:r>
            <w:r w:rsidRPr="00545A10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color w:val="000000"/>
                <w:sz w:val="20"/>
                <w:szCs w:val="20"/>
                <w:shd w:val="clear" w:color="auto" w:fill="FFFFFF"/>
              </w:rPr>
              <w:t>հանձնաժողովի</w:t>
            </w:r>
            <w:r w:rsidRPr="00545A10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color w:val="000000"/>
                <w:sz w:val="20"/>
                <w:szCs w:val="20"/>
                <w:shd w:val="clear" w:color="auto" w:fill="FFFFFF"/>
              </w:rPr>
              <w:t>նախագահը՝</w:t>
            </w:r>
            <w:r w:rsidRPr="00545A10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color w:val="000000"/>
                <w:sz w:val="20"/>
                <w:szCs w:val="20"/>
                <w:shd w:val="clear" w:color="auto" w:fill="FFFFFF"/>
              </w:rPr>
              <w:t>Հաստատության</w:t>
            </w:r>
            <w:r w:rsidRPr="00545A10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color w:val="000000"/>
                <w:sz w:val="20"/>
                <w:szCs w:val="20"/>
                <w:shd w:val="clear" w:color="auto" w:fill="FFFFFF"/>
              </w:rPr>
              <w:t>տնօրենը</w:t>
            </w:r>
            <w:r w:rsidRPr="00545A10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(</w:t>
            </w:r>
            <w:r w:rsidRPr="00545A10">
              <w:rPr>
                <w:rFonts w:ascii="GHEA Grapalat" w:hAnsi="GHEA Grapalat" w:cs="Sylfaen"/>
                <w:i/>
                <w:color w:val="000000"/>
                <w:sz w:val="20"/>
                <w:szCs w:val="20"/>
                <w:shd w:val="clear" w:color="auto" w:fill="FFFFFF"/>
              </w:rPr>
              <w:t>ռեկտորը</w:t>
            </w:r>
            <w:r w:rsidRPr="00545A10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), </w:t>
            </w:r>
            <w:r w:rsidRPr="00545A10">
              <w:rPr>
                <w:rFonts w:ascii="GHEA Grapalat" w:hAnsi="GHEA Grapalat" w:cs="Sylfaen"/>
                <w:i/>
                <w:color w:val="000000"/>
                <w:sz w:val="20"/>
                <w:szCs w:val="20"/>
                <w:shd w:val="clear" w:color="auto" w:fill="FFFFFF"/>
              </w:rPr>
              <w:t>նախագահի</w:t>
            </w:r>
            <w:r w:rsidRPr="00545A10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color w:val="000000"/>
                <w:sz w:val="20"/>
                <w:szCs w:val="20"/>
                <w:shd w:val="clear" w:color="auto" w:fill="FFFFFF"/>
              </w:rPr>
              <w:t>տեղակալը</w:t>
            </w:r>
            <w:r w:rsidRPr="00545A10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, </w:t>
            </w:r>
            <w:r w:rsidRPr="00545A10">
              <w:rPr>
                <w:rFonts w:ascii="GHEA Grapalat" w:hAnsi="GHEA Grapalat" w:cs="Sylfaen"/>
                <w:i/>
                <w:color w:val="000000"/>
                <w:sz w:val="20"/>
                <w:szCs w:val="20"/>
                <w:shd w:val="clear" w:color="auto" w:fill="FFFFFF"/>
              </w:rPr>
              <w:t>պատասխանատու</w:t>
            </w:r>
            <w:r w:rsidRPr="00545A10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color w:val="000000"/>
                <w:sz w:val="20"/>
                <w:szCs w:val="20"/>
                <w:shd w:val="clear" w:color="auto" w:fill="FFFFFF"/>
              </w:rPr>
              <w:t>քարտուղարը</w:t>
            </w:r>
            <w:r w:rsidRPr="00545A10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color w:val="000000"/>
                <w:sz w:val="20"/>
                <w:szCs w:val="20"/>
                <w:shd w:val="clear" w:color="auto" w:fill="FFFFFF"/>
              </w:rPr>
              <w:t>և</w:t>
            </w:r>
            <w:r w:rsidRPr="00545A10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color w:val="000000"/>
                <w:sz w:val="20"/>
                <w:szCs w:val="20"/>
                <w:shd w:val="clear" w:color="auto" w:fill="FFFFFF"/>
              </w:rPr>
              <w:t>անդամները</w:t>
            </w:r>
            <w:r w:rsidRPr="00545A10">
              <w:rPr>
                <w:rFonts w:ascii="GHEA Grapalat" w:hAnsi="GHEA Grapalat"/>
                <w:i/>
                <w:sz w:val="20"/>
                <w:szCs w:val="20"/>
                <w:lang w:val="af-ZA"/>
              </w:rPr>
              <w:t>».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33F60" w:rsidRPr="00D269E0" w:rsidRDefault="00333F60" w:rsidP="00545A10">
            <w:pPr>
              <w:tabs>
                <w:tab w:val="left" w:pos="219"/>
                <w:tab w:val="left" w:pos="432"/>
                <w:tab w:val="left" w:pos="1276"/>
              </w:tabs>
              <w:spacing w:after="0" w:line="240" w:lineRule="auto"/>
              <w:rPr>
                <w:rFonts w:ascii="GHEA Grapalat" w:hAnsi="GHEA Grapalat" w:cs="Sylfaen"/>
                <w:b/>
                <w:i/>
                <w:sz w:val="20"/>
                <w:szCs w:val="20"/>
              </w:rPr>
            </w:pPr>
            <w:r w:rsidRPr="00545A10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Էջմիածնի</w:t>
            </w:r>
            <w:r w:rsidRPr="00545A10">
              <w:rPr>
                <w:rFonts w:ascii="GHEA Grapalat" w:hAnsi="GHEA Grapalat"/>
                <w:b/>
                <w:i/>
                <w:sz w:val="20"/>
                <w:szCs w:val="20"/>
                <w:lang w:val="pl-PL"/>
              </w:rPr>
              <w:t xml:space="preserve"> արհեստագործական պետական ուսումնարան</w:t>
            </w:r>
          </w:p>
        </w:tc>
      </w:tr>
      <w:tr w:rsidR="00333F60" w:rsidRPr="00545A10" w:rsidTr="000D2DAD">
        <w:trPr>
          <w:trHeight w:val="144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33F60" w:rsidRPr="00545A10" w:rsidRDefault="00333F60" w:rsidP="00545A10">
            <w:pPr>
              <w:spacing w:after="0" w:line="240" w:lineRule="auto"/>
              <w:jc w:val="both"/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</w:pPr>
            <w:r w:rsidRPr="00545A10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12-րդ կետ</w:t>
            </w:r>
            <w:r w:rsidRPr="00545A10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. </w:t>
            </w:r>
            <w:r w:rsidRPr="00545A10">
              <w:rPr>
                <w:rFonts w:ascii="GHEA Grapalat" w:hAnsi="GHEA Grapalat"/>
                <w:i/>
                <w:sz w:val="20"/>
                <w:szCs w:val="20"/>
                <w:lang w:val="hy-AM"/>
              </w:rPr>
              <w:t>«</w:t>
            </w:r>
            <w:r w:rsidRPr="00545A1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Ընդունող</w:t>
            </w:r>
            <w:r w:rsidRPr="00545A10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հանձնաժողովը</w:t>
            </w:r>
            <w:r w:rsidRPr="00545A10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սույն</w:t>
            </w:r>
            <w:r w:rsidRPr="00545A10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կարգին</w:t>
            </w:r>
            <w:r w:rsidRPr="00545A10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և</w:t>
            </w:r>
            <w:r w:rsidRPr="00545A10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Հաստատության</w:t>
            </w:r>
            <w:r w:rsidRPr="00545A10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տնօրենի</w:t>
            </w:r>
            <w:r w:rsidRPr="00545A10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(</w:t>
            </w:r>
            <w:r w:rsidRPr="00545A1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ռեկտորի</w:t>
            </w:r>
            <w:r w:rsidRPr="00545A10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) </w:t>
            </w:r>
            <w:r w:rsidRPr="00545A1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հաստատած</w:t>
            </w:r>
            <w:r w:rsidRPr="00545A10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աշխատանքային</w:t>
            </w:r>
            <w:r w:rsidRPr="00545A10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պլանին</w:t>
            </w:r>
            <w:r w:rsidRPr="00545A10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համապատասխան</w:t>
            </w:r>
            <w:r w:rsidRPr="00545A10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ապահովում</w:t>
            </w:r>
            <w:r w:rsidRPr="00545A10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է</w:t>
            </w:r>
            <w:r w:rsidRPr="00545A10">
              <w:rPr>
                <w:rFonts w:ascii="GHEA Grapalat" w:hAnsi="GHEA Grapalat"/>
                <w:i/>
                <w:sz w:val="20"/>
                <w:szCs w:val="20"/>
                <w:lang w:val="hy-AM"/>
              </w:rPr>
              <w:t>`</w:t>
            </w:r>
            <w:r w:rsidR="00545A10" w:rsidRPr="00545A10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 1</w:t>
            </w:r>
            <w:r w:rsidR="00545A10" w:rsidRPr="00545A1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) առկա (ստացիոնար) և/կամ հեռակա ուսուցման ընդունելության կազմակերպումն ու անցկացումը</w:t>
            </w:r>
            <w:r w:rsidR="00545A10" w:rsidRPr="00545A10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hy-AM"/>
              </w:rPr>
              <w:t>»</w:t>
            </w:r>
            <w:r w:rsidRPr="00545A10">
              <w:rPr>
                <w:rFonts w:ascii="GHEA Grapalat" w:hAnsi="GHEA Grapalat"/>
                <w:i/>
                <w:sz w:val="20"/>
                <w:szCs w:val="20"/>
                <w:lang w:val="hy-AM"/>
              </w:rPr>
              <w:t>»</w:t>
            </w:r>
            <w:r w:rsidR="00545A10" w:rsidRPr="00545A10">
              <w:rPr>
                <w:rFonts w:ascii="GHEA Grapalat" w:hAnsi="GHEA Grapalat"/>
                <w:i/>
                <w:sz w:val="20"/>
                <w:szCs w:val="20"/>
                <w:lang w:val="af-ZA"/>
              </w:rPr>
              <w:t>: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269E0" w:rsidRDefault="00333F60" w:rsidP="00545A10">
            <w:pPr>
              <w:tabs>
                <w:tab w:val="left" w:pos="219"/>
                <w:tab w:val="left" w:pos="432"/>
                <w:tab w:val="left" w:pos="1276"/>
              </w:tabs>
              <w:spacing w:after="0" w:line="240" w:lineRule="auto"/>
              <w:rPr>
                <w:rFonts w:ascii="GHEA Grapalat" w:hAnsi="GHEA Grapalat"/>
                <w:b/>
                <w:bCs/>
                <w:i/>
                <w:sz w:val="20"/>
                <w:szCs w:val="20"/>
                <w:lang w:val="af-ZA"/>
              </w:rPr>
            </w:pPr>
            <w:r w:rsidRPr="00545A10">
              <w:rPr>
                <w:rFonts w:ascii="GHEA Grapalat" w:hAnsi="GHEA Grapalat"/>
                <w:b/>
                <w:bCs/>
                <w:i/>
                <w:sz w:val="20"/>
                <w:szCs w:val="20"/>
                <w:lang w:val="hy-AM"/>
              </w:rPr>
              <w:t xml:space="preserve">Երևանի Ռ. Մելիքյանի անվան պետական երաժշտական </w:t>
            </w:r>
            <w:r w:rsidR="00C92108" w:rsidRPr="00545A10">
              <w:rPr>
                <w:rFonts w:ascii="GHEA Grapalat" w:hAnsi="GHEA Grapalat"/>
                <w:b/>
                <w:bCs/>
                <w:i/>
                <w:sz w:val="20"/>
                <w:szCs w:val="20"/>
                <w:lang w:val="hy-AM"/>
              </w:rPr>
              <w:t>քոլե</w:t>
            </w:r>
            <w:r w:rsidR="00C92108" w:rsidRPr="00545A10">
              <w:rPr>
                <w:rFonts w:ascii="GHEA Grapalat" w:hAnsi="GHEA Grapalat"/>
                <w:b/>
                <w:bCs/>
                <w:i/>
                <w:sz w:val="20"/>
                <w:szCs w:val="20"/>
              </w:rPr>
              <w:t>ջ</w:t>
            </w:r>
            <w:r w:rsidR="00C92108" w:rsidRPr="00545A10">
              <w:rPr>
                <w:rFonts w:ascii="GHEA Grapalat" w:hAnsi="GHEA Grapalat"/>
                <w:b/>
                <w:bCs/>
                <w:i/>
                <w:sz w:val="20"/>
                <w:szCs w:val="20"/>
                <w:lang w:val="af-ZA"/>
              </w:rPr>
              <w:t xml:space="preserve">, </w:t>
            </w:r>
          </w:p>
          <w:p w:rsidR="00333F60" w:rsidRPr="00545A10" w:rsidRDefault="00C92108" w:rsidP="00545A10">
            <w:pPr>
              <w:tabs>
                <w:tab w:val="left" w:pos="219"/>
                <w:tab w:val="left" w:pos="432"/>
                <w:tab w:val="left" w:pos="1276"/>
              </w:tabs>
              <w:spacing w:after="0" w:line="240" w:lineRule="auto"/>
              <w:rPr>
                <w:rFonts w:ascii="GHEA Grapalat" w:hAnsi="GHEA Grapalat"/>
                <w:b/>
                <w:bCs/>
                <w:i/>
                <w:sz w:val="20"/>
                <w:szCs w:val="20"/>
                <w:lang w:val="hy-AM"/>
              </w:rPr>
            </w:pPr>
            <w:r w:rsidRPr="00545A10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 xml:space="preserve"> Երևանի </w:t>
            </w:r>
            <w:r w:rsidRPr="00545A10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>պետական</w:t>
            </w:r>
            <w:r w:rsidRPr="00545A10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 xml:space="preserve"> հումանիտար-տեխնիկական քոլեջ</w:t>
            </w:r>
          </w:p>
          <w:p w:rsidR="00333F60" w:rsidRPr="00545A10" w:rsidRDefault="00333F60" w:rsidP="00545A10">
            <w:pPr>
              <w:tabs>
                <w:tab w:val="left" w:pos="219"/>
                <w:tab w:val="left" w:pos="432"/>
                <w:tab w:val="left" w:pos="1276"/>
              </w:tabs>
              <w:spacing w:after="0" w:line="240" w:lineRule="auto"/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</w:pPr>
          </w:p>
        </w:tc>
      </w:tr>
      <w:tr w:rsidR="00333F60" w:rsidRPr="00927965" w:rsidTr="000D2DAD">
        <w:trPr>
          <w:trHeight w:val="144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33F60" w:rsidRPr="00545A10" w:rsidRDefault="00333F60" w:rsidP="00545A10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GHEA Grapalat" w:hAnsi="GHEA Grapalat"/>
                <w:b/>
                <w:i/>
                <w:color w:val="000000"/>
                <w:sz w:val="20"/>
                <w:szCs w:val="20"/>
                <w:lang w:val="hy-AM"/>
              </w:rPr>
            </w:pPr>
            <w:r w:rsidRPr="00545A10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 xml:space="preserve">19-րդ կետի 3-րդ ենթակետ. </w:t>
            </w:r>
            <w:r w:rsidRPr="00545A10">
              <w:rPr>
                <w:rFonts w:ascii="GHEA Grapalat" w:hAnsi="GHEA Grapalat"/>
                <w:i/>
                <w:sz w:val="20"/>
                <w:szCs w:val="20"/>
                <w:lang w:val="hy-AM"/>
              </w:rPr>
              <w:t>«</w:t>
            </w:r>
            <w:r w:rsidRPr="00545A1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Դիմորդը</w:t>
            </w:r>
            <w:r w:rsidRPr="00545A10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` </w:t>
            </w:r>
            <w:r w:rsidRPr="00545A1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Հաստատության</w:t>
            </w:r>
            <w:r w:rsidRPr="00545A10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ընդունող</w:t>
            </w:r>
            <w:r w:rsidRPr="00545A10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հանձնաժողովին</w:t>
            </w:r>
            <w:r w:rsidRPr="00545A10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անձամբ</w:t>
            </w:r>
            <w:r w:rsidRPr="00545A10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, </w:t>
            </w:r>
            <w:r w:rsidRPr="00545A1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իսկ</w:t>
            </w:r>
            <w:r w:rsidRPr="00545A10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անչափահաս</w:t>
            </w:r>
            <w:r w:rsidRPr="00545A10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լինելու</w:t>
            </w:r>
            <w:r w:rsidRPr="00545A10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դեպքում</w:t>
            </w:r>
            <w:r w:rsidRPr="00545A10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օրինական</w:t>
            </w:r>
            <w:r w:rsidRPr="00545A10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ներկայացուցչի</w:t>
            </w:r>
            <w:r w:rsidRPr="00545A10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(</w:t>
            </w:r>
            <w:r w:rsidRPr="00545A1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ծնողի</w:t>
            </w:r>
            <w:r w:rsidRPr="00545A10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, </w:t>
            </w:r>
            <w:r w:rsidRPr="00545A1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որդեգրողի</w:t>
            </w:r>
            <w:r w:rsidRPr="00545A10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կամ</w:t>
            </w:r>
            <w:r w:rsidRPr="00545A10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հոգաբարձուի</w:t>
            </w:r>
            <w:r w:rsidRPr="00545A10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) </w:t>
            </w:r>
            <w:r w:rsidRPr="00545A1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հետ</w:t>
            </w:r>
            <w:r w:rsidRPr="00545A10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ներկայացնում</w:t>
            </w:r>
            <w:r w:rsidRPr="00545A10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է</w:t>
            </w:r>
            <w:r w:rsidRPr="00545A10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`... </w:t>
            </w:r>
            <w:r w:rsidRPr="00545A10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>կրթության</w:t>
            </w:r>
            <w:r w:rsidRPr="00545A10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 xml:space="preserve"> </w:t>
            </w:r>
            <w:r w:rsidRPr="00545A10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>մասին</w:t>
            </w:r>
            <w:r w:rsidRPr="00545A10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 xml:space="preserve"> </w:t>
            </w:r>
            <w:r w:rsidRPr="00545A10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>փաստաթղթի</w:t>
            </w:r>
            <w:r w:rsidRPr="00545A10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 xml:space="preserve"> </w:t>
            </w:r>
            <w:r w:rsidRPr="00545A10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>բնագիրը</w:t>
            </w:r>
            <w:r w:rsidRPr="00545A10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 xml:space="preserve"> </w:t>
            </w:r>
            <w:r w:rsidRPr="00545A10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>կամ</w:t>
            </w:r>
            <w:r w:rsidRPr="00545A10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 xml:space="preserve"> </w:t>
            </w:r>
            <w:r w:rsidRPr="00545A10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>պատճենը</w:t>
            </w:r>
            <w:r w:rsidRPr="00545A10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,</w:t>
            </w:r>
            <w:r w:rsidRPr="00545A10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... »,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33F60" w:rsidRPr="00545A10" w:rsidRDefault="00333F60" w:rsidP="00545A10">
            <w:pPr>
              <w:tabs>
                <w:tab w:val="left" w:pos="219"/>
                <w:tab w:val="left" w:pos="432"/>
                <w:tab w:val="left" w:pos="1276"/>
              </w:tabs>
              <w:spacing w:after="0" w:line="240" w:lineRule="auto"/>
              <w:rPr>
                <w:rFonts w:ascii="GHEA Grapalat" w:hAnsi="GHEA Grapalat"/>
                <w:b/>
                <w:i/>
                <w:sz w:val="20"/>
                <w:szCs w:val="20"/>
                <w:lang w:val="pl-PL"/>
              </w:rPr>
            </w:pPr>
            <w:r w:rsidRPr="00545A10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Էջմիածնի</w:t>
            </w:r>
            <w:r w:rsidRPr="00545A10">
              <w:rPr>
                <w:rFonts w:ascii="GHEA Grapalat" w:hAnsi="GHEA Grapalat"/>
                <w:b/>
                <w:i/>
                <w:sz w:val="20"/>
                <w:szCs w:val="20"/>
                <w:lang w:val="pl-PL"/>
              </w:rPr>
              <w:t xml:space="preserve"> արհեստագործական պետական ուսումնարան, </w:t>
            </w:r>
          </w:p>
          <w:p w:rsidR="00333F60" w:rsidRPr="00545A10" w:rsidRDefault="00333F60" w:rsidP="00D269E0">
            <w:pPr>
              <w:tabs>
                <w:tab w:val="left" w:pos="219"/>
                <w:tab w:val="left" w:pos="432"/>
                <w:tab w:val="left" w:pos="1276"/>
              </w:tabs>
              <w:spacing w:after="0" w:line="240" w:lineRule="auto"/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</w:pPr>
            <w:r w:rsidRPr="00545A10">
              <w:rPr>
                <w:rFonts w:ascii="GHEA Grapalat" w:hAnsi="GHEA Grapalat"/>
                <w:b/>
                <w:bCs/>
                <w:i/>
                <w:sz w:val="20"/>
                <w:szCs w:val="20"/>
                <w:lang w:val="hy-AM"/>
              </w:rPr>
              <w:t>Երևանի Ռ. Մելիքյանի անվան պետական երաժշտական քոլեջ</w:t>
            </w:r>
          </w:p>
        </w:tc>
      </w:tr>
      <w:tr w:rsidR="00333F60" w:rsidRPr="00927965" w:rsidTr="000D2DAD">
        <w:trPr>
          <w:trHeight w:val="144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33F60" w:rsidRPr="00545A10" w:rsidRDefault="00333F60" w:rsidP="00545A10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</w:pPr>
            <w:r w:rsidRPr="00545A10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46-րդ կետ. </w:t>
            </w:r>
            <w:r w:rsidRPr="00545A1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«Մրցույթով</w:t>
            </w:r>
            <w:r w:rsidRPr="00545A10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անցած</w:t>
            </w:r>
            <w:r w:rsidRPr="00545A10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յուրաքանչյուր</w:t>
            </w:r>
            <w:r w:rsidRPr="00545A10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դիմորդի</w:t>
            </w:r>
            <w:r w:rsidRPr="00545A10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համար</w:t>
            </w:r>
            <w:r w:rsidRPr="00545A10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կազմվում</w:t>
            </w:r>
            <w:r w:rsidRPr="00545A10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է</w:t>
            </w:r>
            <w:r w:rsidRPr="00545A10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անձնական</w:t>
            </w:r>
            <w:r w:rsidRPr="00545A10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գործ</w:t>
            </w:r>
            <w:r w:rsidRPr="00545A10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, </w:t>
            </w:r>
            <w:r w:rsidRPr="00545A1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որտեղ</w:t>
            </w:r>
            <w:r w:rsidRPr="00545A10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ընդգրկվում</w:t>
            </w:r>
            <w:r w:rsidRPr="00545A10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են</w:t>
            </w:r>
            <w:r w:rsidRPr="00545A10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սույն</w:t>
            </w:r>
            <w:r w:rsidRPr="00545A10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կարգի</w:t>
            </w:r>
            <w:r w:rsidRPr="00545A10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19-</w:t>
            </w:r>
            <w:r w:rsidRPr="00545A1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րդ</w:t>
            </w:r>
            <w:r w:rsidRPr="00545A10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կետի</w:t>
            </w:r>
            <w:r w:rsidRPr="00545A10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1-2 </w:t>
            </w:r>
            <w:r w:rsidRPr="00545A1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և</w:t>
            </w:r>
            <w:r w:rsidRPr="00545A10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3-10 </w:t>
            </w:r>
            <w:r w:rsidRPr="00545A1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ենթակետերով</w:t>
            </w:r>
            <w:r w:rsidRPr="00545A10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նախատեսված</w:t>
            </w:r>
            <w:r w:rsidRPr="00545A10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փաստաթղթերը</w:t>
            </w:r>
            <w:r w:rsidRPr="00545A10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կամ</w:t>
            </w:r>
            <w:r w:rsidRPr="00545A10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փաստաթղթերի</w:t>
            </w:r>
            <w:r w:rsidRPr="00545A10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պատճենները</w:t>
            </w:r>
            <w:r w:rsidRPr="00545A10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, </w:t>
            </w:r>
            <w:r w:rsidRPr="00545A1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հիմնական</w:t>
            </w:r>
            <w:r w:rsidRPr="00545A10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կրթության</w:t>
            </w:r>
            <w:r w:rsidRPr="00545A10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վկայականի</w:t>
            </w:r>
            <w:r w:rsidRPr="00545A10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կամ</w:t>
            </w:r>
            <w:r w:rsidRPr="00545A10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միջնակարգ</w:t>
            </w:r>
            <w:r w:rsidRPr="00545A10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կրթության</w:t>
            </w:r>
            <w:r w:rsidRPr="00545A10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ատեստատի</w:t>
            </w:r>
            <w:r w:rsidRPr="00545A10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բնագիրը</w:t>
            </w:r>
            <w:r w:rsidRPr="00545A10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կամ</w:t>
            </w:r>
            <w:r w:rsidRPr="00545A10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նոտարական</w:t>
            </w:r>
            <w:r w:rsidRPr="00545A10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հաստատումով</w:t>
            </w:r>
            <w:r w:rsidRPr="00545A10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(</w:t>
            </w:r>
            <w:r w:rsidRPr="00545A1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վավերացված</w:t>
            </w:r>
            <w:r w:rsidRPr="00545A10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) </w:t>
            </w:r>
            <w:r w:rsidRPr="00545A1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պատճենը</w:t>
            </w:r>
            <w:r w:rsidRPr="00545A10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, </w:t>
            </w:r>
            <w:r w:rsidRPr="00545A1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իսկ</w:t>
            </w:r>
            <w:r w:rsidRPr="00545A10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առկայության</w:t>
            </w:r>
            <w:r w:rsidRPr="00545A10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դեպքում</w:t>
            </w:r>
            <w:r w:rsidRPr="00545A10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` </w:t>
            </w:r>
            <w:r w:rsidRPr="00545A1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նաև</w:t>
            </w:r>
            <w:r w:rsidRPr="00545A10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գրավոր</w:t>
            </w:r>
            <w:r w:rsidRPr="00545A10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քննական</w:t>
            </w:r>
            <w:r w:rsidRPr="00545A10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աշխատանքները</w:t>
            </w:r>
            <w:r w:rsidRPr="00545A10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, </w:t>
            </w:r>
            <w:r w:rsidRPr="00545A1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բողոքարկման</w:t>
            </w:r>
            <w:r w:rsidRPr="00545A10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դիմումները</w:t>
            </w:r>
            <w:r w:rsidRPr="00545A10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և</w:t>
            </w:r>
            <w:r w:rsidRPr="00545A10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դրանց</w:t>
            </w:r>
            <w:r w:rsidRPr="00545A10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վերաբերյալ</w:t>
            </w:r>
            <w:r w:rsidRPr="00545A10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որոշումները»</w:t>
            </w:r>
            <w:r w:rsidRPr="00545A10">
              <w:rPr>
                <w:rFonts w:ascii="GHEA Grapalat" w:hAnsi="GHEA Grapalat"/>
                <w:i/>
                <w:sz w:val="20"/>
                <w:szCs w:val="20"/>
                <w:lang w:val="af-ZA"/>
              </w:rPr>
              <w:t>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33F60" w:rsidRPr="00545A10" w:rsidRDefault="00333F60" w:rsidP="00545A10">
            <w:pPr>
              <w:tabs>
                <w:tab w:val="left" w:pos="219"/>
                <w:tab w:val="left" w:pos="432"/>
                <w:tab w:val="left" w:pos="1276"/>
              </w:tabs>
              <w:spacing w:after="0" w:line="240" w:lineRule="auto"/>
              <w:rPr>
                <w:rFonts w:ascii="GHEA Grapalat" w:hAnsi="GHEA Grapalat"/>
                <w:b/>
                <w:i/>
                <w:sz w:val="20"/>
                <w:szCs w:val="20"/>
                <w:lang w:val="pl-PL"/>
              </w:rPr>
            </w:pPr>
            <w:r w:rsidRPr="00545A10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Էջմիածնի</w:t>
            </w:r>
            <w:r w:rsidRPr="00545A10">
              <w:rPr>
                <w:rFonts w:ascii="GHEA Grapalat" w:hAnsi="GHEA Grapalat"/>
                <w:b/>
                <w:i/>
                <w:sz w:val="20"/>
                <w:szCs w:val="20"/>
                <w:lang w:val="pl-PL"/>
              </w:rPr>
              <w:t xml:space="preserve"> արհեստագործական պետական ուսումնարան, </w:t>
            </w:r>
          </w:p>
          <w:p w:rsidR="00333F60" w:rsidRPr="00545A10" w:rsidRDefault="00333F60" w:rsidP="00D269E0">
            <w:pPr>
              <w:tabs>
                <w:tab w:val="left" w:pos="219"/>
                <w:tab w:val="left" w:pos="432"/>
                <w:tab w:val="left" w:pos="1276"/>
              </w:tabs>
              <w:spacing w:after="0" w:line="240" w:lineRule="auto"/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</w:pPr>
            <w:r w:rsidRPr="00545A10">
              <w:rPr>
                <w:rFonts w:ascii="GHEA Grapalat" w:hAnsi="GHEA Grapalat"/>
                <w:b/>
                <w:bCs/>
                <w:i/>
                <w:sz w:val="20"/>
                <w:szCs w:val="20"/>
                <w:lang w:val="hy-AM"/>
              </w:rPr>
              <w:t>Երևանի Ռ. Մելիքյանի անվան պետական երաժշտական քոլեջ</w:t>
            </w:r>
          </w:p>
        </w:tc>
      </w:tr>
      <w:tr w:rsidR="00333F60" w:rsidRPr="00927965" w:rsidTr="000D2DAD">
        <w:trPr>
          <w:trHeight w:val="144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33F60" w:rsidRPr="00545A10" w:rsidRDefault="00333F60" w:rsidP="00545A10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pl-PL"/>
              </w:rPr>
            </w:pPr>
            <w:r w:rsidRPr="00545A10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47-րդ կետ. </w:t>
            </w:r>
            <w:r w:rsidRPr="00545A10">
              <w:rPr>
                <w:rFonts w:ascii="GHEA Grapalat" w:hAnsi="GHEA Grapalat" w:cs="Sylfaen"/>
                <w:i/>
                <w:sz w:val="20"/>
                <w:szCs w:val="20"/>
                <w:lang w:val="pl-PL"/>
              </w:rPr>
              <w:t>«</w:t>
            </w:r>
            <w:r w:rsidRPr="00545A1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Ընդունող</w:t>
            </w:r>
            <w:r w:rsidRPr="00545A10">
              <w:rPr>
                <w:rFonts w:ascii="GHEA Grapalat" w:hAnsi="GHEA Grapalat"/>
                <w:i/>
                <w:sz w:val="20"/>
                <w:szCs w:val="20"/>
                <w:lang w:val="pl-PL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հանձնաժողովի</w:t>
            </w:r>
            <w:r w:rsidRPr="00545A10">
              <w:rPr>
                <w:rFonts w:ascii="GHEA Grapalat" w:hAnsi="GHEA Grapalat"/>
                <w:i/>
                <w:sz w:val="20"/>
                <w:szCs w:val="20"/>
                <w:lang w:val="pl-PL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համապատասխան</w:t>
            </w:r>
            <w:r w:rsidRPr="00545A10">
              <w:rPr>
                <w:rFonts w:ascii="GHEA Grapalat" w:hAnsi="GHEA Grapalat"/>
                <w:i/>
                <w:sz w:val="20"/>
                <w:szCs w:val="20"/>
                <w:lang w:val="pl-PL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որոշման</w:t>
            </w:r>
            <w:r w:rsidRPr="00545A10">
              <w:rPr>
                <w:rFonts w:ascii="GHEA Grapalat" w:hAnsi="GHEA Grapalat"/>
                <w:i/>
                <w:sz w:val="20"/>
                <w:szCs w:val="20"/>
                <w:lang w:val="pl-PL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և</w:t>
            </w:r>
            <w:r w:rsidRPr="00545A10">
              <w:rPr>
                <w:rFonts w:ascii="GHEA Grapalat" w:hAnsi="GHEA Grapalat"/>
                <w:i/>
                <w:sz w:val="20"/>
                <w:szCs w:val="20"/>
                <w:lang w:val="pl-PL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լրիվ</w:t>
            </w:r>
            <w:r w:rsidRPr="00545A10">
              <w:rPr>
                <w:rFonts w:ascii="GHEA Grapalat" w:hAnsi="GHEA Grapalat"/>
                <w:i/>
                <w:sz w:val="20"/>
                <w:szCs w:val="20"/>
                <w:lang w:val="pl-PL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ձևակերպված</w:t>
            </w:r>
            <w:r w:rsidRPr="00545A10">
              <w:rPr>
                <w:rFonts w:ascii="GHEA Grapalat" w:hAnsi="GHEA Grapalat"/>
                <w:i/>
                <w:sz w:val="20"/>
                <w:szCs w:val="20"/>
                <w:lang w:val="pl-PL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անձնական</w:t>
            </w:r>
            <w:r w:rsidRPr="00545A10">
              <w:rPr>
                <w:rFonts w:ascii="GHEA Grapalat" w:hAnsi="GHEA Grapalat"/>
                <w:i/>
                <w:sz w:val="20"/>
                <w:szCs w:val="20"/>
                <w:lang w:val="pl-PL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գործի</w:t>
            </w:r>
            <w:r w:rsidRPr="00545A10">
              <w:rPr>
                <w:rFonts w:ascii="GHEA Grapalat" w:hAnsi="GHEA Grapalat"/>
                <w:i/>
                <w:sz w:val="20"/>
                <w:szCs w:val="20"/>
                <w:lang w:val="pl-PL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հիման</w:t>
            </w:r>
            <w:r w:rsidRPr="00545A10">
              <w:rPr>
                <w:rFonts w:ascii="GHEA Grapalat" w:hAnsi="GHEA Grapalat"/>
                <w:i/>
                <w:sz w:val="20"/>
                <w:szCs w:val="20"/>
                <w:lang w:val="pl-PL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վրա</w:t>
            </w:r>
            <w:r w:rsidRPr="00545A10">
              <w:rPr>
                <w:rFonts w:ascii="GHEA Grapalat" w:hAnsi="GHEA Grapalat"/>
                <w:i/>
                <w:sz w:val="20"/>
                <w:szCs w:val="20"/>
                <w:lang w:val="pl-PL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Հաստատության</w:t>
            </w:r>
            <w:r w:rsidRPr="00545A10">
              <w:rPr>
                <w:rFonts w:ascii="GHEA Grapalat" w:hAnsi="GHEA Grapalat"/>
                <w:i/>
                <w:sz w:val="20"/>
                <w:szCs w:val="20"/>
                <w:lang w:val="pl-PL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տնօրենը</w:t>
            </w:r>
            <w:r w:rsidRPr="00545A10">
              <w:rPr>
                <w:rFonts w:ascii="GHEA Grapalat" w:hAnsi="GHEA Grapalat"/>
                <w:i/>
                <w:sz w:val="20"/>
                <w:szCs w:val="20"/>
                <w:lang w:val="pl-PL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մրցույթով</w:t>
            </w:r>
            <w:r w:rsidRPr="00545A10">
              <w:rPr>
                <w:rFonts w:ascii="GHEA Grapalat" w:hAnsi="GHEA Grapalat"/>
                <w:i/>
                <w:sz w:val="20"/>
                <w:szCs w:val="20"/>
                <w:lang w:val="pl-PL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անցած</w:t>
            </w:r>
            <w:r w:rsidRPr="00545A10">
              <w:rPr>
                <w:rFonts w:ascii="GHEA Grapalat" w:hAnsi="GHEA Grapalat"/>
                <w:i/>
                <w:sz w:val="20"/>
                <w:szCs w:val="20"/>
                <w:lang w:val="pl-PL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դիմորդներին</w:t>
            </w:r>
            <w:r w:rsidRPr="00545A10">
              <w:rPr>
                <w:rFonts w:ascii="GHEA Grapalat" w:hAnsi="GHEA Grapalat"/>
                <w:i/>
                <w:sz w:val="20"/>
                <w:szCs w:val="20"/>
                <w:lang w:val="pl-PL"/>
              </w:rPr>
              <w:t xml:space="preserve"> 2 </w:t>
            </w:r>
            <w:r w:rsidRPr="00545A1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աշխատանքային</w:t>
            </w:r>
            <w:r w:rsidRPr="00545A10">
              <w:rPr>
                <w:rFonts w:ascii="GHEA Grapalat" w:hAnsi="GHEA Grapalat"/>
                <w:i/>
                <w:sz w:val="20"/>
                <w:szCs w:val="20"/>
                <w:lang w:val="pl-PL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օրվա</w:t>
            </w:r>
            <w:r w:rsidRPr="00545A10">
              <w:rPr>
                <w:rFonts w:ascii="GHEA Grapalat" w:hAnsi="GHEA Grapalat"/>
                <w:i/>
                <w:sz w:val="20"/>
                <w:szCs w:val="20"/>
                <w:lang w:val="pl-PL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ընթացքում</w:t>
            </w:r>
            <w:r w:rsidRPr="00545A10">
              <w:rPr>
                <w:rFonts w:ascii="GHEA Grapalat" w:hAnsi="GHEA Grapalat"/>
                <w:i/>
                <w:sz w:val="20"/>
                <w:szCs w:val="20"/>
                <w:lang w:val="pl-PL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հրամանագրում</w:t>
            </w:r>
            <w:r w:rsidRPr="00545A10">
              <w:rPr>
                <w:rFonts w:ascii="GHEA Grapalat" w:hAnsi="GHEA Grapalat"/>
                <w:i/>
                <w:sz w:val="20"/>
                <w:szCs w:val="20"/>
                <w:lang w:val="pl-PL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է</w:t>
            </w:r>
            <w:r w:rsidRPr="00545A10">
              <w:rPr>
                <w:rFonts w:ascii="GHEA Grapalat" w:hAnsi="GHEA Grapalat"/>
                <w:i/>
                <w:sz w:val="20"/>
                <w:szCs w:val="20"/>
                <w:lang w:val="pl-PL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որպես</w:t>
            </w:r>
            <w:r w:rsidRPr="00545A10">
              <w:rPr>
                <w:rFonts w:ascii="GHEA Grapalat" w:hAnsi="GHEA Grapalat"/>
                <w:i/>
                <w:sz w:val="20"/>
                <w:szCs w:val="20"/>
                <w:lang w:val="pl-PL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ուսանող</w:t>
            </w:r>
            <w:r w:rsidRPr="00545A10">
              <w:rPr>
                <w:rFonts w:ascii="GHEA Grapalat" w:hAnsi="GHEA Grapalat" w:cs="Sylfaen"/>
                <w:i/>
                <w:sz w:val="20"/>
                <w:szCs w:val="20"/>
                <w:lang w:val="pl-PL"/>
              </w:rPr>
              <w:t>»</w:t>
            </w:r>
            <w:r w:rsidRPr="00545A10">
              <w:rPr>
                <w:rFonts w:ascii="GHEA Grapalat" w:hAnsi="GHEA Grapalat"/>
                <w:i/>
                <w:sz w:val="20"/>
                <w:szCs w:val="20"/>
                <w:lang w:val="pl-PL"/>
              </w:rPr>
              <w:t>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33F60" w:rsidRPr="00545A10" w:rsidRDefault="00333F60" w:rsidP="00545A10">
            <w:pPr>
              <w:tabs>
                <w:tab w:val="left" w:pos="219"/>
                <w:tab w:val="left" w:pos="432"/>
                <w:tab w:val="left" w:pos="1276"/>
              </w:tabs>
              <w:spacing w:after="0" w:line="240" w:lineRule="auto"/>
              <w:rPr>
                <w:rFonts w:ascii="GHEA Grapalat" w:hAnsi="GHEA Grapalat"/>
                <w:b/>
                <w:i/>
                <w:sz w:val="20"/>
                <w:szCs w:val="20"/>
                <w:lang w:val="pl-PL"/>
              </w:rPr>
            </w:pPr>
            <w:r w:rsidRPr="00545A10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Էջմիածնի</w:t>
            </w:r>
            <w:r w:rsidRPr="00545A10">
              <w:rPr>
                <w:rFonts w:ascii="GHEA Grapalat" w:hAnsi="GHEA Grapalat"/>
                <w:b/>
                <w:i/>
                <w:sz w:val="20"/>
                <w:szCs w:val="20"/>
                <w:lang w:val="pl-PL"/>
              </w:rPr>
              <w:t xml:space="preserve"> արհեստագործական պետական ուսումնարան, </w:t>
            </w:r>
          </w:p>
          <w:p w:rsidR="00333F60" w:rsidRPr="00545A10" w:rsidRDefault="00333F60" w:rsidP="00545A10">
            <w:pPr>
              <w:tabs>
                <w:tab w:val="left" w:pos="219"/>
                <w:tab w:val="left" w:pos="432"/>
                <w:tab w:val="left" w:pos="1276"/>
              </w:tabs>
              <w:spacing w:after="0" w:line="240" w:lineRule="auto"/>
              <w:rPr>
                <w:rFonts w:ascii="GHEA Grapalat" w:hAnsi="GHEA Grapalat"/>
                <w:b/>
                <w:bCs/>
                <w:i/>
                <w:sz w:val="20"/>
                <w:szCs w:val="20"/>
                <w:lang w:val="pl-PL"/>
              </w:rPr>
            </w:pPr>
            <w:r w:rsidRPr="00545A10">
              <w:rPr>
                <w:rFonts w:ascii="GHEA Grapalat" w:hAnsi="GHEA Grapalat"/>
                <w:b/>
                <w:bCs/>
                <w:i/>
                <w:sz w:val="20"/>
                <w:szCs w:val="20"/>
                <w:lang w:val="hy-AM"/>
              </w:rPr>
              <w:t>Երևանի Ռ. Մելիքյանի անվան պետական երաժշտական քոլեջ</w:t>
            </w:r>
            <w:r w:rsidRPr="00545A10">
              <w:rPr>
                <w:rFonts w:ascii="GHEA Grapalat" w:hAnsi="GHEA Grapalat"/>
                <w:b/>
                <w:bCs/>
                <w:i/>
                <w:sz w:val="20"/>
                <w:szCs w:val="20"/>
                <w:lang w:val="pl-PL"/>
              </w:rPr>
              <w:t>,</w:t>
            </w:r>
          </w:p>
          <w:p w:rsidR="00333F60" w:rsidRPr="00D269E0" w:rsidRDefault="00333F60" w:rsidP="00545A10">
            <w:pPr>
              <w:tabs>
                <w:tab w:val="left" w:pos="219"/>
                <w:tab w:val="left" w:pos="432"/>
                <w:tab w:val="left" w:pos="1276"/>
              </w:tabs>
              <w:spacing w:after="0" w:line="240" w:lineRule="auto"/>
              <w:rPr>
                <w:rFonts w:ascii="GHEA Grapalat" w:hAnsi="GHEA Grapalat"/>
                <w:b/>
                <w:bCs/>
                <w:i/>
                <w:sz w:val="20"/>
                <w:szCs w:val="20"/>
                <w:lang w:val="pl-PL"/>
              </w:rPr>
            </w:pPr>
            <w:r w:rsidRPr="00545A10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>Երևանի զբոսաշրջության, սպասարկման և սննդի արդյունաբերության հայ-հունական պետական քոլեջ</w:t>
            </w:r>
          </w:p>
        </w:tc>
      </w:tr>
      <w:tr w:rsidR="00333F60" w:rsidRPr="00927965" w:rsidTr="000D2DAD">
        <w:trPr>
          <w:trHeight w:val="144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33F60" w:rsidRPr="00545A10" w:rsidRDefault="00333F60" w:rsidP="00545A10">
            <w:pPr>
              <w:spacing w:after="0" w:line="240" w:lineRule="auto"/>
              <w:jc w:val="both"/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</w:pPr>
            <w:r w:rsidRPr="00545A10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>4</w:t>
            </w:r>
            <w:r w:rsidRPr="00545A10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8-րդ</w:t>
            </w:r>
            <w:r w:rsidRPr="00545A10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 կետ. </w:t>
            </w:r>
            <w:r w:rsidRPr="00545A1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«</w:t>
            </w:r>
            <w:r w:rsidRPr="00545A10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hy-AM"/>
              </w:rPr>
              <w:t>Թափուր տեղերի առկայության դեպքում մրցութային հիմունքով Հաստատություն կարող է ընդունվել ընթացիկ տարում այլ մասնագիտական ուսումնական հաստատություն մրցույթով չանցած այն դիմորդը, ով մինչև տվյալ ուսումնական տարվա օգոստոսի 31-ը ներառյալ կներկայացնի սույն կարգի 19-րդ կետով պահանջված փաստաթղթերը»</w:t>
            </w:r>
            <w:r w:rsidRPr="00545A10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af-ZA"/>
              </w:rPr>
              <w:t>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33F60" w:rsidRPr="00545A10" w:rsidRDefault="00C92108" w:rsidP="00545A10">
            <w:pPr>
              <w:tabs>
                <w:tab w:val="left" w:pos="142"/>
              </w:tabs>
              <w:spacing w:after="0" w:line="240" w:lineRule="auto"/>
              <w:ind w:right="-141"/>
              <w:rPr>
                <w:rFonts w:ascii="GHEA Grapalat" w:hAnsi="GHEA Grapalat" w:cs="Sylfaen"/>
                <w:b/>
                <w:i/>
                <w:sz w:val="20"/>
                <w:szCs w:val="20"/>
                <w:lang w:val="pl-PL"/>
              </w:rPr>
            </w:pPr>
            <w:r w:rsidRPr="00545A10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 xml:space="preserve">Երևանի </w:t>
            </w:r>
            <w:r w:rsidRPr="00545A10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>պետական</w:t>
            </w:r>
            <w:r w:rsidRPr="00545A10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 xml:space="preserve"> հումանիտար-տեխնիկական քոլեջ</w:t>
            </w:r>
          </w:p>
        </w:tc>
      </w:tr>
      <w:tr w:rsidR="00333F60" w:rsidRPr="00927965" w:rsidTr="000D2DAD">
        <w:trPr>
          <w:trHeight w:val="1070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33F60" w:rsidRPr="00545A10" w:rsidRDefault="00333F60" w:rsidP="00545A10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af-ZA"/>
              </w:rPr>
            </w:pPr>
            <w:r w:rsidRPr="00545A10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50-րդ կետ</w:t>
            </w:r>
            <w:r w:rsidRPr="00545A10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>.</w:t>
            </w:r>
            <w:r w:rsidRPr="00545A10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 xml:space="preserve"> </w:t>
            </w:r>
            <w:r w:rsidRPr="00545A10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>«</w:t>
            </w:r>
            <w:r w:rsidRPr="00545A10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hy-AM"/>
              </w:rPr>
              <w:t>Ուսանողին հանձնվում է պայմանագրի երկրորդ օրինակը, ուսանողական տոմս և առաջադիմության գրքույկ»</w:t>
            </w:r>
            <w:r w:rsidRPr="00545A10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af-ZA"/>
              </w:rPr>
              <w:t>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33F60" w:rsidRPr="00545A10" w:rsidRDefault="00333F60" w:rsidP="00545A10">
            <w:pPr>
              <w:tabs>
                <w:tab w:val="left" w:pos="219"/>
                <w:tab w:val="left" w:pos="432"/>
                <w:tab w:val="left" w:pos="1276"/>
              </w:tabs>
              <w:spacing w:after="0" w:line="240" w:lineRule="auto"/>
              <w:rPr>
                <w:rFonts w:ascii="GHEA Grapalat" w:hAnsi="GHEA Grapalat"/>
                <w:b/>
                <w:i/>
                <w:sz w:val="20"/>
                <w:szCs w:val="20"/>
                <w:lang w:val="pl-PL"/>
              </w:rPr>
            </w:pPr>
            <w:r w:rsidRPr="00545A10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Երևանի զարդակիրառական արվեստի արհեստագործական պետական ուսումնարան</w:t>
            </w:r>
            <w:r w:rsidRPr="00545A10">
              <w:rPr>
                <w:rFonts w:ascii="GHEA Grapalat" w:hAnsi="GHEA Grapalat"/>
                <w:b/>
                <w:i/>
                <w:sz w:val="20"/>
                <w:szCs w:val="20"/>
                <w:lang w:val="pl-PL"/>
              </w:rPr>
              <w:t xml:space="preserve">, </w:t>
            </w:r>
          </w:p>
          <w:p w:rsidR="00333F60" w:rsidRPr="00D269E0" w:rsidRDefault="00333F60" w:rsidP="00545A10">
            <w:pPr>
              <w:tabs>
                <w:tab w:val="left" w:pos="219"/>
                <w:tab w:val="left" w:pos="432"/>
                <w:tab w:val="left" w:pos="1276"/>
              </w:tabs>
              <w:spacing w:after="0" w:line="240" w:lineRule="auto"/>
              <w:rPr>
                <w:rFonts w:ascii="GHEA Grapalat" w:hAnsi="GHEA Grapalat"/>
                <w:b/>
                <w:bCs/>
                <w:i/>
                <w:sz w:val="20"/>
                <w:szCs w:val="20"/>
                <w:lang w:val="hy-AM"/>
              </w:rPr>
            </w:pPr>
            <w:r w:rsidRPr="00545A10">
              <w:rPr>
                <w:rFonts w:ascii="GHEA Grapalat" w:hAnsi="GHEA Grapalat"/>
                <w:b/>
                <w:bCs/>
                <w:i/>
                <w:sz w:val="20"/>
                <w:szCs w:val="20"/>
                <w:lang w:val="hy-AM"/>
              </w:rPr>
              <w:t>Երևանի Ռ. Մելիքյանի անվան պետական երաժշտական քոլեջ</w:t>
            </w:r>
          </w:p>
        </w:tc>
      </w:tr>
      <w:tr w:rsidR="00333F60" w:rsidRPr="00927965" w:rsidTr="000D2DAD">
        <w:trPr>
          <w:trHeight w:val="144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33F60" w:rsidRPr="00545A10" w:rsidRDefault="00333F60" w:rsidP="00545A10">
            <w:pPr>
              <w:spacing w:after="0" w:line="240" w:lineRule="auto"/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</w:pPr>
            <w:r w:rsidRPr="00545A10">
              <w:rPr>
                <w:rFonts w:ascii="GHEA Grapalat" w:hAnsi="GHEA Grapalat"/>
                <w:b/>
                <w:i/>
                <w:sz w:val="20"/>
                <w:szCs w:val="20"/>
                <w:shd w:val="clear" w:color="auto" w:fill="FFFFFF"/>
                <w:lang w:val="hy-AM"/>
              </w:rPr>
              <w:t xml:space="preserve">51-րդ </w:t>
            </w:r>
            <w:r w:rsidRPr="00545A10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կետ</w:t>
            </w:r>
            <w:r w:rsidRPr="00545A10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. </w:t>
            </w:r>
            <w:r w:rsidRPr="00545A1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«</w:t>
            </w:r>
            <w:r w:rsidRPr="00545A10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hy-AM"/>
              </w:rPr>
              <w:t>Հաստատության ուսումնական խմբում ուսանողների թիվը սահմանվում է` առկա (ստացիոնար) ուսուցման համար մինչև 25, հեռակա ուսուցման համար` մինչև 20 մարդ»: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33F60" w:rsidRPr="00D269E0" w:rsidRDefault="00333F60" w:rsidP="00545A10">
            <w:pPr>
              <w:tabs>
                <w:tab w:val="left" w:pos="219"/>
                <w:tab w:val="left" w:pos="432"/>
                <w:tab w:val="left" w:pos="1276"/>
              </w:tabs>
              <w:spacing w:after="0" w:line="240" w:lineRule="auto"/>
              <w:rPr>
                <w:rFonts w:ascii="GHEA Grapalat" w:hAnsi="GHEA Grapalat"/>
                <w:b/>
                <w:bCs/>
                <w:i/>
                <w:sz w:val="20"/>
                <w:szCs w:val="20"/>
                <w:lang w:val="hy-AM"/>
              </w:rPr>
            </w:pPr>
            <w:r w:rsidRPr="00545A10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>Երևանի զբոսաշրջության, սպասարկման և սննդի արդյունաբերության հայ-հունական պետական քոլեջ</w:t>
            </w:r>
            <w:r w:rsidR="00C92108" w:rsidRPr="00545A10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>,</w:t>
            </w:r>
            <w:r w:rsidR="00C92108" w:rsidRPr="00545A10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 xml:space="preserve"> Երևանի </w:t>
            </w:r>
            <w:r w:rsidR="00C92108" w:rsidRPr="00545A10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>պետական</w:t>
            </w:r>
            <w:r w:rsidR="00C92108" w:rsidRPr="00545A10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 xml:space="preserve"> հումանիտար-տեխնիկական քոլեջ</w:t>
            </w:r>
          </w:p>
        </w:tc>
      </w:tr>
      <w:tr w:rsidR="00333F60" w:rsidRPr="00927965" w:rsidTr="002F4C9B">
        <w:trPr>
          <w:trHeight w:val="144"/>
        </w:trPr>
        <w:tc>
          <w:tcPr>
            <w:tcW w:w="109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:rsidR="00333F60" w:rsidRPr="00545A10" w:rsidRDefault="00333F60" w:rsidP="00545A10">
            <w:pPr>
              <w:spacing w:after="0" w:line="240" w:lineRule="auto"/>
              <w:ind w:right="-38" w:firstLine="513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</w:pPr>
            <w:r w:rsidRPr="00545A10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>ՀՀ</w:t>
            </w:r>
            <w:r w:rsidRPr="00545A10">
              <w:rPr>
                <w:rFonts w:ascii="GHEA Grapalat" w:hAnsi="GHEA Grapalat" w:cs="Arial"/>
                <w:b/>
                <w:i/>
                <w:sz w:val="20"/>
                <w:szCs w:val="20"/>
                <w:lang w:val="hy-AM"/>
              </w:rPr>
              <w:t xml:space="preserve"> </w:t>
            </w:r>
            <w:r w:rsidRPr="002F4C9B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>կրթության</w:t>
            </w:r>
            <w:r w:rsidRPr="00545A10"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2F4C9B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>և</w:t>
            </w:r>
            <w:r w:rsidRPr="00545A10"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2F4C9B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>գիտության</w:t>
            </w:r>
            <w:r w:rsidRPr="00545A10"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545A10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>նախարարի</w:t>
            </w:r>
            <w:r w:rsidRPr="00545A10">
              <w:rPr>
                <w:rFonts w:ascii="GHEA Grapalat" w:hAnsi="GHEA Grapalat" w:cs="Arial"/>
                <w:b/>
                <w:i/>
                <w:sz w:val="20"/>
                <w:szCs w:val="20"/>
                <w:lang w:val="hy-AM"/>
              </w:rPr>
              <w:t xml:space="preserve"> 2010 </w:t>
            </w:r>
            <w:r w:rsidRPr="00545A10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>թվականի</w:t>
            </w:r>
            <w:r w:rsidRPr="00545A10">
              <w:rPr>
                <w:rFonts w:ascii="GHEA Grapalat" w:hAnsi="GHEA Grapalat" w:cs="Arial"/>
                <w:b/>
                <w:i/>
                <w:sz w:val="20"/>
                <w:szCs w:val="20"/>
                <w:lang w:val="hy-AM"/>
              </w:rPr>
              <w:t xml:space="preserve"> </w:t>
            </w:r>
            <w:r w:rsidRPr="00545A10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>հոկտեմբերի</w:t>
            </w:r>
            <w:r w:rsidRPr="00545A10">
              <w:rPr>
                <w:rFonts w:ascii="GHEA Grapalat" w:hAnsi="GHEA Grapalat" w:cs="Arial"/>
                <w:b/>
                <w:i/>
                <w:sz w:val="20"/>
                <w:szCs w:val="20"/>
                <w:lang w:val="hy-AM"/>
              </w:rPr>
              <w:t xml:space="preserve"> 1-</w:t>
            </w:r>
            <w:r w:rsidRPr="00545A10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>ի</w:t>
            </w:r>
            <w:r w:rsidRPr="00545A10"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545A10">
              <w:rPr>
                <w:rFonts w:ascii="GHEA Grapalat" w:hAnsi="GHEA Grapalat"/>
                <w:b/>
                <w:i/>
                <w:sz w:val="20"/>
                <w:szCs w:val="20"/>
                <w:lang w:val="fr-FR"/>
              </w:rPr>
              <w:t>N</w:t>
            </w:r>
            <w:r w:rsidRPr="00545A10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545A10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1455</w:t>
            </w:r>
            <w:r w:rsidRPr="00545A10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>-</w:t>
            </w:r>
            <w:r w:rsidRPr="00545A10"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>Ն</w:t>
            </w:r>
            <w:r w:rsidRPr="00545A10">
              <w:rPr>
                <w:rFonts w:ascii="GHEA Grapalat" w:hAnsi="GHEA Grapalat" w:cs="Arial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545A10"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>հրամանով</w:t>
            </w:r>
            <w:r w:rsidRPr="00545A10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 xml:space="preserve"> </w:t>
            </w:r>
            <w:r w:rsidRPr="00545A10"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>հաստատված</w:t>
            </w:r>
            <w:r w:rsidRPr="00545A10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 xml:space="preserve"> </w:t>
            </w:r>
            <w:r w:rsidRPr="00545A10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>«Ուսանողների</w:t>
            </w:r>
            <w:r w:rsidRPr="00545A10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 xml:space="preserve"> (</w:t>
            </w:r>
            <w:r w:rsidRPr="00545A10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>ունկնդիրների</w:t>
            </w:r>
            <w:r w:rsidRPr="00545A10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 xml:space="preserve">) </w:t>
            </w:r>
            <w:r w:rsidRPr="00545A10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>մեկ</w:t>
            </w:r>
            <w:r w:rsidRPr="00545A10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 xml:space="preserve"> </w:t>
            </w:r>
            <w:r w:rsidRPr="00545A10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>մասնագիտական</w:t>
            </w:r>
            <w:r w:rsidRPr="00545A10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 xml:space="preserve"> </w:t>
            </w:r>
            <w:r w:rsidRPr="00545A10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>ուսումնական</w:t>
            </w:r>
            <w:r w:rsidRPr="00545A10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 xml:space="preserve"> </w:t>
            </w:r>
            <w:r w:rsidRPr="00545A10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>հաստատությունից</w:t>
            </w:r>
            <w:r w:rsidRPr="00545A10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 xml:space="preserve"> </w:t>
            </w:r>
            <w:r w:rsidRPr="00545A10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>այլ</w:t>
            </w:r>
            <w:r w:rsidRPr="00545A10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 xml:space="preserve"> </w:t>
            </w:r>
            <w:r w:rsidRPr="00545A10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>ուսումնական</w:t>
            </w:r>
            <w:r w:rsidRPr="00545A10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 xml:space="preserve"> </w:t>
            </w:r>
            <w:r w:rsidRPr="00545A10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>հաստատություն</w:t>
            </w:r>
            <w:r w:rsidRPr="00545A10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 xml:space="preserve"> </w:t>
            </w:r>
            <w:r w:rsidRPr="00545A10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>տեղափոխման</w:t>
            </w:r>
            <w:r w:rsidRPr="00545A10"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hy-AM"/>
              </w:rPr>
              <w:t xml:space="preserve"> կարգ</w:t>
            </w:r>
            <w:r w:rsidRPr="00545A10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>»</w:t>
            </w:r>
          </w:p>
        </w:tc>
      </w:tr>
      <w:tr w:rsidR="00333F60" w:rsidRPr="00927965" w:rsidTr="000D2DAD">
        <w:trPr>
          <w:trHeight w:val="144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33F60" w:rsidRPr="00545A10" w:rsidRDefault="00333F60" w:rsidP="00545A10">
            <w:pPr>
              <w:spacing w:after="0" w:line="240" w:lineRule="auto"/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</w:pPr>
            <w:r w:rsidRPr="00545A10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>6-</w:t>
            </w:r>
            <w:r w:rsidRPr="00545A10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րդ</w:t>
            </w:r>
            <w:r w:rsidRPr="00545A10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r w:rsidRPr="00545A10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 xml:space="preserve">կետ. </w:t>
            </w:r>
            <w:r w:rsidRPr="00545A10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>«</w:t>
            </w:r>
            <w:r w:rsidRPr="00545A10">
              <w:rPr>
                <w:rFonts w:ascii="GHEA Grapalat" w:hAnsi="GHEA Grapalat"/>
                <w:i/>
                <w:sz w:val="20"/>
                <w:szCs w:val="20"/>
                <w:lang w:val="af-ZA"/>
              </w:rPr>
              <w:t>…</w:t>
            </w:r>
            <w:r w:rsidRPr="00545A1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Տեղափոխումը</w:t>
            </w:r>
            <w:r w:rsidRPr="00545A10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կարող</w:t>
            </w:r>
            <w:r w:rsidRPr="00545A10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է</w:t>
            </w:r>
            <w:r w:rsidRPr="00545A10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կատարվել</w:t>
            </w:r>
            <w:r w:rsidRPr="00545A10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, </w:t>
            </w:r>
            <w:r w:rsidRPr="00545A1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եթե</w:t>
            </w:r>
            <w:r w:rsidRPr="00545A10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դրա</w:t>
            </w:r>
            <w:r w:rsidRPr="00545A10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արդյունքում</w:t>
            </w:r>
            <w:r w:rsidRPr="00545A10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, </w:t>
            </w:r>
            <w:r w:rsidRPr="00545A1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համապատասխան</w:t>
            </w:r>
            <w:r w:rsidRPr="00545A10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մասնագիտության</w:t>
            </w:r>
            <w:r w:rsidRPr="00545A10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տվյալ</w:t>
            </w:r>
            <w:r w:rsidRPr="00545A10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տարվա</w:t>
            </w:r>
            <w:r w:rsidRPr="00545A10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համար</w:t>
            </w:r>
            <w:r w:rsidRPr="00545A10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r w:rsidRPr="00545A10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>սահմանված</w:t>
            </w:r>
            <w:r w:rsidRPr="00545A10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545A10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>ընդունելության</w:t>
            </w:r>
            <w:r w:rsidRPr="00545A10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545A10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>տեղերի</w:t>
            </w:r>
            <w:r w:rsidRPr="00545A10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545A10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>ընդհանուր</w:t>
            </w:r>
            <w:r w:rsidRPr="00545A10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545A10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>թիվը</w:t>
            </w:r>
            <w:r w:rsidRPr="00545A10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545A10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>պահպանվում</w:t>
            </w:r>
            <w:r w:rsidRPr="00545A10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545A10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>է</w:t>
            </w:r>
            <w:r w:rsidRPr="00545A10">
              <w:rPr>
                <w:rFonts w:ascii="GHEA Grapalat" w:hAnsi="GHEA Grapalat"/>
                <w:i/>
                <w:sz w:val="20"/>
                <w:szCs w:val="20"/>
                <w:lang w:val="af-ZA"/>
              </w:rPr>
              <w:t>».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33F60" w:rsidRPr="00D269E0" w:rsidRDefault="00333F60" w:rsidP="00545A10">
            <w:pPr>
              <w:spacing w:after="0" w:line="240" w:lineRule="auto"/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</w:pPr>
            <w:r w:rsidRPr="00545A10">
              <w:rPr>
                <w:rFonts w:ascii="GHEA Grapalat" w:hAnsi="GHEA Grapalat"/>
                <w:b/>
                <w:bCs/>
                <w:i/>
                <w:sz w:val="20"/>
                <w:szCs w:val="20"/>
                <w:lang w:val="hy-AM"/>
              </w:rPr>
              <w:t>Երևանի Ռ. Մելիքյանի անվան պետական երաժշտական քոլեջ</w:t>
            </w:r>
          </w:p>
        </w:tc>
      </w:tr>
      <w:tr w:rsidR="00333F60" w:rsidRPr="00927965" w:rsidTr="000D2DAD">
        <w:trPr>
          <w:trHeight w:val="144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33F60" w:rsidRPr="00545A10" w:rsidRDefault="00333F60" w:rsidP="00545A10">
            <w:pPr>
              <w:spacing w:after="0" w:line="240" w:lineRule="auto"/>
              <w:rPr>
                <w:rFonts w:ascii="GHEA Grapalat" w:hAnsi="GHEA Grapalat" w:cs="Sylfaen"/>
                <w:b/>
                <w:i/>
                <w:sz w:val="20"/>
                <w:szCs w:val="20"/>
                <w:lang w:val="pl-PL"/>
              </w:rPr>
            </w:pPr>
            <w:r w:rsidRPr="00545A10">
              <w:rPr>
                <w:rFonts w:ascii="GHEA Grapalat" w:hAnsi="GHEA Grapalat" w:cs="Sylfaen"/>
                <w:b/>
                <w:i/>
                <w:sz w:val="20"/>
                <w:szCs w:val="20"/>
                <w:lang w:val="pl-PL"/>
              </w:rPr>
              <w:t>9-</w:t>
            </w:r>
            <w:r w:rsidRPr="00545A10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>րդ</w:t>
            </w:r>
            <w:r w:rsidRPr="00545A10">
              <w:rPr>
                <w:rFonts w:ascii="GHEA Grapalat" w:hAnsi="GHEA Grapalat" w:cs="Sylfaen"/>
                <w:b/>
                <w:i/>
                <w:sz w:val="20"/>
                <w:szCs w:val="20"/>
                <w:lang w:val="pl-PL"/>
              </w:rPr>
              <w:t xml:space="preserve"> </w:t>
            </w:r>
            <w:r w:rsidRPr="00545A10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>կետ</w:t>
            </w:r>
            <w:r w:rsidRPr="00545A10"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 xml:space="preserve">. </w:t>
            </w:r>
            <w:r w:rsidRPr="00545A1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«Ուսումնական</w:t>
            </w:r>
            <w:r w:rsidRPr="00545A10">
              <w:rPr>
                <w:rFonts w:ascii="GHEA Grapalat" w:hAnsi="GHEA Grapalat"/>
                <w:i/>
                <w:sz w:val="20"/>
                <w:szCs w:val="20"/>
                <w:lang w:val="pl-PL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հաստատությունը</w:t>
            </w:r>
            <w:r w:rsidRPr="00545A10">
              <w:rPr>
                <w:rFonts w:ascii="GHEA Grapalat" w:hAnsi="GHEA Grapalat" w:cs="Sylfaen"/>
                <w:i/>
                <w:sz w:val="20"/>
                <w:szCs w:val="20"/>
                <w:lang w:val="pl-PL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յուրաքանչյուր</w:t>
            </w:r>
            <w:r w:rsidRPr="00545A10">
              <w:rPr>
                <w:rFonts w:ascii="GHEA Grapalat" w:hAnsi="GHEA Grapalat" w:cs="Sylfaen"/>
                <w:i/>
                <w:sz w:val="20"/>
                <w:szCs w:val="20"/>
                <w:lang w:val="pl-PL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ուսումնական</w:t>
            </w:r>
            <w:r w:rsidRPr="00545A10">
              <w:rPr>
                <w:rFonts w:ascii="GHEA Grapalat" w:hAnsi="GHEA Grapalat"/>
                <w:i/>
                <w:sz w:val="20"/>
                <w:szCs w:val="20"/>
                <w:lang w:val="pl-PL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տարվա</w:t>
            </w:r>
            <w:r w:rsidRPr="00545A10">
              <w:rPr>
                <w:rFonts w:ascii="GHEA Grapalat" w:hAnsi="GHEA Grapalat"/>
                <w:i/>
                <w:sz w:val="20"/>
                <w:szCs w:val="20"/>
                <w:lang w:val="pl-PL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ավարտին</w:t>
            </w:r>
            <w:r w:rsidRPr="00545A10">
              <w:rPr>
                <w:rFonts w:ascii="GHEA Grapalat" w:hAnsi="GHEA Grapalat"/>
                <w:i/>
                <w:sz w:val="20"/>
                <w:szCs w:val="20"/>
                <w:lang w:val="pl-PL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պետական</w:t>
            </w:r>
            <w:r w:rsidRPr="00545A10">
              <w:rPr>
                <w:rFonts w:ascii="GHEA Grapalat" w:hAnsi="GHEA Grapalat"/>
                <w:i/>
                <w:sz w:val="20"/>
                <w:szCs w:val="20"/>
                <w:lang w:val="pl-PL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կառավարման</w:t>
            </w:r>
            <w:r w:rsidRPr="00545A10">
              <w:rPr>
                <w:rFonts w:ascii="GHEA Grapalat" w:hAnsi="GHEA Grapalat"/>
                <w:i/>
                <w:sz w:val="20"/>
                <w:szCs w:val="20"/>
                <w:lang w:val="pl-PL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լիազոր</w:t>
            </w:r>
            <w:r w:rsidRPr="00545A10">
              <w:rPr>
                <w:rFonts w:ascii="GHEA Grapalat" w:hAnsi="GHEA Grapalat"/>
                <w:i/>
                <w:sz w:val="20"/>
                <w:szCs w:val="20"/>
                <w:lang w:val="pl-PL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մարմնին</w:t>
            </w:r>
            <w:r w:rsidRPr="00545A10">
              <w:rPr>
                <w:rFonts w:ascii="GHEA Grapalat" w:hAnsi="GHEA Grapalat"/>
                <w:i/>
                <w:sz w:val="20"/>
                <w:szCs w:val="20"/>
                <w:lang w:val="pl-PL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է</w:t>
            </w:r>
            <w:r w:rsidRPr="00545A10">
              <w:rPr>
                <w:rFonts w:ascii="GHEA Grapalat" w:hAnsi="GHEA Grapalat"/>
                <w:i/>
                <w:sz w:val="20"/>
                <w:szCs w:val="20"/>
                <w:lang w:val="pl-PL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ներկայացրել</w:t>
            </w:r>
            <w:r w:rsidRPr="00545A10">
              <w:rPr>
                <w:rFonts w:ascii="GHEA Grapalat" w:hAnsi="GHEA Grapalat"/>
                <w:i/>
                <w:sz w:val="20"/>
                <w:szCs w:val="20"/>
                <w:lang w:val="pl-PL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ուսանողների</w:t>
            </w:r>
            <w:r w:rsidRPr="00545A10">
              <w:rPr>
                <w:rFonts w:ascii="GHEA Grapalat" w:hAnsi="GHEA Grapalat"/>
                <w:i/>
                <w:sz w:val="20"/>
                <w:szCs w:val="20"/>
                <w:lang w:val="pl-PL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տեղափոխման</w:t>
            </w:r>
            <w:r w:rsidRPr="00545A10">
              <w:rPr>
                <w:rFonts w:ascii="GHEA Grapalat" w:hAnsi="GHEA Grapalat"/>
                <w:i/>
                <w:sz w:val="20"/>
                <w:szCs w:val="20"/>
                <w:lang w:val="pl-PL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վերաբերյալ</w:t>
            </w:r>
            <w:r w:rsidRPr="00545A10">
              <w:rPr>
                <w:rFonts w:ascii="GHEA Grapalat" w:hAnsi="GHEA Grapalat"/>
                <w:i/>
                <w:sz w:val="20"/>
                <w:szCs w:val="20"/>
                <w:lang w:val="pl-PL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հաշվետվություն</w:t>
            </w:r>
            <w:r w:rsidRPr="00545A10">
              <w:rPr>
                <w:rFonts w:ascii="GHEA Grapalat" w:hAnsi="GHEA Grapalat"/>
                <w:i/>
                <w:sz w:val="20"/>
                <w:szCs w:val="20"/>
                <w:lang w:val="pl-PL"/>
              </w:rPr>
              <w:t xml:space="preserve">` </w:t>
            </w:r>
            <w:r w:rsidRPr="00545A1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նշելով</w:t>
            </w:r>
            <w:r w:rsidRPr="00545A10">
              <w:rPr>
                <w:rFonts w:ascii="GHEA Grapalat" w:hAnsi="GHEA Grapalat"/>
                <w:i/>
                <w:sz w:val="20"/>
                <w:szCs w:val="20"/>
                <w:lang w:val="pl-PL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տեղափոխման</w:t>
            </w:r>
            <w:r w:rsidRPr="00545A10">
              <w:rPr>
                <w:rFonts w:ascii="GHEA Grapalat" w:hAnsi="GHEA Grapalat"/>
                <w:i/>
                <w:sz w:val="20"/>
                <w:szCs w:val="20"/>
                <w:lang w:val="pl-PL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հիմքը</w:t>
            </w:r>
            <w:r w:rsidRPr="00545A10">
              <w:rPr>
                <w:rFonts w:ascii="GHEA Grapalat" w:hAnsi="GHEA Grapalat"/>
                <w:i/>
                <w:sz w:val="20"/>
                <w:szCs w:val="20"/>
                <w:lang w:val="pl-PL"/>
              </w:rPr>
              <w:t xml:space="preserve">, </w:t>
            </w:r>
            <w:r w:rsidRPr="00545A1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կրթական</w:t>
            </w:r>
            <w:r w:rsidRPr="00545A10">
              <w:rPr>
                <w:rFonts w:ascii="GHEA Grapalat" w:hAnsi="GHEA Grapalat"/>
                <w:i/>
                <w:sz w:val="20"/>
                <w:szCs w:val="20"/>
                <w:lang w:val="pl-PL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ծրագիրը</w:t>
            </w:r>
            <w:r w:rsidRPr="00545A10">
              <w:rPr>
                <w:rFonts w:ascii="GHEA Grapalat" w:hAnsi="GHEA Grapalat"/>
                <w:i/>
                <w:sz w:val="20"/>
                <w:szCs w:val="20"/>
                <w:lang w:val="pl-PL"/>
              </w:rPr>
              <w:t xml:space="preserve">, </w:t>
            </w:r>
            <w:r w:rsidRPr="00545A1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ուսուցման</w:t>
            </w:r>
            <w:r w:rsidRPr="00545A10">
              <w:rPr>
                <w:rFonts w:ascii="GHEA Grapalat" w:hAnsi="GHEA Grapalat"/>
                <w:i/>
                <w:sz w:val="20"/>
                <w:szCs w:val="20"/>
                <w:lang w:val="pl-PL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ձևը</w:t>
            </w:r>
            <w:r w:rsidRPr="00545A10">
              <w:rPr>
                <w:rFonts w:ascii="GHEA Grapalat" w:hAnsi="GHEA Grapalat"/>
                <w:i/>
                <w:sz w:val="20"/>
                <w:szCs w:val="20"/>
                <w:lang w:val="pl-PL"/>
              </w:rPr>
              <w:t xml:space="preserve">, </w:t>
            </w:r>
            <w:r w:rsidRPr="00545A1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մասնագիտությունը»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269E0" w:rsidRDefault="00333F60" w:rsidP="00545A10">
            <w:pPr>
              <w:spacing w:after="0" w:line="240" w:lineRule="auto"/>
              <w:rPr>
                <w:rFonts w:ascii="GHEA Grapalat" w:hAnsi="GHEA Grapalat"/>
                <w:b/>
                <w:bCs/>
                <w:i/>
                <w:sz w:val="20"/>
                <w:szCs w:val="20"/>
                <w:lang w:val="pl-PL"/>
              </w:rPr>
            </w:pPr>
            <w:r w:rsidRPr="00545A10">
              <w:rPr>
                <w:rFonts w:ascii="GHEA Grapalat" w:hAnsi="GHEA Grapalat"/>
                <w:b/>
                <w:bCs/>
                <w:i/>
                <w:sz w:val="20"/>
                <w:szCs w:val="20"/>
                <w:lang w:val="hy-AM"/>
              </w:rPr>
              <w:t xml:space="preserve">Երևանի Ռ. Մելիքյանի անվան պետական երաժշտական </w:t>
            </w:r>
            <w:r w:rsidR="00D269E0">
              <w:rPr>
                <w:rFonts w:ascii="GHEA Grapalat" w:hAnsi="GHEA Grapalat"/>
                <w:b/>
                <w:bCs/>
                <w:i/>
                <w:sz w:val="20"/>
                <w:szCs w:val="20"/>
                <w:lang w:val="hy-AM"/>
              </w:rPr>
              <w:t>քոլե</w:t>
            </w:r>
            <w:r w:rsidR="00D269E0">
              <w:rPr>
                <w:rFonts w:ascii="GHEA Grapalat" w:hAnsi="GHEA Grapalat"/>
                <w:b/>
                <w:bCs/>
                <w:i/>
                <w:sz w:val="20"/>
                <w:szCs w:val="20"/>
              </w:rPr>
              <w:t>ջ</w:t>
            </w:r>
            <w:r w:rsidR="00545A10" w:rsidRPr="00545A10">
              <w:rPr>
                <w:rFonts w:ascii="GHEA Grapalat" w:hAnsi="GHEA Grapalat"/>
                <w:b/>
                <w:bCs/>
                <w:i/>
                <w:sz w:val="20"/>
                <w:szCs w:val="20"/>
                <w:lang w:val="pl-PL"/>
              </w:rPr>
              <w:t>,</w:t>
            </w:r>
          </w:p>
          <w:p w:rsidR="00333F60" w:rsidRPr="00545A10" w:rsidRDefault="00545A10" w:rsidP="00545A10">
            <w:pPr>
              <w:spacing w:after="0" w:line="240" w:lineRule="auto"/>
              <w:rPr>
                <w:rFonts w:ascii="GHEA Grapalat" w:hAnsi="GHEA Grapalat"/>
                <w:b/>
                <w:i/>
                <w:sz w:val="20"/>
                <w:szCs w:val="20"/>
                <w:lang w:val="pl-PL"/>
              </w:rPr>
            </w:pPr>
            <w:r w:rsidRPr="00545A10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 xml:space="preserve"> Երևանի </w:t>
            </w:r>
            <w:r w:rsidRPr="00545A10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>պետական</w:t>
            </w:r>
            <w:r w:rsidRPr="00545A10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 xml:space="preserve"> հումանիտար-տեխնիկական քոլեջ</w:t>
            </w:r>
          </w:p>
        </w:tc>
      </w:tr>
      <w:tr w:rsidR="00333F60" w:rsidRPr="00927965" w:rsidTr="000D2DAD">
        <w:trPr>
          <w:trHeight w:val="144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33F60" w:rsidRPr="00545A10" w:rsidRDefault="00333F60" w:rsidP="00545A10">
            <w:pPr>
              <w:spacing w:after="0" w:line="240" w:lineRule="auto"/>
              <w:rPr>
                <w:rFonts w:ascii="GHEA Grapalat" w:hAnsi="GHEA Grapalat" w:cs="Sylfaen"/>
                <w:b/>
                <w:i/>
                <w:sz w:val="20"/>
                <w:szCs w:val="20"/>
                <w:lang w:val="pl-PL"/>
              </w:rPr>
            </w:pPr>
            <w:r w:rsidRPr="00545A10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11-րդ կետի 1-ին ենթակետ</w:t>
            </w:r>
            <w:r w:rsidRPr="00545A10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. </w:t>
            </w:r>
            <w:r w:rsidRPr="00545A10">
              <w:rPr>
                <w:rFonts w:ascii="GHEA Grapalat" w:hAnsi="GHEA Grapalat"/>
                <w:i/>
                <w:sz w:val="20"/>
                <w:szCs w:val="20"/>
                <w:lang w:val="hy-AM"/>
              </w:rPr>
              <w:t>«</w:t>
            </w:r>
            <w:r w:rsidRPr="00545A1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Ուսանողը</w:t>
            </w:r>
            <w:r w:rsidRPr="00545A10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դիմում</w:t>
            </w:r>
            <w:r w:rsidRPr="00545A10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է</w:t>
            </w:r>
            <w:r w:rsidRPr="00545A10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այն</w:t>
            </w:r>
            <w:r w:rsidRPr="00545A10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ուսումնական</w:t>
            </w:r>
            <w:r w:rsidRPr="00545A10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հաստատություն</w:t>
            </w:r>
            <w:r w:rsidRPr="00545A10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, </w:t>
            </w:r>
            <w:r w:rsidRPr="00545A1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ուր</w:t>
            </w:r>
            <w:r w:rsidRPr="00545A10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ցանկանում</w:t>
            </w:r>
            <w:r w:rsidRPr="00545A10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է</w:t>
            </w:r>
            <w:r w:rsidRPr="00545A10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տեղափոխվել</w:t>
            </w:r>
            <w:r w:rsidRPr="00545A10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և</w:t>
            </w:r>
            <w:r w:rsidRPr="00545A10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ներկայացնում</w:t>
            </w:r>
            <w:r w:rsidRPr="00545A10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է՝</w:t>
            </w:r>
            <w:r w:rsidRPr="00545A10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545A10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>տեղափոխման</w:t>
            </w:r>
            <w:r w:rsidRPr="00545A10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 xml:space="preserve"> </w:t>
            </w:r>
            <w:r w:rsidRPr="00545A10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>մասին</w:t>
            </w:r>
            <w:r w:rsidRPr="00545A10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 xml:space="preserve"> </w:t>
            </w:r>
            <w:r w:rsidRPr="00545A10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>դիմումը</w:t>
            </w:r>
            <w:r w:rsidRPr="00545A10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 xml:space="preserve">` </w:t>
            </w:r>
            <w:r w:rsidRPr="00545A10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>տնօրենի</w:t>
            </w:r>
            <w:r w:rsidRPr="00545A10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 xml:space="preserve"> </w:t>
            </w:r>
            <w:r w:rsidRPr="00545A10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>համաձայնության</w:t>
            </w:r>
            <w:r w:rsidRPr="00545A10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 xml:space="preserve"> </w:t>
            </w:r>
            <w:r w:rsidRPr="00545A10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>նշագրումով</w:t>
            </w:r>
            <w:r w:rsidRPr="00545A10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,...</w:t>
            </w:r>
            <w:r w:rsidRPr="00545A10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», </w:t>
            </w:r>
            <w:r w:rsidRPr="00545A10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3-րդ ենթակետ՝</w:t>
            </w:r>
            <w:r w:rsidRPr="00545A1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 xml:space="preserve"> «</w:t>
            </w:r>
            <w:r w:rsidRPr="00545A10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>Անվճար</w:t>
            </w:r>
            <w:r w:rsidRPr="00545A10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 xml:space="preserve"> </w:t>
            </w:r>
            <w:r w:rsidRPr="00545A10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>ուսուցման</w:t>
            </w:r>
            <w:r w:rsidRPr="00545A10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 xml:space="preserve"> </w:t>
            </w:r>
            <w:r w:rsidRPr="00545A10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>համակարգում</w:t>
            </w:r>
            <w:r w:rsidRPr="00545A10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ուսումնառած</w:t>
            </w:r>
            <w:r w:rsidRPr="00545A10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545A10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>ուսանողի</w:t>
            </w:r>
            <w:r w:rsidRPr="00545A10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 xml:space="preserve"> </w:t>
            </w:r>
            <w:r w:rsidRPr="00545A10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>տեղափոխման</w:t>
            </w:r>
            <w:r w:rsidRPr="00545A10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 xml:space="preserve"> </w:t>
            </w:r>
            <w:r w:rsidRPr="00545A10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>դեպքում</w:t>
            </w:r>
            <w:r w:rsidRPr="00545A10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կրթությունը</w:t>
            </w:r>
            <w:r w:rsidRPr="00545A10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545A10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>կազմակերպվում</w:t>
            </w:r>
            <w:r w:rsidRPr="00545A10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 xml:space="preserve"> </w:t>
            </w:r>
            <w:r w:rsidRPr="00545A10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>է</w:t>
            </w:r>
            <w:r w:rsidRPr="00545A10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 xml:space="preserve"> </w:t>
            </w:r>
            <w:r w:rsidRPr="00545A10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>վճարովի</w:t>
            </w:r>
            <w:r w:rsidRPr="00545A10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հիմունքներով</w:t>
            </w:r>
            <w:r w:rsidRPr="00545A10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, </w:t>
            </w:r>
            <w:r w:rsidRPr="00545A1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բացառությամբ</w:t>
            </w:r>
            <w:r w:rsidRPr="00545A10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Հայաստանի</w:t>
            </w:r>
            <w:r w:rsidRPr="00545A10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Հանրապետության</w:t>
            </w:r>
            <w:r w:rsidRPr="00545A10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օրենսդրությամբ</w:t>
            </w:r>
            <w:r w:rsidRPr="00545A10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սահմանված</w:t>
            </w:r>
            <w:r w:rsidRPr="00545A10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դեպքերում</w:t>
            </w:r>
            <w:r w:rsidRPr="00545A10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արտոնություն</w:t>
            </w:r>
            <w:r w:rsidRPr="00545A10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ունեցող</w:t>
            </w:r>
            <w:r w:rsidRPr="00545A10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ուսանողների</w:t>
            </w:r>
            <w:r w:rsidRPr="00545A10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, </w:t>
            </w:r>
            <w:r w:rsidRPr="00545A1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որոնց</w:t>
            </w:r>
            <w:r w:rsidRPr="00545A10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կրթությունը</w:t>
            </w:r>
            <w:r w:rsidRPr="00545A10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շարունակվում</w:t>
            </w:r>
            <w:r w:rsidRPr="00545A10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է</w:t>
            </w:r>
            <w:r w:rsidRPr="00545A10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անվճար</w:t>
            </w:r>
            <w:r w:rsidRPr="00545A10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հիմունքներով».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269E0" w:rsidRDefault="00333F60" w:rsidP="00D269E0">
            <w:pPr>
              <w:spacing w:after="0" w:line="240" w:lineRule="auto"/>
              <w:rPr>
                <w:rFonts w:ascii="GHEA Grapalat" w:hAnsi="GHEA Grapalat"/>
                <w:b/>
                <w:bCs/>
                <w:i/>
                <w:sz w:val="20"/>
                <w:szCs w:val="20"/>
                <w:lang w:val="pl-PL"/>
              </w:rPr>
            </w:pPr>
            <w:r w:rsidRPr="00545A10">
              <w:rPr>
                <w:rFonts w:ascii="GHEA Grapalat" w:hAnsi="GHEA Grapalat"/>
                <w:b/>
                <w:bCs/>
                <w:i/>
                <w:sz w:val="20"/>
                <w:szCs w:val="20"/>
                <w:lang w:val="hy-AM"/>
              </w:rPr>
              <w:t>Երևանի Ռ. Մելիքյանի անվան պետական երաժշտական քոլեջ</w:t>
            </w:r>
            <w:r w:rsidR="00545A10" w:rsidRPr="00545A10">
              <w:rPr>
                <w:rFonts w:ascii="GHEA Grapalat" w:hAnsi="GHEA Grapalat"/>
                <w:b/>
                <w:bCs/>
                <w:i/>
                <w:sz w:val="20"/>
                <w:szCs w:val="20"/>
                <w:lang w:val="pl-PL"/>
              </w:rPr>
              <w:t>,</w:t>
            </w:r>
          </w:p>
          <w:p w:rsidR="00333F60" w:rsidRPr="00545A10" w:rsidRDefault="00545A10" w:rsidP="00D269E0">
            <w:pPr>
              <w:spacing w:after="0" w:line="240" w:lineRule="auto"/>
              <w:rPr>
                <w:rFonts w:ascii="GHEA Grapalat" w:hAnsi="GHEA Grapalat"/>
                <w:b/>
                <w:i/>
                <w:sz w:val="20"/>
                <w:szCs w:val="20"/>
                <w:lang w:val="pl-PL"/>
              </w:rPr>
            </w:pPr>
            <w:r w:rsidRPr="00545A10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 xml:space="preserve"> Երևանի </w:t>
            </w:r>
            <w:r w:rsidRPr="00545A10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>պետական</w:t>
            </w:r>
            <w:r w:rsidRPr="00545A10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 xml:space="preserve"> հումանիտար-տեխնիկական քոլեջ</w:t>
            </w:r>
          </w:p>
        </w:tc>
      </w:tr>
      <w:tr w:rsidR="00333F60" w:rsidRPr="00927965" w:rsidTr="000D2DAD">
        <w:trPr>
          <w:trHeight w:val="144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33F60" w:rsidRPr="00545A10" w:rsidRDefault="00333F60" w:rsidP="00545A10">
            <w:pPr>
              <w:spacing w:after="0" w:line="240" w:lineRule="auto"/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</w:pPr>
            <w:r w:rsidRPr="00545A10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 xml:space="preserve">11-րդ կետի </w:t>
            </w:r>
            <w:r w:rsidRPr="00545A10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>3-</w:t>
            </w:r>
            <w:r w:rsidRPr="002F4C9B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րդ</w:t>
            </w:r>
            <w:r w:rsidRPr="00545A10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545A10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 xml:space="preserve"> ենթակետ</w:t>
            </w:r>
            <w:r w:rsidRPr="00545A10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. </w:t>
            </w:r>
            <w:r w:rsidRPr="00545A1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«</w:t>
            </w:r>
            <w:r w:rsidRPr="00545A10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>Անվճար</w:t>
            </w:r>
            <w:r w:rsidRPr="00545A10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 xml:space="preserve"> </w:t>
            </w:r>
            <w:r w:rsidRPr="00545A10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>ուսուցման</w:t>
            </w:r>
            <w:r w:rsidRPr="00545A10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 xml:space="preserve"> </w:t>
            </w:r>
            <w:r w:rsidRPr="00545A10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>համակարգում</w:t>
            </w:r>
            <w:r w:rsidRPr="00545A10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ուսումնառած</w:t>
            </w:r>
            <w:r w:rsidRPr="00545A10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545A10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>ուսանողի</w:t>
            </w:r>
            <w:r w:rsidRPr="00545A10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 xml:space="preserve"> </w:t>
            </w:r>
            <w:r w:rsidRPr="00545A10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>տեղափոխման</w:t>
            </w:r>
            <w:r w:rsidRPr="00545A10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 xml:space="preserve"> </w:t>
            </w:r>
            <w:r w:rsidRPr="00545A10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>դեպքում</w:t>
            </w:r>
            <w:r w:rsidRPr="00545A10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կրթությունը</w:t>
            </w:r>
            <w:r w:rsidRPr="00545A10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545A10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>կազմակերպվում</w:t>
            </w:r>
            <w:r w:rsidRPr="00545A10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 xml:space="preserve"> </w:t>
            </w:r>
            <w:r w:rsidRPr="00545A10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>է</w:t>
            </w:r>
            <w:r w:rsidRPr="00545A10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 xml:space="preserve"> </w:t>
            </w:r>
            <w:r w:rsidRPr="00545A10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>վճարովի</w:t>
            </w:r>
            <w:r w:rsidRPr="00545A10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հիմունքներով</w:t>
            </w:r>
            <w:r w:rsidRPr="00545A10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, </w:t>
            </w:r>
            <w:r w:rsidRPr="00545A1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բացառությամբ</w:t>
            </w:r>
            <w:r w:rsidRPr="00545A10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Հայաստանի</w:t>
            </w:r>
            <w:r w:rsidRPr="00545A10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Հանրապետության</w:t>
            </w:r>
            <w:r w:rsidRPr="00545A10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օրենսդրությամբ</w:t>
            </w:r>
            <w:r w:rsidRPr="00545A10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սահմանված</w:t>
            </w:r>
            <w:r w:rsidRPr="00545A10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դեպքերում</w:t>
            </w:r>
            <w:r w:rsidRPr="00545A10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արտոնություն</w:t>
            </w:r>
            <w:r w:rsidRPr="00545A10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ունեցող</w:t>
            </w:r>
            <w:r w:rsidRPr="00545A10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ուսանողների</w:t>
            </w:r>
            <w:r w:rsidRPr="00545A10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, </w:t>
            </w:r>
            <w:r w:rsidRPr="00545A1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որոնց</w:t>
            </w:r>
            <w:r w:rsidRPr="00545A10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կրթությունը</w:t>
            </w:r>
            <w:r w:rsidRPr="00545A10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շարունակվում</w:t>
            </w:r>
            <w:r w:rsidRPr="00545A10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է</w:t>
            </w:r>
            <w:r w:rsidRPr="00545A10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անվճար</w:t>
            </w:r>
            <w:r w:rsidRPr="00545A10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հիմունքներով».</w:t>
            </w:r>
            <w:r w:rsidRPr="00545A10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>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33F60" w:rsidRPr="00D269E0" w:rsidRDefault="00333F60" w:rsidP="00545A10">
            <w:pPr>
              <w:spacing w:after="0" w:line="240" w:lineRule="auto"/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</w:pPr>
            <w:r w:rsidRPr="00545A10">
              <w:rPr>
                <w:rFonts w:ascii="GHEA Grapalat" w:hAnsi="GHEA Grapalat"/>
                <w:b/>
                <w:bCs/>
                <w:i/>
                <w:sz w:val="20"/>
                <w:szCs w:val="20"/>
                <w:lang w:val="hy-AM"/>
              </w:rPr>
              <w:t>Երևանի Ռ. Մելիքյանի անվան պետական երաժշտական քոլեջ</w:t>
            </w:r>
          </w:p>
        </w:tc>
      </w:tr>
      <w:tr w:rsidR="00333F60" w:rsidRPr="00927965" w:rsidTr="000D2DAD">
        <w:trPr>
          <w:trHeight w:val="144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33F60" w:rsidRPr="00545A10" w:rsidRDefault="00333F60" w:rsidP="00545A10">
            <w:pPr>
              <w:spacing w:after="0" w:line="240" w:lineRule="auto"/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</w:pPr>
            <w:r w:rsidRPr="00545A10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12-րդ կետ</w:t>
            </w:r>
            <w:r w:rsidRPr="00545A10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. </w:t>
            </w:r>
            <w:r w:rsidRPr="00545A10">
              <w:rPr>
                <w:rFonts w:ascii="GHEA Grapalat" w:hAnsi="GHEA Grapalat"/>
                <w:i/>
                <w:sz w:val="20"/>
                <w:szCs w:val="20"/>
                <w:lang w:val="hy-AM"/>
              </w:rPr>
              <w:t>«</w:t>
            </w:r>
            <w:r w:rsidRPr="00545A1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Ընդունող</w:t>
            </w:r>
            <w:r w:rsidRPr="00545A10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ուսումնական</w:t>
            </w:r>
            <w:r w:rsidRPr="00545A10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հաստատության</w:t>
            </w:r>
            <w:r w:rsidRPr="00545A10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տնօրենը</w:t>
            </w:r>
            <w:r w:rsidRPr="00545A10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, </w:t>
            </w:r>
            <w:r w:rsidRPr="00545A1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համաձայնության</w:t>
            </w:r>
            <w:r w:rsidRPr="00545A10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դեպքում</w:t>
            </w:r>
            <w:r w:rsidRPr="00545A10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, </w:t>
            </w:r>
            <w:r w:rsidRPr="00545A1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տալիս</w:t>
            </w:r>
            <w:r w:rsidRPr="00545A10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է</w:t>
            </w:r>
            <w:r w:rsidRPr="00545A10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545A10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>ուսանողի</w:t>
            </w:r>
            <w:r w:rsidRPr="00545A10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 xml:space="preserve"> </w:t>
            </w:r>
            <w:r w:rsidRPr="00545A10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>ընդունման</w:t>
            </w:r>
            <w:r w:rsidRPr="00545A10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 xml:space="preserve"> </w:t>
            </w:r>
            <w:r w:rsidRPr="00545A10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>ժամանակավոր</w:t>
            </w:r>
            <w:r w:rsidRPr="00545A10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 xml:space="preserve"> </w:t>
            </w:r>
            <w:r w:rsidRPr="00545A10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>հրաման</w:t>
            </w:r>
            <w:r w:rsidRPr="00545A10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, </w:t>
            </w:r>
            <w:r w:rsidRPr="00545A1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որում</w:t>
            </w:r>
            <w:r w:rsidRPr="00545A10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նշվում</w:t>
            </w:r>
            <w:r w:rsidRPr="00545A10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են</w:t>
            </w:r>
            <w:r w:rsidRPr="00545A10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ակադեմիական</w:t>
            </w:r>
            <w:r w:rsidRPr="00545A10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տարբերությունների</w:t>
            </w:r>
            <w:r w:rsidRPr="00545A10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ցանկը</w:t>
            </w:r>
            <w:r w:rsidRPr="00545A10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և</w:t>
            </w:r>
            <w:r w:rsidRPr="00545A10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դրանց</w:t>
            </w:r>
            <w:r w:rsidRPr="00545A10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մարման</w:t>
            </w:r>
            <w:r w:rsidRPr="00545A10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անհատական</w:t>
            </w:r>
            <w:r w:rsidRPr="00545A10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ժամանակացույցը</w:t>
            </w:r>
            <w:r w:rsidRPr="00545A10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: </w:t>
            </w:r>
            <w:r w:rsidRPr="00545A1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Մինչև</w:t>
            </w:r>
            <w:r w:rsidRPr="00545A10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ուսանողի</w:t>
            </w:r>
            <w:r w:rsidRPr="00545A10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տեղափոխման</w:t>
            </w:r>
            <w:r w:rsidRPr="00545A10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գործընթացի</w:t>
            </w:r>
            <w:r w:rsidRPr="00545A10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ավարտը</w:t>
            </w:r>
            <w:r w:rsidRPr="00545A10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ընդունող</w:t>
            </w:r>
            <w:r w:rsidRPr="00545A10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ուսումնական</w:t>
            </w:r>
            <w:r w:rsidRPr="00545A10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հաստատության</w:t>
            </w:r>
            <w:r w:rsidRPr="00545A10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տնօրենը</w:t>
            </w:r>
            <w:r w:rsidRPr="00545A10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իրավասու</w:t>
            </w:r>
            <w:r w:rsidRPr="00545A10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է</w:t>
            </w:r>
            <w:r w:rsidRPr="00545A10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ուսանողին</w:t>
            </w:r>
            <w:r w:rsidRPr="00545A10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ժամանակավորապես</w:t>
            </w:r>
            <w:r w:rsidRPr="00545A10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կցագրել</w:t>
            </w:r>
            <w:r w:rsidRPr="00545A10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համապատասխան</w:t>
            </w:r>
            <w:r w:rsidRPr="00545A10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խմբում</w:t>
            </w:r>
            <w:r w:rsidRPr="00545A10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և</w:t>
            </w:r>
            <w:r w:rsidRPr="00545A10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թույլատրել</w:t>
            </w:r>
            <w:r w:rsidRPr="00545A10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մասնակցելու</w:t>
            </w:r>
            <w:r w:rsidRPr="00545A10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ուսումնական</w:t>
            </w:r>
            <w:r w:rsidRPr="00545A10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պարապմունքներին...»</w:t>
            </w:r>
            <w:r w:rsidRPr="00545A10">
              <w:rPr>
                <w:rFonts w:ascii="GHEA Grapalat" w:hAnsi="GHEA Grapalat"/>
                <w:i/>
                <w:sz w:val="20"/>
                <w:szCs w:val="20"/>
                <w:lang w:val="af-ZA"/>
              </w:rPr>
              <w:t>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33F60" w:rsidRPr="00D269E0" w:rsidRDefault="00333F60" w:rsidP="00545A10">
            <w:pPr>
              <w:spacing w:after="0" w:line="240" w:lineRule="auto"/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</w:pPr>
            <w:r w:rsidRPr="00545A10">
              <w:rPr>
                <w:rFonts w:ascii="GHEA Grapalat" w:hAnsi="GHEA Grapalat"/>
                <w:b/>
                <w:bCs/>
                <w:i/>
                <w:sz w:val="20"/>
                <w:szCs w:val="20"/>
                <w:lang w:val="hy-AM"/>
              </w:rPr>
              <w:t>Երևանի Ռ. Մելիքյանի անվան պետական երաժշտական քոլեջ</w:t>
            </w:r>
          </w:p>
        </w:tc>
      </w:tr>
      <w:tr w:rsidR="00333F60" w:rsidRPr="00927965" w:rsidTr="000D2DAD">
        <w:trPr>
          <w:trHeight w:val="144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33F60" w:rsidRPr="00545A10" w:rsidRDefault="00333F60" w:rsidP="00545A10">
            <w:pPr>
              <w:spacing w:after="0" w:line="240" w:lineRule="auto"/>
              <w:rPr>
                <w:rFonts w:ascii="GHEA Grapalat" w:hAnsi="GHEA Grapalat" w:cs="Sylfaen"/>
                <w:b/>
                <w:i/>
                <w:sz w:val="20"/>
                <w:szCs w:val="20"/>
                <w:lang w:val="pl-PL"/>
              </w:rPr>
            </w:pPr>
            <w:r w:rsidRPr="00545A10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13-րդ կետ</w:t>
            </w:r>
            <w:r w:rsidRPr="00545A10">
              <w:rPr>
                <w:rFonts w:ascii="GHEA Grapalat" w:hAnsi="GHEA Grapalat"/>
                <w:i/>
                <w:sz w:val="20"/>
                <w:szCs w:val="20"/>
                <w:lang w:val="hy-AM"/>
              </w:rPr>
              <w:t>. «</w:t>
            </w:r>
            <w:r w:rsidRPr="00545A1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Ակադեմիական</w:t>
            </w:r>
            <w:r w:rsidRPr="00545A10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տարբերությունների</w:t>
            </w:r>
            <w:r w:rsidRPr="00545A10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բացակայության</w:t>
            </w:r>
            <w:r w:rsidRPr="00545A10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կամ</w:t>
            </w:r>
            <w:r w:rsidRPr="00545A10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դրանք</w:t>
            </w:r>
            <w:r w:rsidRPr="00545A10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դրական</w:t>
            </w:r>
            <w:r w:rsidRPr="00545A10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գնահատականներով</w:t>
            </w:r>
            <w:r w:rsidRPr="00545A10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հանձնելու</w:t>
            </w:r>
            <w:r w:rsidRPr="00545A10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դեպքում</w:t>
            </w:r>
            <w:r w:rsidRPr="00545A10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ընդունող</w:t>
            </w:r>
            <w:r w:rsidRPr="00545A10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ուսումնական</w:t>
            </w:r>
            <w:r w:rsidRPr="00545A10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հաստատության</w:t>
            </w:r>
            <w:r w:rsidRPr="00545A10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545A10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>տնօրենն</w:t>
            </w:r>
            <w:r w:rsidRPr="00545A10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 xml:space="preserve"> </w:t>
            </w:r>
            <w:r w:rsidRPr="00545A10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>ուսանողին</w:t>
            </w:r>
            <w:r w:rsidRPr="00545A10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 xml:space="preserve"> </w:t>
            </w:r>
            <w:r w:rsidRPr="00545A10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>տալիս</w:t>
            </w:r>
            <w:r w:rsidRPr="00545A10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 xml:space="preserve"> </w:t>
            </w:r>
            <w:r w:rsidRPr="00545A10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>է</w:t>
            </w:r>
            <w:r w:rsidRPr="00545A10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 xml:space="preserve"> </w:t>
            </w:r>
            <w:r w:rsidRPr="00545A10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>համապատասխան</w:t>
            </w:r>
            <w:r w:rsidRPr="00545A10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 xml:space="preserve"> </w:t>
            </w:r>
            <w:r w:rsidRPr="00545A10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>տեղեկանք»</w:t>
            </w:r>
            <w:r w:rsidRPr="00545A10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.</w:t>
            </w:r>
            <w:r w:rsidRPr="00545A10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33F60" w:rsidRPr="00545A10" w:rsidRDefault="00333F60" w:rsidP="00545A10">
            <w:pPr>
              <w:spacing w:after="0" w:line="240" w:lineRule="auto"/>
              <w:rPr>
                <w:rFonts w:ascii="GHEA Grapalat" w:hAnsi="GHEA Grapalat"/>
                <w:b/>
                <w:i/>
                <w:sz w:val="20"/>
                <w:szCs w:val="20"/>
                <w:lang w:val="pl-PL"/>
              </w:rPr>
            </w:pPr>
            <w:r w:rsidRPr="00545A10">
              <w:rPr>
                <w:rFonts w:ascii="GHEA Grapalat" w:hAnsi="GHEA Grapalat"/>
                <w:b/>
                <w:bCs/>
                <w:i/>
                <w:sz w:val="20"/>
                <w:szCs w:val="20"/>
                <w:lang w:val="hy-AM"/>
              </w:rPr>
              <w:t xml:space="preserve">Երևանի Ռ. Մելիքյանի անվան պետական երաժշտական </w:t>
            </w:r>
            <w:r w:rsidR="00D269E0">
              <w:rPr>
                <w:rFonts w:ascii="GHEA Grapalat" w:hAnsi="GHEA Grapalat"/>
                <w:b/>
                <w:bCs/>
                <w:i/>
                <w:sz w:val="20"/>
                <w:szCs w:val="20"/>
                <w:lang w:val="hy-AM"/>
              </w:rPr>
              <w:t>քոլե</w:t>
            </w:r>
            <w:r w:rsidR="00545A10" w:rsidRPr="00545A10">
              <w:rPr>
                <w:rFonts w:ascii="GHEA Grapalat" w:hAnsi="GHEA Grapalat"/>
                <w:b/>
                <w:bCs/>
                <w:i/>
                <w:sz w:val="20"/>
                <w:szCs w:val="20"/>
                <w:lang w:val="pl-PL"/>
              </w:rPr>
              <w:t>,</w:t>
            </w:r>
            <w:r w:rsidR="00545A10" w:rsidRPr="00545A10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 xml:space="preserve"> Երևանի </w:t>
            </w:r>
            <w:r w:rsidR="00545A10" w:rsidRPr="00545A10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>պետական</w:t>
            </w:r>
            <w:r w:rsidR="00545A10" w:rsidRPr="00545A10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 xml:space="preserve"> հումանիտար-տեխնիկական քոլեջ</w:t>
            </w:r>
          </w:p>
        </w:tc>
      </w:tr>
      <w:tr w:rsidR="00333F60" w:rsidRPr="00927965" w:rsidTr="000D2DAD">
        <w:trPr>
          <w:trHeight w:val="144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33F60" w:rsidRPr="00545A10" w:rsidRDefault="00333F60" w:rsidP="00545A10">
            <w:pPr>
              <w:spacing w:after="0" w:line="240" w:lineRule="auto"/>
              <w:rPr>
                <w:rFonts w:ascii="GHEA Grapalat" w:hAnsi="GHEA Grapalat" w:cs="Sylfaen"/>
                <w:b/>
                <w:i/>
                <w:sz w:val="20"/>
                <w:szCs w:val="20"/>
                <w:lang w:val="pl-PL"/>
              </w:rPr>
            </w:pPr>
            <w:r w:rsidRPr="00545A10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14-րդ կետի 1-ին ենթակետ</w:t>
            </w:r>
            <w:r w:rsidRPr="00545A10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. </w:t>
            </w:r>
            <w:r w:rsidRPr="00545A10">
              <w:rPr>
                <w:rFonts w:ascii="GHEA Grapalat" w:hAnsi="GHEA Grapalat"/>
                <w:i/>
                <w:sz w:val="20"/>
                <w:szCs w:val="20"/>
                <w:lang w:val="hy-AM"/>
              </w:rPr>
              <w:t>«</w:t>
            </w:r>
            <w:r w:rsidRPr="00545A1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Սույն</w:t>
            </w:r>
            <w:r w:rsidRPr="00545A10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կարգի</w:t>
            </w:r>
            <w:r w:rsidRPr="00545A10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13-</w:t>
            </w:r>
            <w:r w:rsidRPr="00545A1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րդ</w:t>
            </w:r>
            <w:r w:rsidRPr="00545A10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կետով</w:t>
            </w:r>
            <w:r w:rsidRPr="00545A10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սահմանված</w:t>
            </w:r>
            <w:r w:rsidRPr="00545A10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տեղեկանքը</w:t>
            </w:r>
            <w:r w:rsidRPr="00545A10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ուսանողը</w:t>
            </w:r>
            <w:r w:rsidRPr="00545A10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ներկայացնում</w:t>
            </w:r>
            <w:r w:rsidRPr="00545A10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է</w:t>
            </w:r>
            <w:r w:rsidRPr="00545A10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իր</w:t>
            </w:r>
            <w:r w:rsidRPr="00545A10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ուսումնական</w:t>
            </w:r>
            <w:r w:rsidRPr="00545A10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հաստատության</w:t>
            </w:r>
            <w:r w:rsidRPr="00545A10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տնօրենին</w:t>
            </w:r>
            <w:r w:rsidRPr="00545A10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, </w:t>
            </w:r>
            <w:r w:rsidRPr="00545A1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որը</w:t>
            </w:r>
            <w:r w:rsidRPr="00545A10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545A10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>եռօրյա</w:t>
            </w:r>
            <w:r w:rsidRPr="00545A10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 xml:space="preserve"> </w:t>
            </w:r>
            <w:r w:rsidRPr="00545A10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>ժամկետում</w:t>
            </w:r>
            <w:r w:rsidRPr="00545A10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 xml:space="preserve"> </w:t>
            </w:r>
            <w:r w:rsidRPr="00545A10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>հրամանով</w:t>
            </w:r>
            <w:r w:rsidRPr="00545A10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 xml:space="preserve"> </w:t>
            </w:r>
            <w:r w:rsidRPr="00545A10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>ամրագրում</w:t>
            </w:r>
            <w:r w:rsidRPr="00545A10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 xml:space="preserve"> </w:t>
            </w:r>
            <w:r w:rsidRPr="00545A10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>է</w:t>
            </w:r>
            <w:r w:rsidRPr="00545A10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 xml:space="preserve"> </w:t>
            </w:r>
            <w:r w:rsidRPr="00545A10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>ուսանողի</w:t>
            </w:r>
            <w:r w:rsidRPr="00545A10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 xml:space="preserve"> </w:t>
            </w:r>
            <w:r w:rsidRPr="00545A10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>տեղափոխումը</w:t>
            </w:r>
            <w:r w:rsidRPr="00545A1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։</w:t>
            </w:r>
            <w:r w:rsidRPr="00545A10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Ուսումնական</w:t>
            </w:r>
            <w:r w:rsidRPr="00545A10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հասատությունը</w:t>
            </w:r>
            <w:r w:rsidRPr="00545A10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ուսանողին</w:t>
            </w:r>
            <w:r w:rsidRPr="00545A10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է</w:t>
            </w:r>
            <w:r w:rsidRPr="00545A10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հանձնում</w:t>
            </w:r>
            <w:r w:rsidRPr="00545A10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կամ</w:t>
            </w:r>
            <w:r w:rsidRPr="00545A10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պատվիրակված</w:t>
            </w:r>
            <w:r w:rsidRPr="00545A10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փոստով</w:t>
            </w:r>
            <w:r w:rsidRPr="00545A10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առաքում</w:t>
            </w:r>
            <w:r w:rsidRPr="00545A10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է՝</w:t>
            </w:r>
            <w:r w:rsidRPr="00545A10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 xml:space="preserve"> </w:t>
            </w:r>
            <w:r w:rsidRPr="00545A10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>տեղափոխման</w:t>
            </w:r>
            <w:r w:rsidRPr="00545A10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 xml:space="preserve"> </w:t>
            </w:r>
            <w:r w:rsidRPr="00545A10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>մասին</w:t>
            </w:r>
            <w:r w:rsidRPr="00545A10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 xml:space="preserve"> </w:t>
            </w:r>
            <w:r w:rsidRPr="00545A10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>հրամանի</w:t>
            </w:r>
            <w:r w:rsidRPr="00545A10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 xml:space="preserve"> </w:t>
            </w:r>
            <w:r w:rsidRPr="00545A10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>պատճենը</w:t>
            </w:r>
            <w:r w:rsidRPr="00545A10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, ...</w:t>
            </w:r>
            <w:r w:rsidRPr="00545A1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»</w:t>
            </w:r>
            <w:r w:rsidRPr="00545A10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33F60" w:rsidRPr="00545A10" w:rsidRDefault="00333F60" w:rsidP="00545A10">
            <w:pPr>
              <w:spacing w:after="0" w:line="240" w:lineRule="auto"/>
              <w:rPr>
                <w:rFonts w:ascii="GHEA Grapalat" w:hAnsi="GHEA Grapalat"/>
                <w:b/>
                <w:i/>
                <w:sz w:val="20"/>
                <w:szCs w:val="20"/>
                <w:lang w:val="pl-PL"/>
              </w:rPr>
            </w:pPr>
            <w:r w:rsidRPr="00545A10">
              <w:rPr>
                <w:rFonts w:ascii="GHEA Grapalat" w:hAnsi="GHEA Grapalat"/>
                <w:b/>
                <w:bCs/>
                <w:i/>
                <w:sz w:val="20"/>
                <w:szCs w:val="20"/>
                <w:lang w:val="hy-AM"/>
              </w:rPr>
              <w:t>Երևանի Ռ. Մելիքյանի անվան պետական երաժշտական քոլեջ</w:t>
            </w:r>
            <w:r w:rsidR="00545A10" w:rsidRPr="00545A10">
              <w:rPr>
                <w:rFonts w:ascii="GHEA Grapalat" w:hAnsi="GHEA Grapalat"/>
                <w:b/>
                <w:bCs/>
                <w:i/>
                <w:sz w:val="20"/>
                <w:szCs w:val="20"/>
                <w:lang w:val="pl-PL"/>
              </w:rPr>
              <w:t>,</w:t>
            </w:r>
            <w:r w:rsidR="00545A10" w:rsidRPr="00545A10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 xml:space="preserve"> Երևանի </w:t>
            </w:r>
            <w:r w:rsidR="00545A10" w:rsidRPr="00545A10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>պետական</w:t>
            </w:r>
            <w:r w:rsidR="00545A10" w:rsidRPr="00545A10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 xml:space="preserve"> հումանիտար-տեխնիկական քոլեջ</w:t>
            </w:r>
          </w:p>
        </w:tc>
      </w:tr>
      <w:tr w:rsidR="00333F60" w:rsidRPr="00927965" w:rsidTr="000D2DAD">
        <w:trPr>
          <w:trHeight w:val="144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33F60" w:rsidRPr="00545A10" w:rsidRDefault="00333F60" w:rsidP="00545A10">
            <w:pPr>
              <w:spacing w:after="0" w:line="240" w:lineRule="auto"/>
              <w:ind w:right="-38"/>
              <w:rPr>
                <w:rStyle w:val="Strong"/>
                <w:rFonts w:ascii="GHEA Grapalat" w:hAnsi="GHEA Grapalat"/>
                <w:i/>
                <w:sz w:val="20"/>
                <w:szCs w:val="20"/>
                <w:lang w:val="hy-AM"/>
              </w:rPr>
            </w:pPr>
            <w:r w:rsidRPr="00545A10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15-րդ կետ</w:t>
            </w:r>
            <w:r w:rsidRPr="00545A10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. </w:t>
            </w:r>
            <w:r w:rsidRPr="00545A1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«Ընդունող</w:t>
            </w:r>
            <w:r w:rsidRPr="00545A10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ուսումնական</w:t>
            </w:r>
            <w:r w:rsidRPr="00545A10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հաստատության</w:t>
            </w:r>
            <w:r w:rsidRPr="00545A10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տնօրենը</w:t>
            </w:r>
            <w:r w:rsidRPr="00545A10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համապատասխան</w:t>
            </w:r>
            <w:r w:rsidRPr="00545A10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փաստաթղթերի</w:t>
            </w:r>
            <w:r w:rsidRPr="00545A10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բնօրինակները</w:t>
            </w:r>
            <w:r w:rsidRPr="00545A10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ստանալուց</w:t>
            </w:r>
            <w:r w:rsidRPr="00545A10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հետո</w:t>
            </w:r>
            <w:r w:rsidRPr="00545A10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եռօրյա</w:t>
            </w:r>
            <w:r w:rsidRPr="00545A10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ժամկետում</w:t>
            </w:r>
            <w:r w:rsidRPr="00545A10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հրամանագրում</w:t>
            </w:r>
            <w:r w:rsidRPr="00545A10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է</w:t>
            </w:r>
            <w:r w:rsidRPr="00545A10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ուսանողին»</w:t>
            </w:r>
            <w:r w:rsidRPr="00545A10">
              <w:rPr>
                <w:rFonts w:ascii="GHEA Grapalat" w:hAnsi="GHEA Grapalat"/>
                <w:i/>
                <w:sz w:val="20"/>
                <w:szCs w:val="20"/>
                <w:lang w:val="hy-AM"/>
              </w:rPr>
              <w:t>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269E0" w:rsidRPr="002F4C9B" w:rsidRDefault="00333F60" w:rsidP="00D269E0">
            <w:pPr>
              <w:spacing w:after="0" w:line="240" w:lineRule="auto"/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</w:pPr>
            <w:r w:rsidRPr="00545A10">
              <w:rPr>
                <w:rFonts w:ascii="GHEA Grapalat" w:hAnsi="GHEA Grapalat"/>
                <w:b/>
                <w:bCs/>
                <w:i/>
                <w:sz w:val="20"/>
                <w:szCs w:val="20"/>
                <w:lang w:val="hy-AM"/>
              </w:rPr>
              <w:t>Երևանի Ռ. Մելիքյանի անվան պետական երաժշտական քոլեջ</w:t>
            </w:r>
            <w:r w:rsidR="00545A10" w:rsidRPr="00545A10">
              <w:rPr>
                <w:rFonts w:ascii="GHEA Grapalat" w:hAnsi="GHEA Grapalat"/>
                <w:b/>
                <w:bCs/>
                <w:i/>
                <w:sz w:val="20"/>
                <w:szCs w:val="20"/>
                <w:lang w:val="hy-AM"/>
              </w:rPr>
              <w:t>,</w:t>
            </w:r>
            <w:r w:rsidR="00545A10" w:rsidRPr="00545A10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 xml:space="preserve"> </w:t>
            </w:r>
          </w:p>
          <w:p w:rsidR="00333F60" w:rsidRPr="00545A10" w:rsidRDefault="00545A10" w:rsidP="00D269E0">
            <w:pPr>
              <w:spacing w:after="0" w:line="240" w:lineRule="auto"/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</w:pPr>
            <w:r w:rsidRPr="00545A10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 xml:space="preserve">Երևանի </w:t>
            </w:r>
            <w:r w:rsidRPr="00545A10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>պետական</w:t>
            </w:r>
            <w:r w:rsidRPr="00545A10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 xml:space="preserve"> հումանիտար-տեխնիկական քոլեջ</w:t>
            </w:r>
          </w:p>
        </w:tc>
      </w:tr>
      <w:tr w:rsidR="00333F60" w:rsidRPr="00927965" w:rsidTr="000D2DAD">
        <w:trPr>
          <w:trHeight w:val="144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33F60" w:rsidRPr="00545A10" w:rsidRDefault="00333F60" w:rsidP="00545A10">
            <w:pPr>
              <w:spacing w:after="0" w:line="240" w:lineRule="auto"/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</w:pPr>
            <w:r w:rsidRPr="00545A10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17-րդ կետ</w:t>
            </w:r>
            <w:r w:rsidRPr="00545A10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. </w:t>
            </w:r>
            <w:r w:rsidRPr="00545A1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«Ընդունող</w:t>
            </w:r>
            <w:r w:rsidRPr="00545A10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ուսումնական</w:t>
            </w:r>
            <w:r w:rsidRPr="00545A10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հաստատությունում</w:t>
            </w:r>
            <w:r w:rsidRPr="00545A10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կազմվում</w:t>
            </w:r>
            <w:r w:rsidRPr="00545A10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է</w:t>
            </w:r>
            <w:r w:rsidRPr="00545A10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ուսանողի</w:t>
            </w:r>
            <w:r w:rsidRPr="00545A10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նոր</w:t>
            </w:r>
            <w:r w:rsidRPr="00545A10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անձնական</w:t>
            </w:r>
            <w:r w:rsidRPr="00545A10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գործ</w:t>
            </w:r>
            <w:r w:rsidRPr="00545A10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, </w:t>
            </w:r>
            <w:r w:rsidRPr="00545A10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>որում</w:t>
            </w:r>
            <w:r w:rsidRPr="00545A10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 xml:space="preserve"> </w:t>
            </w:r>
            <w:r w:rsidRPr="00545A10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>ընդգրկվում</w:t>
            </w:r>
            <w:r w:rsidRPr="00545A10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 xml:space="preserve"> </w:t>
            </w:r>
            <w:r w:rsidRPr="00545A10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>են</w:t>
            </w:r>
            <w:r w:rsidRPr="00545A10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ուսանողի</w:t>
            </w:r>
            <w:r w:rsidRPr="00545A10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կրթության</w:t>
            </w:r>
            <w:r w:rsidRPr="00545A10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մասին</w:t>
            </w:r>
            <w:r w:rsidRPr="00545A10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վկայող</w:t>
            </w:r>
            <w:r w:rsidRPr="00545A10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փաստաթուղթը</w:t>
            </w:r>
            <w:r w:rsidRPr="00545A10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, </w:t>
            </w:r>
            <w:r w:rsidRPr="00545A1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ակադեմիական</w:t>
            </w:r>
            <w:r w:rsidRPr="00545A10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տեղեկանքը</w:t>
            </w:r>
            <w:r w:rsidRPr="00545A10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, </w:t>
            </w:r>
            <w:r w:rsidRPr="00545A10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>ընդունման</w:t>
            </w:r>
            <w:r w:rsidRPr="00545A10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 xml:space="preserve"> </w:t>
            </w:r>
            <w:r w:rsidRPr="00545A10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>հրամանի</w:t>
            </w:r>
            <w:r w:rsidRPr="00545A10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 xml:space="preserve"> </w:t>
            </w:r>
            <w:r w:rsidRPr="00545A10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>պատճենը</w:t>
            </w:r>
            <w:r w:rsidRPr="00545A10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և</w:t>
            </w:r>
            <w:r w:rsidRPr="00545A10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ուսանողի</w:t>
            </w:r>
            <w:r w:rsidRPr="00545A10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հետ</w:t>
            </w:r>
            <w:r w:rsidRPr="00545A10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կնքած</w:t>
            </w:r>
            <w:r w:rsidRPr="00545A10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պայմանագիրը</w:t>
            </w:r>
            <w:r w:rsidRPr="00545A10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: </w:t>
            </w:r>
            <w:r w:rsidRPr="00545A1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Ուսանողին</w:t>
            </w:r>
            <w:r w:rsidRPr="00545A10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տրվում</w:t>
            </w:r>
            <w:r w:rsidRPr="00545A10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է</w:t>
            </w:r>
            <w:r w:rsidRPr="00545A10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նոր</w:t>
            </w:r>
            <w:r w:rsidRPr="00545A10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ուսանողական</w:t>
            </w:r>
            <w:r w:rsidRPr="00545A10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տոմս</w:t>
            </w:r>
            <w:r w:rsidRPr="00545A10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և</w:t>
            </w:r>
            <w:r w:rsidRPr="00545A10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նրա</w:t>
            </w:r>
            <w:r w:rsidRPr="00545A10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հետ</w:t>
            </w:r>
            <w:r w:rsidRPr="00545A10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կնքած</w:t>
            </w:r>
            <w:r w:rsidRPr="00545A10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պայմանագրի</w:t>
            </w:r>
            <w:r w:rsidRPr="00545A10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2-</w:t>
            </w:r>
            <w:r w:rsidRPr="00545A1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րդ</w:t>
            </w:r>
            <w:r w:rsidRPr="00545A10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օրինակը»</w:t>
            </w:r>
            <w:r w:rsidRPr="00545A10">
              <w:rPr>
                <w:rFonts w:ascii="GHEA Grapalat" w:hAnsi="GHEA Grapalat"/>
                <w:i/>
                <w:sz w:val="20"/>
                <w:szCs w:val="20"/>
                <w:lang w:val="hy-AM"/>
              </w:rPr>
              <w:t>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33F60" w:rsidRPr="00D269E0" w:rsidRDefault="00333F60" w:rsidP="00545A10">
            <w:pPr>
              <w:spacing w:after="0" w:line="240" w:lineRule="auto"/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</w:pPr>
            <w:r w:rsidRPr="00545A10">
              <w:rPr>
                <w:rFonts w:ascii="GHEA Grapalat" w:hAnsi="GHEA Grapalat"/>
                <w:b/>
                <w:bCs/>
                <w:i/>
                <w:sz w:val="20"/>
                <w:szCs w:val="20"/>
                <w:lang w:val="hy-AM"/>
              </w:rPr>
              <w:t>Երևանի Ռ. Մելիքյանի անվան պետական երաժշտական քոլեջ</w:t>
            </w:r>
          </w:p>
        </w:tc>
      </w:tr>
      <w:tr w:rsidR="00333F60" w:rsidRPr="00545A10" w:rsidTr="002F4C9B">
        <w:trPr>
          <w:trHeight w:val="144"/>
        </w:trPr>
        <w:tc>
          <w:tcPr>
            <w:tcW w:w="109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:rsidR="00333F60" w:rsidRPr="00545A10" w:rsidRDefault="00333F60" w:rsidP="00545A10">
            <w:pPr>
              <w:tabs>
                <w:tab w:val="left" w:pos="10241"/>
              </w:tabs>
              <w:spacing w:after="0" w:line="240" w:lineRule="auto"/>
              <w:ind w:right="34" w:firstLine="513"/>
              <w:jc w:val="center"/>
              <w:rPr>
                <w:rFonts w:ascii="GHEA Grapalat" w:hAnsi="GHEA Grapalat"/>
                <w:b/>
                <w:bCs/>
                <w:i/>
                <w:sz w:val="20"/>
                <w:szCs w:val="20"/>
                <w:lang w:val="af-ZA"/>
              </w:rPr>
            </w:pPr>
            <w:r w:rsidRPr="00545A10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>ՀՀ</w:t>
            </w:r>
            <w:r w:rsidRPr="00545A10">
              <w:rPr>
                <w:rFonts w:ascii="GHEA Grapalat" w:hAnsi="GHEA Grapalat" w:cs="Arial"/>
                <w:b/>
                <w:i/>
                <w:sz w:val="20"/>
                <w:szCs w:val="20"/>
                <w:lang w:val="hy-AM"/>
              </w:rPr>
              <w:t xml:space="preserve"> </w:t>
            </w:r>
            <w:r w:rsidRPr="002F4C9B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>կրթության</w:t>
            </w:r>
            <w:r w:rsidRPr="00545A10">
              <w:rPr>
                <w:rFonts w:ascii="GHEA Grapalat" w:hAnsi="GHEA Grapalat" w:cs="Sylfaen"/>
                <w:b/>
                <w:i/>
                <w:sz w:val="20"/>
                <w:szCs w:val="20"/>
                <w:lang w:val="fr-FR"/>
              </w:rPr>
              <w:t xml:space="preserve"> </w:t>
            </w:r>
            <w:r w:rsidRPr="002F4C9B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>և</w:t>
            </w:r>
            <w:r w:rsidRPr="00545A10">
              <w:rPr>
                <w:rFonts w:ascii="GHEA Grapalat" w:hAnsi="GHEA Grapalat" w:cs="Sylfaen"/>
                <w:b/>
                <w:i/>
                <w:sz w:val="20"/>
                <w:szCs w:val="20"/>
                <w:lang w:val="fr-FR"/>
              </w:rPr>
              <w:t xml:space="preserve"> </w:t>
            </w:r>
            <w:r w:rsidRPr="002F4C9B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>գիտության</w:t>
            </w:r>
            <w:r w:rsidRPr="00545A10">
              <w:rPr>
                <w:rFonts w:ascii="GHEA Grapalat" w:hAnsi="GHEA Grapalat" w:cs="Sylfaen"/>
                <w:b/>
                <w:i/>
                <w:sz w:val="20"/>
                <w:szCs w:val="20"/>
                <w:lang w:val="fr-FR"/>
              </w:rPr>
              <w:t xml:space="preserve"> </w:t>
            </w:r>
            <w:r w:rsidRPr="00545A10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>նախարարի</w:t>
            </w:r>
            <w:r w:rsidRPr="00545A10">
              <w:rPr>
                <w:rFonts w:ascii="GHEA Grapalat" w:hAnsi="GHEA Grapalat" w:cs="Arial"/>
                <w:b/>
                <w:i/>
                <w:sz w:val="20"/>
                <w:szCs w:val="20"/>
                <w:lang w:val="hy-AM"/>
              </w:rPr>
              <w:t xml:space="preserve"> 2011 </w:t>
            </w:r>
            <w:r w:rsidRPr="00545A10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>թվականի</w:t>
            </w:r>
            <w:r w:rsidRPr="00545A10">
              <w:rPr>
                <w:rFonts w:ascii="GHEA Grapalat" w:hAnsi="GHEA Grapalat" w:cs="Arial"/>
                <w:b/>
                <w:i/>
                <w:sz w:val="20"/>
                <w:szCs w:val="20"/>
                <w:lang w:val="hy-AM"/>
              </w:rPr>
              <w:t xml:space="preserve"> </w:t>
            </w:r>
            <w:r w:rsidRPr="00545A10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>դեկտեմբերի</w:t>
            </w:r>
            <w:r w:rsidRPr="00545A10">
              <w:rPr>
                <w:rFonts w:ascii="GHEA Grapalat" w:hAnsi="GHEA Grapalat" w:cs="Arial"/>
                <w:b/>
                <w:i/>
                <w:sz w:val="20"/>
                <w:szCs w:val="20"/>
                <w:lang w:val="hy-AM"/>
              </w:rPr>
              <w:t xml:space="preserve"> 5-</w:t>
            </w:r>
            <w:r w:rsidRPr="00545A10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>ի</w:t>
            </w:r>
            <w:r w:rsidRPr="00545A10">
              <w:rPr>
                <w:rFonts w:ascii="GHEA Grapalat" w:hAnsi="GHEA Grapalat" w:cs="Sylfaen"/>
                <w:b/>
                <w:i/>
                <w:sz w:val="20"/>
                <w:szCs w:val="20"/>
                <w:lang w:val="fr-FR"/>
              </w:rPr>
              <w:t xml:space="preserve"> </w:t>
            </w:r>
            <w:r w:rsidRPr="00545A10">
              <w:rPr>
                <w:rFonts w:ascii="GHEA Grapalat" w:hAnsi="GHEA Grapalat"/>
                <w:b/>
                <w:i/>
                <w:sz w:val="20"/>
                <w:szCs w:val="20"/>
                <w:lang w:val="fr-FR"/>
              </w:rPr>
              <w:t>N</w:t>
            </w:r>
            <w:r w:rsidRPr="00545A10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545A10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1278</w:t>
            </w:r>
            <w:r w:rsidRPr="00545A10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>-</w:t>
            </w:r>
            <w:r w:rsidRPr="00545A10"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>Ն</w:t>
            </w:r>
            <w:r w:rsidRPr="00545A10">
              <w:rPr>
                <w:rFonts w:ascii="GHEA Grapalat" w:hAnsi="GHEA Grapalat" w:cs="Arial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545A10"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>հրամանով</w:t>
            </w:r>
            <w:r w:rsidRPr="00545A10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 xml:space="preserve"> </w:t>
            </w:r>
            <w:r w:rsidRPr="00545A10"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>հաստատված</w:t>
            </w:r>
            <w:r w:rsidRPr="00545A10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 xml:space="preserve"> </w:t>
            </w:r>
            <w:r w:rsidRPr="00545A10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>«</w:t>
            </w:r>
            <w:r w:rsidRPr="00545A10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Ն</w:t>
            </w:r>
            <w:r w:rsidRPr="00545A10"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hy-AM"/>
              </w:rPr>
              <w:t>ախնական</w:t>
            </w:r>
            <w:r w:rsidRPr="00545A10">
              <w:rPr>
                <w:rFonts w:ascii="GHEA Grapalat" w:hAnsi="GHEA Grapalat"/>
                <w:b/>
                <w:bCs/>
                <w:i/>
                <w:sz w:val="20"/>
                <w:szCs w:val="20"/>
                <w:lang w:val="hy-AM"/>
              </w:rPr>
              <w:t xml:space="preserve"> </w:t>
            </w:r>
            <w:r w:rsidRPr="00545A10"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hy-AM"/>
              </w:rPr>
              <w:t>մասնագիտական</w:t>
            </w:r>
            <w:r w:rsidRPr="00545A10">
              <w:rPr>
                <w:rFonts w:ascii="GHEA Grapalat" w:hAnsi="GHEA Grapalat"/>
                <w:b/>
                <w:bCs/>
                <w:i/>
                <w:sz w:val="20"/>
                <w:szCs w:val="20"/>
                <w:lang w:val="hy-AM"/>
              </w:rPr>
              <w:t xml:space="preserve"> (</w:t>
            </w:r>
            <w:r w:rsidRPr="00545A10"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hy-AM"/>
              </w:rPr>
              <w:t>արհեստագործական</w:t>
            </w:r>
            <w:r w:rsidRPr="00545A10">
              <w:rPr>
                <w:rFonts w:ascii="GHEA Grapalat" w:hAnsi="GHEA Grapalat"/>
                <w:b/>
                <w:bCs/>
                <w:i/>
                <w:sz w:val="20"/>
                <w:szCs w:val="20"/>
                <w:lang w:val="hy-AM"/>
              </w:rPr>
              <w:t xml:space="preserve">) </w:t>
            </w:r>
            <w:r w:rsidRPr="00545A10"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hy-AM"/>
              </w:rPr>
              <w:t>եվ</w:t>
            </w:r>
            <w:r w:rsidRPr="00545A10">
              <w:rPr>
                <w:rFonts w:ascii="GHEA Grapalat" w:hAnsi="GHEA Grapalat"/>
                <w:b/>
                <w:bCs/>
                <w:i/>
                <w:sz w:val="20"/>
                <w:szCs w:val="20"/>
                <w:lang w:val="hy-AM"/>
              </w:rPr>
              <w:t xml:space="preserve"> </w:t>
            </w:r>
            <w:r w:rsidRPr="00545A10"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hy-AM"/>
              </w:rPr>
              <w:t>միջին</w:t>
            </w:r>
            <w:r w:rsidRPr="00545A10">
              <w:rPr>
                <w:rFonts w:ascii="GHEA Grapalat" w:hAnsi="GHEA Grapalat"/>
                <w:b/>
                <w:bCs/>
                <w:i/>
                <w:sz w:val="20"/>
                <w:szCs w:val="20"/>
                <w:lang w:val="hy-AM"/>
              </w:rPr>
              <w:t xml:space="preserve"> </w:t>
            </w:r>
            <w:r w:rsidRPr="00545A10"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hy-AM"/>
              </w:rPr>
              <w:t>մասնագիտական</w:t>
            </w:r>
            <w:r w:rsidRPr="00545A10">
              <w:rPr>
                <w:rFonts w:ascii="GHEA Grapalat" w:hAnsi="GHEA Grapalat"/>
                <w:b/>
                <w:bCs/>
                <w:i/>
                <w:sz w:val="20"/>
                <w:szCs w:val="20"/>
                <w:lang w:val="hy-AM"/>
              </w:rPr>
              <w:t xml:space="preserve"> </w:t>
            </w:r>
            <w:r w:rsidRPr="00545A10"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hy-AM"/>
              </w:rPr>
              <w:t>կրթական</w:t>
            </w:r>
            <w:r w:rsidRPr="00545A10">
              <w:rPr>
                <w:rFonts w:ascii="GHEA Grapalat" w:hAnsi="GHEA Grapalat"/>
                <w:b/>
                <w:bCs/>
                <w:i/>
                <w:sz w:val="20"/>
                <w:szCs w:val="20"/>
                <w:lang w:val="hy-AM"/>
              </w:rPr>
              <w:t xml:space="preserve"> </w:t>
            </w:r>
            <w:r w:rsidRPr="00545A10"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hy-AM"/>
              </w:rPr>
              <w:t>ծրագրեր</w:t>
            </w:r>
            <w:r w:rsidRPr="00545A10">
              <w:rPr>
                <w:rFonts w:ascii="GHEA Grapalat" w:hAnsi="GHEA Grapalat"/>
                <w:b/>
                <w:bCs/>
                <w:i/>
                <w:sz w:val="20"/>
                <w:szCs w:val="20"/>
                <w:lang w:val="hy-AM"/>
              </w:rPr>
              <w:t xml:space="preserve"> </w:t>
            </w:r>
            <w:r w:rsidRPr="00545A10"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hy-AM"/>
              </w:rPr>
              <w:t>իրականացնող</w:t>
            </w:r>
            <w:r w:rsidRPr="00545A10">
              <w:rPr>
                <w:rFonts w:ascii="GHEA Grapalat" w:hAnsi="GHEA Grapalat"/>
                <w:b/>
                <w:bCs/>
                <w:i/>
                <w:sz w:val="20"/>
                <w:szCs w:val="20"/>
                <w:lang w:val="hy-AM"/>
              </w:rPr>
              <w:t xml:space="preserve"> </w:t>
            </w:r>
            <w:r w:rsidRPr="00545A10"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hy-AM"/>
              </w:rPr>
              <w:t>ուսումնական</w:t>
            </w:r>
            <w:r w:rsidRPr="00545A10">
              <w:rPr>
                <w:rFonts w:ascii="GHEA Grapalat" w:hAnsi="GHEA Grapalat"/>
                <w:b/>
                <w:bCs/>
                <w:i/>
                <w:sz w:val="20"/>
                <w:szCs w:val="20"/>
                <w:lang w:val="hy-AM"/>
              </w:rPr>
              <w:t xml:space="preserve"> </w:t>
            </w:r>
            <w:r w:rsidRPr="00545A10"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hy-AM"/>
              </w:rPr>
              <w:t>հաստատություններում</w:t>
            </w:r>
            <w:r w:rsidRPr="00545A10">
              <w:rPr>
                <w:rFonts w:ascii="GHEA Grapalat" w:hAnsi="GHEA Grapalat"/>
                <w:b/>
                <w:bCs/>
                <w:i/>
                <w:sz w:val="20"/>
                <w:szCs w:val="20"/>
                <w:lang w:val="hy-AM"/>
              </w:rPr>
              <w:t xml:space="preserve"> </w:t>
            </w:r>
            <w:r w:rsidRPr="00545A10"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hy-AM"/>
              </w:rPr>
              <w:t>ուսումնառությունն</w:t>
            </w:r>
            <w:r w:rsidRPr="00545A10">
              <w:rPr>
                <w:rFonts w:ascii="GHEA Grapalat" w:hAnsi="GHEA Grapalat"/>
                <w:b/>
                <w:bCs/>
                <w:i/>
                <w:sz w:val="20"/>
                <w:szCs w:val="20"/>
                <w:lang w:val="hy-AM"/>
              </w:rPr>
              <w:t xml:space="preserve"> </w:t>
            </w:r>
            <w:r w:rsidRPr="00545A10"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hy-AM"/>
              </w:rPr>
              <w:t>անավարտ</w:t>
            </w:r>
            <w:r w:rsidRPr="00545A10">
              <w:rPr>
                <w:rFonts w:ascii="GHEA Grapalat" w:hAnsi="GHEA Grapalat"/>
                <w:b/>
                <w:bCs/>
                <w:i/>
                <w:sz w:val="20"/>
                <w:szCs w:val="20"/>
                <w:lang w:val="hy-AM"/>
              </w:rPr>
              <w:t xml:space="preserve"> </w:t>
            </w:r>
            <w:r w:rsidRPr="00545A10"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hy-AM"/>
              </w:rPr>
              <w:t>թողած</w:t>
            </w:r>
            <w:r w:rsidRPr="00545A10">
              <w:rPr>
                <w:rFonts w:ascii="GHEA Grapalat" w:hAnsi="GHEA Grapalat"/>
                <w:b/>
                <w:bCs/>
                <w:i/>
                <w:sz w:val="20"/>
                <w:szCs w:val="20"/>
                <w:lang w:val="hy-AM"/>
              </w:rPr>
              <w:t xml:space="preserve"> </w:t>
            </w:r>
            <w:r w:rsidRPr="00545A10"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hy-AM"/>
              </w:rPr>
              <w:t>անձի</w:t>
            </w:r>
            <w:r w:rsidRPr="00545A10">
              <w:rPr>
                <w:rFonts w:ascii="GHEA Grapalat" w:hAnsi="GHEA Grapalat"/>
                <w:b/>
                <w:bCs/>
                <w:i/>
                <w:sz w:val="20"/>
                <w:szCs w:val="20"/>
                <w:lang w:val="hy-AM"/>
              </w:rPr>
              <w:t xml:space="preserve"> </w:t>
            </w:r>
            <w:r w:rsidRPr="00545A10"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hy-AM"/>
              </w:rPr>
              <w:t>ուսանողական</w:t>
            </w:r>
            <w:r w:rsidRPr="00545A10">
              <w:rPr>
                <w:rFonts w:ascii="GHEA Grapalat" w:hAnsi="GHEA Grapalat"/>
                <w:b/>
                <w:bCs/>
                <w:i/>
                <w:sz w:val="20"/>
                <w:szCs w:val="20"/>
                <w:lang w:val="hy-AM"/>
              </w:rPr>
              <w:t xml:space="preserve"> </w:t>
            </w:r>
            <w:r w:rsidRPr="00545A10"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hy-AM"/>
              </w:rPr>
              <w:t>իրավունքի</w:t>
            </w:r>
            <w:r w:rsidRPr="00545A10">
              <w:rPr>
                <w:rFonts w:ascii="GHEA Grapalat" w:hAnsi="GHEA Grapalat"/>
                <w:b/>
                <w:bCs/>
                <w:i/>
                <w:sz w:val="20"/>
                <w:szCs w:val="20"/>
                <w:lang w:val="hy-AM"/>
              </w:rPr>
              <w:t xml:space="preserve"> </w:t>
            </w:r>
          </w:p>
          <w:p w:rsidR="00333F60" w:rsidRPr="00545A10" w:rsidRDefault="00333F60" w:rsidP="00545A10">
            <w:pPr>
              <w:tabs>
                <w:tab w:val="left" w:pos="10241"/>
              </w:tabs>
              <w:spacing w:after="0" w:line="240" w:lineRule="auto"/>
              <w:ind w:right="34" w:firstLine="513"/>
              <w:jc w:val="center"/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</w:pPr>
            <w:r w:rsidRPr="00545A10"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hy-AM"/>
              </w:rPr>
              <w:t>վերականգնման կարգ</w:t>
            </w:r>
            <w:r w:rsidRPr="00545A10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>»</w:t>
            </w:r>
            <w:r w:rsidRPr="00545A10"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hy-AM"/>
              </w:rPr>
              <w:t xml:space="preserve"> </w:t>
            </w:r>
          </w:p>
        </w:tc>
      </w:tr>
      <w:tr w:rsidR="00333F60" w:rsidRPr="00927965" w:rsidTr="000D2DAD">
        <w:trPr>
          <w:trHeight w:val="144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F60" w:rsidRPr="00545A10" w:rsidRDefault="00333F60" w:rsidP="00545A10">
            <w:pPr>
              <w:spacing w:after="0" w:line="240" w:lineRule="auto"/>
              <w:rPr>
                <w:rFonts w:ascii="GHEA Grapalat" w:hAnsi="GHEA Grapalat"/>
                <w:b/>
                <w:i/>
                <w:sz w:val="20"/>
                <w:szCs w:val="20"/>
                <w:lang w:val="fr-FR"/>
              </w:rPr>
            </w:pPr>
            <w:r w:rsidRPr="00545A10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8-րդ կետ</w:t>
            </w:r>
            <w:r w:rsidRPr="00545A10">
              <w:rPr>
                <w:rFonts w:ascii="GHEA Grapalat" w:hAnsi="GHEA Grapalat"/>
                <w:b/>
                <w:i/>
                <w:sz w:val="20"/>
                <w:szCs w:val="20"/>
                <w:lang w:val="fr-FR"/>
              </w:rPr>
              <w:t xml:space="preserve">.  </w:t>
            </w:r>
            <w:r w:rsidRPr="00545A10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hy-AM"/>
              </w:rPr>
              <w:t>«... կամ պարտադիր զինվորական ծառայությունից զորացրված ուսանողի հետ երեք օրվա ընթացքում կնքվում է նոր պայմանագիր….»</w:t>
            </w:r>
            <w:r w:rsidRPr="00545A10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fr-FR"/>
              </w:rPr>
              <w:t>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F60" w:rsidRPr="00545A10" w:rsidRDefault="00333F60" w:rsidP="00545A10">
            <w:pPr>
              <w:spacing w:after="0" w:line="240" w:lineRule="auto"/>
              <w:ind w:right="176"/>
              <w:rPr>
                <w:rFonts w:ascii="GHEA Grapalat" w:hAnsi="GHEA Grapalat"/>
                <w:b/>
                <w:i/>
                <w:sz w:val="20"/>
                <w:szCs w:val="20"/>
                <w:lang w:val="pl-PL"/>
              </w:rPr>
            </w:pPr>
            <w:r w:rsidRPr="00545A10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Երևանի զարդակիրառական արվեստի արհեստագործական պետական ուսումնարան</w:t>
            </w:r>
            <w:r w:rsidRPr="00545A10">
              <w:rPr>
                <w:rFonts w:ascii="GHEA Grapalat" w:hAnsi="GHEA Grapalat"/>
                <w:b/>
                <w:i/>
                <w:sz w:val="20"/>
                <w:szCs w:val="20"/>
                <w:lang w:val="pl-PL"/>
              </w:rPr>
              <w:t xml:space="preserve">, </w:t>
            </w:r>
          </w:p>
          <w:p w:rsidR="00333F60" w:rsidRPr="00545A10" w:rsidRDefault="00333F60" w:rsidP="00D269E0">
            <w:pPr>
              <w:spacing w:after="0" w:line="240" w:lineRule="auto"/>
              <w:ind w:right="176"/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</w:pPr>
            <w:r w:rsidRPr="00545A10">
              <w:rPr>
                <w:rFonts w:ascii="GHEA Grapalat" w:hAnsi="GHEA Grapalat"/>
                <w:b/>
                <w:bCs/>
                <w:i/>
                <w:sz w:val="20"/>
                <w:szCs w:val="20"/>
                <w:lang w:val="hy-AM"/>
              </w:rPr>
              <w:t>Երևանի Ռ. Մելիքյանի անվան պետական երաժշտական քոլեջ</w:t>
            </w:r>
            <w:r w:rsidRPr="00545A10">
              <w:rPr>
                <w:rFonts w:ascii="GHEA Grapalat" w:hAnsi="GHEA Grapalat"/>
                <w:b/>
                <w:i/>
                <w:sz w:val="20"/>
                <w:szCs w:val="20"/>
                <w:lang w:val="pl-PL"/>
              </w:rPr>
              <w:t xml:space="preserve"> </w:t>
            </w:r>
          </w:p>
        </w:tc>
      </w:tr>
      <w:tr w:rsidR="00333F60" w:rsidRPr="00927965" w:rsidTr="000D2DAD">
        <w:trPr>
          <w:trHeight w:val="144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F60" w:rsidRPr="00545A10" w:rsidRDefault="00333F60" w:rsidP="00545A10">
            <w:pPr>
              <w:spacing w:after="0" w:line="240" w:lineRule="auto"/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</w:pPr>
            <w:r w:rsidRPr="00545A10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17-րդ կետ</w:t>
            </w:r>
            <w:r w:rsidRPr="00545A10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. </w:t>
            </w:r>
            <w:r w:rsidRPr="00545A10">
              <w:rPr>
                <w:rFonts w:ascii="GHEA Grapalat" w:hAnsi="GHEA Grapalat"/>
                <w:b/>
                <w:i/>
                <w:sz w:val="20"/>
                <w:szCs w:val="20"/>
                <w:lang w:val="fr-FR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«Դիմումը</w:t>
            </w:r>
            <w:r w:rsidRPr="00545A10">
              <w:rPr>
                <w:rFonts w:ascii="GHEA Grapalat" w:hAnsi="GHEA Grapalat"/>
                <w:i/>
                <w:sz w:val="20"/>
                <w:szCs w:val="20"/>
                <w:lang w:val="hy-AM"/>
              </w:rPr>
              <w:t>(</w:t>
            </w:r>
            <w:r w:rsidRPr="00545A1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ները</w:t>
            </w:r>
            <w:r w:rsidRPr="00545A10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) </w:t>
            </w:r>
            <w:r w:rsidRPr="00545A1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ստանալուց</w:t>
            </w:r>
            <w:r w:rsidRPr="00545A10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հետո</w:t>
            </w:r>
            <w:r w:rsidRPr="00545A10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` 7 </w:t>
            </w:r>
            <w:r w:rsidRPr="00545A1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աշխատանքային</w:t>
            </w:r>
            <w:r w:rsidRPr="00545A10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օրվա</w:t>
            </w:r>
            <w:r w:rsidRPr="00545A10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ընթացքում</w:t>
            </w:r>
            <w:r w:rsidRPr="00545A10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Հաստատության</w:t>
            </w:r>
            <w:r w:rsidRPr="00545A10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տնօրենը</w:t>
            </w:r>
            <w:r w:rsidRPr="00545A10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(</w:t>
            </w:r>
            <w:r w:rsidRPr="00545A1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ռեկտորը</w:t>
            </w:r>
            <w:r w:rsidRPr="00545A10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)` </w:t>
            </w:r>
            <w:r w:rsidRPr="00545A1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սույն</w:t>
            </w:r>
            <w:r w:rsidRPr="00545A10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կարգի</w:t>
            </w:r>
            <w:r w:rsidRPr="00545A10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10-</w:t>
            </w:r>
            <w:r w:rsidRPr="00545A1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րդ</w:t>
            </w:r>
            <w:r w:rsidRPr="00545A10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կետով</w:t>
            </w:r>
            <w:r w:rsidRPr="00545A10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սահմանված</w:t>
            </w:r>
            <w:r w:rsidRPr="00545A10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սկզբունքների</w:t>
            </w:r>
            <w:r w:rsidRPr="00545A10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և</w:t>
            </w:r>
            <w:r w:rsidRPr="00545A10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13-</w:t>
            </w:r>
            <w:r w:rsidRPr="00545A1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րդ</w:t>
            </w:r>
            <w:r w:rsidRPr="00545A10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կետով</w:t>
            </w:r>
            <w:r w:rsidRPr="00545A10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սահմանված</w:t>
            </w:r>
            <w:r w:rsidRPr="00545A10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պահանջների</w:t>
            </w:r>
            <w:r w:rsidRPr="00545A10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ապահովման</w:t>
            </w:r>
            <w:r w:rsidRPr="00545A10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դեպքում՝</w:t>
            </w:r>
            <w:r w:rsidRPr="00545A10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տալիս</w:t>
            </w:r>
            <w:r w:rsidRPr="00545A10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է</w:t>
            </w:r>
            <w:r w:rsidRPr="00545A10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ուսանողական</w:t>
            </w:r>
            <w:r w:rsidRPr="00545A10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իրավունքը</w:t>
            </w:r>
            <w:r w:rsidRPr="00545A10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վերականգնած</w:t>
            </w:r>
            <w:r w:rsidRPr="00545A10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ուսանողի</w:t>
            </w:r>
            <w:r w:rsidRPr="00545A10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ընդունման</w:t>
            </w:r>
            <w:r w:rsidRPr="00545A10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ժամանակավոր</w:t>
            </w:r>
            <w:r w:rsidRPr="00545A10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հրաման</w:t>
            </w:r>
            <w:r w:rsidRPr="00545A10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, </w:t>
            </w:r>
            <w:r w:rsidRPr="00545A1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որին</w:t>
            </w:r>
            <w:r w:rsidRPr="00545A10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կցվում</w:t>
            </w:r>
            <w:r w:rsidRPr="00545A10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է</w:t>
            </w:r>
            <w:r w:rsidRPr="00545A10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ակադեմիական</w:t>
            </w:r>
            <w:r w:rsidRPr="00545A10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տարբերությունների</w:t>
            </w:r>
            <w:r w:rsidRPr="00545A10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ցանկը</w:t>
            </w:r>
            <w:r w:rsidRPr="00545A10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և</w:t>
            </w:r>
            <w:r w:rsidRPr="00545A10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դրանց</w:t>
            </w:r>
            <w:r w:rsidRPr="00545A10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մարման</w:t>
            </w:r>
            <w:r w:rsidRPr="00545A10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անհատական</w:t>
            </w:r>
            <w:r w:rsidRPr="00545A10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ժամանակացույցը</w:t>
            </w:r>
            <w:r w:rsidRPr="00545A10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` </w:t>
            </w:r>
            <w:r w:rsidRPr="00545A1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ուսանողին</w:t>
            </w:r>
            <w:r w:rsidRPr="00545A10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կցագրելով</w:t>
            </w:r>
            <w:r w:rsidRPr="00545A10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համապատասխան</w:t>
            </w:r>
            <w:r w:rsidRPr="00545A10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խմբում</w:t>
            </w:r>
            <w:r w:rsidRPr="00545A10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և</w:t>
            </w:r>
            <w:r w:rsidRPr="00545A10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թույլատրելով</w:t>
            </w:r>
            <w:r w:rsidRPr="00545A10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մասնակցելու</w:t>
            </w:r>
            <w:r w:rsidRPr="00545A10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ուսումնական</w:t>
            </w:r>
            <w:r w:rsidRPr="00545A10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պարապմունքներին»</w:t>
            </w:r>
            <w:r w:rsidRPr="00545A10">
              <w:rPr>
                <w:rFonts w:ascii="GHEA Grapalat" w:hAnsi="GHEA Grapalat" w:cs="Sylfaen"/>
                <w:i/>
                <w:sz w:val="20"/>
                <w:szCs w:val="20"/>
                <w:lang w:val="fr-FR"/>
              </w:rPr>
              <w:t>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F60" w:rsidRPr="00545A10" w:rsidRDefault="00333F60" w:rsidP="00545A10">
            <w:pPr>
              <w:tabs>
                <w:tab w:val="left" w:pos="426"/>
              </w:tabs>
              <w:spacing w:after="0" w:line="240" w:lineRule="auto"/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</w:pPr>
            <w:r w:rsidRPr="00545A10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Երևանի զարդակիրառական արվեստի արհեստագործական պետական ուսումնարան</w:t>
            </w:r>
            <w:r w:rsidR="00545A10" w:rsidRPr="00545A10">
              <w:rPr>
                <w:rFonts w:ascii="GHEA Grapalat" w:hAnsi="GHEA Grapalat"/>
                <w:b/>
                <w:i/>
                <w:sz w:val="20"/>
                <w:szCs w:val="20"/>
                <w:lang w:val="pl-PL"/>
              </w:rPr>
              <w:t>,</w:t>
            </w:r>
            <w:r w:rsidR="00545A10" w:rsidRPr="00545A10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 xml:space="preserve"> Երևանի </w:t>
            </w:r>
            <w:r w:rsidR="00545A10" w:rsidRPr="00545A10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>պետական</w:t>
            </w:r>
            <w:r w:rsidR="00545A10" w:rsidRPr="00545A10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 xml:space="preserve"> հումանիտար-տեխնիկական քոլեջ</w:t>
            </w:r>
          </w:p>
        </w:tc>
      </w:tr>
      <w:tr w:rsidR="00333F60" w:rsidRPr="00927965" w:rsidTr="000D2DAD">
        <w:trPr>
          <w:trHeight w:val="144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F60" w:rsidRPr="00545A10" w:rsidRDefault="00333F60" w:rsidP="00545A10">
            <w:pPr>
              <w:spacing w:after="0" w:line="240" w:lineRule="auto"/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</w:pPr>
            <w:r w:rsidRPr="00545A10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18-րդ կետ</w:t>
            </w:r>
            <w:r w:rsidRPr="00545A10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. </w:t>
            </w:r>
            <w:r w:rsidRPr="00545A10">
              <w:rPr>
                <w:rFonts w:ascii="GHEA Grapalat" w:hAnsi="GHEA Grapalat"/>
                <w:i/>
                <w:sz w:val="20"/>
                <w:szCs w:val="20"/>
                <w:lang w:val="fr-FR"/>
              </w:rPr>
              <w:t>«</w:t>
            </w:r>
            <w:r w:rsidRPr="00545A10">
              <w:rPr>
                <w:rFonts w:ascii="GHEA Grapalat" w:hAnsi="GHEA Grapalat" w:cs="Sylfaen"/>
                <w:i/>
                <w:color w:val="000000"/>
                <w:sz w:val="20"/>
                <w:szCs w:val="20"/>
                <w:shd w:val="clear" w:color="auto" w:fill="FFFFFF"/>
                <w:lang w:val="hy-AM"/>
              </w:rPr>
              <w:t>Ակադեմիական</w:t>
            </w:r>
            <w:r w:rsidRPr="00545A10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color w:val="000000"/>
                <w:sz w:val="20"/>
                <w:szCs w:val="20"/>
                <w:shd w:val="clear" w:color="auto" w:fill="FFFFFF"/>
                <w:lang w:val="hy-AM"/>
              </w:rPr>
              <w:t>տարբերությունների</w:t>
            </w:r>
            <w:r w:rsidRPr="00545A10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color w:val="000000"/>
                <w:sz w:val="20"/>
                <w:szCs w:val="20"/>
                <w:shd w:val="clear" w:color="auto" w:fill="FFFFFF"/>
                <w:lang w:val="hy-AM"/>
              </w:rPr>
              <w:t>հանձնման</w:t>
            </w:r>
            <w:r w:rsidRPr="00545A10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color w:val="000000"/>
                <w:sz w:val="20"/>
                <w:szCs w:val="20"/>
                <w:shd w:val="clear" w:color="auto" w:fill="FFFFFF"/>
                <w:lang w:val="hy-AM"/>
              </w:rPr>
              <w:t>առավելագույն</w:t>
            </w:r>
            <w:r w:rsidRPr="00545A10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color w:val="000000"/>
                <w:sz w:val="20"/>
                <w:szCs w:val="20"/>
                <w:shd w:val="clear" w:color="auto" w:fill="FFFFFF"/>
                <w:lang w:val="hy-AM"/>
              </w:rPr>
              <w:t>ժամկետը</w:t>
            </w:r>
            <w:r w:rsidRPr="00545A10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color w:val="000000"/>
                <w:sz w:val="20"/>
                <w:szCs w:val="20"/>
                <w:shd w:val="clear" w:color="auto" w:fill="FFFFFF"/>
                <w:lang w:val="hy-AM"/>
              </w:rPr>
              <w:t>մեկ</w:t>
            </w:r>
            <w:r w:rsidRPr="00545A10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color w:val="000000"/>
                <w:sz w:val="20"/>
                <w:szCs w:val="20"/>
                <w:shd w:val="clear" w:color="auto" w:fill="FFFFFF"/>
                <w:lang w:val="hy-AM"/>
              </w:rPr>
              <w:t>ամիս</w:t>
            </w:r>
            <w:r w:rsidRPr="00545A10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color w:val="000000"/>
                <w:sz w:val="20"/>
                <w:szCs w:val="20"/>
                <w:shd w:val="clear" w:color="auto" w:fill="FFFFFF"/>
                <w:lang w:val="hy-AM"/>
              </w:rPr>
              <w:t>է</w:t>
            </w:r>
            <w:r w:rsidRPr="00545A10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: </w:t>
            </w:r>
            <w:r w:rsidRPr="00545A10">
              <w:rPr>
                <w:rFonts w:ascii="GHEA Grapalat" w:hAnsi="GHEA Grapalat" w:cs="Sylfaen"/>
                <w:i/>
                <w:color w:val="000000"/>
                <w:sz w:val="20"/>
                <w:szCs w:val="20"/>
                <w:shd w:val="clear" w:color="auto" w:fill="FFFFFF"/>
                <w:lang w:val="hy-AM"/>
              </w:rPr>
              <w:t>Հաստատությունը</w:t>
            </w:r>
            <w:r w:rsidRPr="00545A10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color w:val="000000"/>
                <w:sz w:val="20"/>
                <w:szCs w:val="20"/>
                <w:shd w:val="clear" w:color="auto" w:fill="FFFFFF"/>
                <w:lang w:val="hy-AM"/>
              </w:rPr>
              <w:t>պարտավոր</w:t>
            </w:r>
            <w:r w:rsidRPr="00545A10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color w:val="000000"/>
                <w:sz w:val="20"/>
                <w:szCs w:val="20"/>
                <w:shd w:val="clear" w:color="auto" w:fill="FFFFFF"/>
                <w:lang w:val="hy-AM"/>
              </w:rPr>
              <w:t>է</w:t>
            </w:r>
            <w:r w:rsidRPr="00545A10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color w:val="000000"/>
                <w:sz w:val="20"/>
                <w:szCs w:val="20"/>
                <w:shd w:val="clear" w:color="auto" w:fill="FFFFFF"/>
                <w:lang w:val="hy-AM"/>
              </w:rPr>
              <w:t>անհրաժեշտ</w:t>
            </w:r>
            <w:r w:rsidRPr="00545A10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color w:val="000000"/>
                <w:sz w:val="20"/>
                <w:szCs w:val="20"/>
                <w:shd w:val="clear" w:color="auto" w:fill="FFFFFF"/>
                <w:lang w:val="hy-AM"/>
              </w:rPr>
              <w:t>պայմաններ</w:t>
            </w:r>
            <w:r w:rsidRPr="00545A10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color w:val="000000"/>
                <w:sz w:val="20"/>
                <w:szCs w:val="20"/>
                <w:shd w:val="clear" w:color="auto" w:fill="FFFFFF"/>
                <w:lang w:val="hy-AM"/>
              </w:rPr>
              <w:t>ստեղծել</w:t>
            </w:r>
            <w:r w:rsidRPr="00545A10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color w:val="000000"/>
                <w:sz w:val="20"/>
                <w:szCs w:val="20"/>
                <w:shd w:val="clear" w:color="auto" w:fill="FFFFFF"/>
                <w:lang w:val="hy-AM"/>
              </w:rPr>
              <w:t>ուսանողի</w:t>
            </w:r>
            <w:r w:rsidRPr="00545A10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color w:val="000000"/>
                <w:sz w:val="20"/>
                <w:szCs w:val="20"/>
                <w:shd w:val="clear" w:color="auto" w:fill="FFFFFF"/>
                <w:lang w:val="hy-AM"/>
              </w:rPr>
              <w:t>կողմից</w:t>
            </w:r>
            <w:r w:rsidRPr="00545A10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color w:val="000000"/>
                <w:sz w:val="20"/>
                <w:szCs w:val="20"/>
                <w:shd w:val="clear" w:color="auto" w:fill="FFFFFF"/>
                <w:lang w:val="hy-AM"/>
              </w:rPr>
              <w:t>դասընթացների</w:t>
            </w:r>
            <w:r w:rsidRPr="00545A10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color w:val="000000"/>
                <w:sz w:val="20"/>
                <w:szCs w:val="20"/>
                <w:shd w:val="clear" w:color="auto" w:fill="FFFFFF"/>
                <w:lang w:val="hy-AM"/>
              </w:rPr>
              <w:t>ծրագրային</w:t>
            </w:r>
            <w:r w:rsidRPr="00545A10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color w:val="000000"/>
                <w:sz w:val="20"/>
                <w:szCs w:val="20"/>
                <w:shd w:val="clear" w:color="auto" w:fill="FFFFFF"/>
                <w:lang w:val="hy-AM"/>
              </w:rPr>
              <w:t>տարբերությունների</w:t>
            </w:r>
            <w:r w:rsidRPr="00545A10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color w:val="000000"/>
                <w:sz w:val="20"/>
                <w:szCs w:val="20"/>
                <w:shd w:val="clear" w:color="auto" w:fill="FFFFFF"/>
                <w:lang w:val="hy-AM"/>
              </w:rPr>
              <w:t>ուսումնասիրման</w:t>
            </w:r>
            <w:r w:rsidRPr="00545A10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color w:val="000000"/>
                <w:sz w:val="20"/>
                <w:szCs w:val="20"/>
                <w:shd w:val="clear" w:color="auto" w:fill="FFFFFF"/>
                <w:lang w:val="hy-AM"/>
              </w:rPr>
              <w:t>համար</w:t>
            </w:r>
            <w:r w:rsidRPr="00545A10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hy-AM"/>
              </w:rPr>
              <w:t>:</w:t>
            </w:r>
            <w:r w:rsidRPr="00545A10">
              <w:rPr>
                <w:rFonts w:ascii="GHEA Grapalat" w:hAnsi="GHEA Grapalat"/>
                <w:i/>
                <w:sz w:val="20"/>
                <w:szCs w:val="20"/>
                <w:lang w:val="fr-FR"/>
              </w:rPr>
              <w:t>».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F60" w:rsidRPr="00D269E0" w:rsidRDefault="00333F60" w:rsidP="00545A10">
            <w:pPr>
              <w:tabs>
                <w:tab w:val="left" w:pos="426"/>
              </w:tabs>
              <w:spacing w:after="0" w:line="240" w:lineRule="auto"/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</w:pPr>
            <w:r w:rsidRPr="00545A10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Երևանի զարդակիրառական արվեստի արհեստագործական պետական ուսումնարան</w:t>
            </w:r>
          </w:p>
        </w:tc>
      </w:tr>
      <w:tr w:rsidR="00333F60" w:rsidRPr="00927965" w:rsidTr="000D2DAD">
        <w:trPr>
          <w:trHeight w:val="144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F60" w:rsidRPr="00545A10" w:rsidRDefault="00333F60" w:rsidP="00545A10">
            <w:pPr>
              <w:spacing w:after="0" w:line="240" w:lineRule="auto"/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</w:pPr>
            <w:r w:rsidRPr="00545A10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22-րդ կետ</w:t>
            </w:r>
            <w:r w:rsidRPr="00545A10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. </w:t>
            </w:r>
            <w:r w:rsidRPr="00545A1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«Ակադեմիական</w:t>
            </w:r>
            <w:r w:rsidRPr="00545A10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տարբերությունների</w:t>
            </w:r>
            <w:r w:rsidRPr="00545A10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բացակայության</w:t>
            </w:r>
            <w:r w:rsidRPr="00545A10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կամ</w:t>
            </w:r>
            <w:r w:rsidRPr="00545A10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ակադեմիական</w:t>
            </w:r>
            <w:r w:rsidRPr="00545A10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տարբերությունները</w:t>
            </w:r>
            <w:r w:rsidRPr="00545A10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դրական</w:t>
            </w:r>
            <w:r w:rsidRPr="00545A10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հանձնելու</w:t>
            </w:r>
            <w:r w:rsidRPr="00545A10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դեպքում</w:t>
            </w:r>
            <w:r w:rsidRPr="00545A10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Հաստատության</w:t>
            </w:r>
            <w:r w:rsidRPr="00545A10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տնօրենը</w:t>
            </w:r>
            <w:r w:rsidRPr="00545A10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3 </w:t>
            </w:r>
            <w:r w:rsidRPr="00545A1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աշխատանքային</w:t>
            </w:r>
            <w:r w:rsidRPr="00545A10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օրվա</w:t>
            </w:r>
            <w:r w:rsidRPr="00545A10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ընթացքում</w:t>
            </w:r>
            <w:r w:rsidRPr="00545A10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հրամանագրում</w:t>
            </w:r>
            <w:r w:rsidRPr="00545A10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է</w:t>
            </w:r>
            <w:r w:rsidRPr="00545A10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Հաստատությունում</w:t>
            </w:r>
            <w:r w:rsidRPr="00545A10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ուսանողական</w:t>
            </w:r>
            <w:r w:rsidRPr="00545A10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իրավունքը</w:t>
            </w:r>
            <w:r w:rsidRPr="00545A10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վերականգնած</w:t>
            </w:r>
            <w:r w:rsidRPr="00545A10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ուսանողին»</w:t>
            </w:r>
            <w:r w:rsidRPr="00545A10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>.</w:t>
            </w:r>
            <w:r w:rsidRPr="00545A10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F60" w:rsidRPr="00545A10" w:rsidRDefault="00333F60" w:rsidP="00545A10">
            <w:pPr>
              <w:tabs>
                <w:tab w:val="left" w:pos="426"/>
              </w:tabs>
              <w:spacing w:after="0" w:line="240" w:lineRule="auto"/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</w:pPr>
            <w:r w:rsidRPr="00545A10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Երևանի զարդակիրառական արվեստի արհեստագործական պետական ուսումնարան</w:t>
            </w:r>
            <w:r w:rsidR="00545A10" w:rsidRPr="00545A10">
              <w:rPr>
                <w:rFonts w:ascii="GHEA Grapalat" w:hAnsi="GHEA Grapalat"/>
                <w:b/>
                <w:i/>
                <w:sz w:val="20"/>
                <w:szCs w:val="20"/>
                <w:lang w:val="pl-PL"/>
              </w:rPr>
              <w:t>,</w:t>
            </w:r>
            <w:r w:rsidR="00545A10" w:rsidRPr="00545A10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 xml:space="preserve"> Երևանի </w:t>
            </w:r>
            <w:r w:rsidR="00545A10" w:rsidRPr="00545A10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>պետական</w:t>
            </w:r>
            <w:r w:rsidR="00545A10" w:rsidRPr="00545A10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 xml:space="preserve"> հումանիտար-տեխնիկական քոլեջ</w:t>
            </w:r>
          </w:p>
        </w:tc>
      </w:tr>
      <w:tr w:rsidR="00333F60" w:rsidRPr="00927965" w:rsidTr="000D2DAD">
        <w:trPr>
          <w:trHeight w:val="144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F60" w:rsidRPr="00545A10" w:rsidRDefault="00333F60" w:rsidP="00545A10">
            <w:pPr>
              <w:spacing w:after="0" w:line="240" w:lineRule="auto"/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</w:pPr>
            <w:r w:rsidRPr="00545A10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23-րդ կետ</w:t>
            </w:r>
            <w:r w:rsidRPr="00545A10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. </w:t>
            </w:r>
            <w:r w:rsidRPr="00545A10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 xml:space="preserve"> </w:t>
            </w:r>
            <w:r w:rsidRPr="00545A10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hy-AM"/>
              </w:rPr>
              <w:t>«Ուսանողական իրավունքը վերականգնած ուսանողի հետ կնքվում է պայմանագիր, նրա համար կազմվում է նոր անձնական գործ, որտեղ ընդգրկվում են նաև սույն կարգի 16-րդ կետով նախատեսված փաստաթղթերը, իսկ ուսանողին տրվում է ուսանողական տոմս, առաջադիմության գրքույկ և նրա հետ կնքած պայմանագրի երկրորդ օրինակը</w:t>
            </w:r>
            <w:r w:rsidRPr="00545A1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».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F60" w:rsidRPr="00545A10" w:rsidRDefault="00333F60" w:rsidP="00545A10">
            <w:pPr>
              <w:spacing w:after="0" w:line="240" w:lineRule="auto"/>
              <w:ind w:right="176"/>
              <w:rPr>
                <w:rFonts w:ascii="GHEA Grapalat" w:hAnsi="GHEA Grapalat"/>
                <w:b/>
                <w:i/>
                <w:sz w:val="20"/>
                <w:szCs w:val="20"/>
                <w:lang w:val="pl-PL"/>
              </w:rPr>
            </w:pPr>
            <w:r w:rsidRPr="00545A10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Երևանի զարդակիրառական արվեստի արհեստագործական պետական ուսումնարան</w:t>
            </w:r>
            <w:r w:rsidR="00732AAD" w:rsidRPr="00732AAD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,</w:t>
            </w:r>
            <w:r w:rsidRPr="00545A10">
              <w:rPr>
                <w:rFonts w:ascii="GHEA Grapalat" w:hAnsi="GHEA Grapalat"/>
                <w:b/>
                <w:i/>
                <w:sz w:val="20"/>
                <w:szCs w:val="20"/>
                <w:lang w:val="pl-PL"/>
              </w:rPr>
              <w:t xml:space="preserve"> </w:t>
            </w:r>
          </w:p>
          <w:p w:rsidR="00333F60" w:rsidRPr="00545A10" w:rsidRDefault="00333F60" w:rsidP="00732AAD">
            <w:pPr>
              <w:spacing w:after="0" w:line="240" w:lineRule="auto"/>
              <w:ind w:right="176"/>
              <w:rPr>
                <w:rFonts w:ascii="GHEA Grapalat" w:hAnsi="GHEA Grapalat" w:cs="Sylfaen"/>
                <w:b/>
                <w:i/>
                <w:sz w:val="20"/>
                <w:szCs w:val="20"/>
                <w:lang w:val="pl-PL"/>
              </w:rPr>
            </w:pPr>
            <w:r w:rsidRPr="00545A10">
              <w:rPr>
                <w:rFonts w:ascii="GHEA Grapalat" w:hAnsi="GHEA Grapalat"/>
                <w:b/>
                <w:bCs/>
                <w:i/>
                <w:sz w:val="20"/>
                <w:szCs w:val="20"/>
                <w:lang w:val="hy-AM"/>
              </w:rPr>
              <w:t>Երևանի Ռ. Մելիքյանի անվան պետական երաժշտական քոլեջ</w:t>
            </w:r>
            <w:r w:rsidRPr="00545A10">
              <w:rPr>
                <w:rFonts w:ascii="GHEA Grapalat" w:hAnsi="GHEA Grapalat"/>
                <w:b/>
                <w:i/>
                <w:sz w:val="20"/>
                <w:szCs w:val="20"/>
                <w:lang w:val="pl-PL"/>
              </w:rPr>
              <w:t xml:space="preserve"> </w:t>
            </w:r>
          </w:p>
        </w:tc>
      </w:tr>
      <w:tr w:rsidR="00333F60" w:rsidRPr="00927965" w:rsidTr="000D2DAD">
        <w:trPr>
          <w:trHeight w:val="144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F60" w:rsidRPr="00545A10" w:rsidRDefault="00333F60" w:rsidP="00545A10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</w:pPr>
            <w:r w:rsidRPr="00545A10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26-րդ կետ</w:t>
            </w:r>
            <w:r w:rsidRPr="00545A10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. </w:t>
            </w:r>
            <w:r w:rsidRPr="00545A1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«Հաստատությունը</w:t>
            </w:r>
            <w:r w:rsidRPr="00545A10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` </w:t>
            </w:r>
            <w:r w:rsidRPr="00545A1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յուրաքանչյուր</w:t>
            </w:r>
            <w:r w:rsidRPr="00545A10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ուսումնական</w:t>
            </w:r>
            <w:r w:rsidRPr="00545A10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կիսամյակի</w:t>
            </w:r>
            <w:r w:rsidRPr="00545A10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ավարտին</w:t>
            </w:r>
            <w:r w:rsidRPr="00545A10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, </w:t>
            </w:r>
            <w:r w:rsidRPr="00545A1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Լիազորված</w:t>
            </w:r>
            <w:r w:rsidRPr="00545A10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մարմնին</w:t>
            </w:r>
            <w:r w:rsidRPr="00545A10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է</w:t>
            </w:r>
            <w:r w:rsidRPr="00545A10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ներկայացնում</w:t>
            </w:r>
            <w:r w:rsidRPr="00545A10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ուսանող</w:t>
            </w:r>
            <w:r w:rsidRPr="00545A10">
              <w:rPr>
                <w:rFonts w:ascii="GHEA Grapalat" w:hAnsi="GHEA Grapalat"/>
                <w:i/>
                <w:sz w:val="20"/>
                <w:szCs w:val="20"/>
                <w:lang w:val="hy-AM"/>
              </w:rPr>
              <w:t>(</w:t>
            </w:r>
            <w:r w:rsidRPr="00545A1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ներ</w:t>
            </w:r>
            <w:r w:rsidRPr="00545A10">
              <w:rPr>
                <w:rFonts w:ascii="GHEA Grapalat" w:hAnsi="GHEA Grapalat"/>
                <w:i/>
                <w:sz w:val="20"/>
                <w:szCs w:val="20"/>
                <w:lang w:val="hy-AM"/>
              </w:rPr>
              <w:t>)</w:t>
            </w:r>
            <w:r w:rsidRPr="00545A1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ի</w:t>
            </w:r>
            <w:r w:rsidRPr="00545A10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ուսանողական</w:t>
            </w:r>
            <w:r w:rsidRPr="00545A10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իրավունքի</w:t>
            </w:r>
            <w:r w:rsidRPr="00545A10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վերականգնման</w:t>
            </w:r>
            <w:r w:rsidRPr="00545A10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վերաբերյալ</w:t>
            </w:r>
            <w:r w:rsidRPr="00545A10">
              <w:rPr>
                <w:rFonts w:ascii="GHEA Grapalat" w:hAnsi="GHEA Grapalat"/>
                <w:i/>
                <w:sz w:val="20"/>
                <w:szCs w:val="20"/>
                <w:u w:val="single"/>
                <w:lang w:val="hy-AM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հաշվետվություն</w:t>
            </w:r>
            <w:r w:rsidRPr="00545A10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` </w:t>
            </w:r>
            <w:r w:rsidRPr="00545A1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նշելով</w:t>
            </w:r>
            <w:r w:rsidRPr="00545A10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ուսանողական</w:t>
            </w:r>
            <w:r w:rsidRPr="00545A10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իրավունքի</w:t>
            </w:r>
            <w:r w:rsidRPr="00545A10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վերականգնման</w:t>
            </w:r>
            <w:r w:rsidRPr="00545A10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հիմքը</w:t>
            </w:r>
            <w:r w:rsidRPr="00545A10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, </w:t>
            </w:r>
            <w:r w:rsidRPr="00545A1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կրթական</w:t>
            </w:r>
            <w:r w:rsidRPr="00545A10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ծրագիրը</w:t>
            </w:r>
            <w:r w:rsidRPr="00545A10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, </w:t>
            </w:r>
            <w:r w:rsidRPr="00545A1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կիսամյակը</w:t>
            </w:r>
            <w:r w:rsidRPr="00545A10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, </w:t>
            </w:r>
            <w:r w:rsidRPr="00545A1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ուսուցման</w:t>
            </w:r>
            <w:r w:rsidRPr="00545A10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545A1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ձևը</w:t>
            </w:r>
            <w:r w:rsidRPr="00545A10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, </w:t>
            </w:r>
            <w:r w:rsidRPr="00545A1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մասնագիտությունը»</w:t>
            </w:r>
            <w:r w:rsidRPr="00545A10">
              <w:rPr>
                <w:rFonts w:ascii="GHEA Grapalat" w:hAnsi="GHEA Grapalat"/>
                <w:i/>
                <w:sz w:val="20"/>
                <w:szCs w:val="20"/>
                <w:lang w:val="af-ZA"/>
              </w:rPr>
              <w:t>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F60" w:rsidRPr="00545A10" w:rsidRDefault="00333F60" w:rsidP="00545A10">
            <w:pPr>
              <w:tabs>
                <w:tab w:val="left" w:pos="426"/>
              </w:tabs>
              <w:spacing w:after="0" w:line="240" w:lineRule="auto"/>
              <w:rPr>
                <w:rFonts w:ascii="GHEA Grapalat" w:hAnsi="GHEA Grapalat"/>
                <w:b/>
                <w:i/>
                <w:sz w:val="20"/>
                <w:szCs w:val="20"/>
                <w:lang w:val="pl-PL"/>
              </w:rPr>
            </w:pPr>
            <w:r w:rsidRPr="00545A10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Էջմիածնի</w:t>
            </w:r>
            <w:r w:rsidRPr="00545A10">
              <w:rPr>
                <w:rFonts w:ascii="GHEA Grapalat" w:hAnsi="GHEA Grapalat"/>
                <w:b/>
                <w:i/>
                <w:sz w:val="20"/>
                <w:szCs w:val="20"/>
                <w:lang w:val="pl-PL"/>
              </w:rPr>
              <w:t xml:space="preserve"> արհեստագործական պետական ուսումնարան,</w:t>
            </w:r>
          </w:p>
          <w:p w:rsidR="00333F60" w:rsidRPr="00545A10" w:rsidRDefault="00333F60" w:rsidP="00545A10">
            <w:pPr>
              <w:tabs>
                <w:tab w:val="left" w:pos="426"/>
              </w:tabs>
              <w:spacing w:after="0" w:line="240" w:lineRule="auto"/>
              <w:rPr>
                <w:rFonts w:ascii="GHEA Grapalat" w:hAnsi="GHEA Grapalat"/>
                <w:b/>
                <w:i/>
                <w:sz w:val="20"/>
                <w:szCs w:val="20"/>
                <w:lang w:val="pl-PL"/>
              </w:rPr>
            </w:pPr>
            <w:r w:rsidRPr="00545A10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Երևանի զարդակիրառական արվեստի արհեստագործական պետական ուսումնարան</w:t>
            </w:r>
            <w:r w:rsidRPr="00545A10">
              <w:rPr>
                <w:rFonts w:ascii="GHEA Grapalat" w:hAnsi="GHEA Grapalat"/>
                <w:b/>
                <w:i/>
                <w:sz w:val="20"/>
                <w:szCs w:val="20"/>
                <w:lang w:val="pl-PL"/>
              </w:rPr>
              <w:t>,</w:t>
            </w:r>
          </w:p>
          <w:p w:rsidR="00732AAD" w:rsidRPr="00732AAD" w:rsidRDefault="00333F60" w:rsidP="00732AAD">
            <w:pPr>
              <w:tabs>
                <w:tab w:val="left" w:pos="426"/>
              </w:tabs>
              <w:spacing w:after="0" w:line="240" w:lineRule="auto"/>
              <w:rPr>
                <w:rFonts w:ascii="GHEA Grapalat" w:hAnsi="GHEA Grapalat"/>
                <w:b/>
                <w:i/>
                <w:sz w:val="20"/>
                <w:szCs w:val="20"/>
                <w:lang w:val="pl-PL"/>
              </w:rPr>
            </w:pPr>
            <w:r w:rsidRPr="00545A10">
              <w:rPr>
                <w:rFonts w:ascii="GHEA Grapalat" w:hAnsi="GHEA Grapalat"/>
                <w:b/>
                <w:bCs/>
                <w:i/>
                <w:sz w:val="20"/>
                <w:szCs w:val="20"/>
                <w:lang w:val="hy-AM"/>
              </w:rPr>
              <w:t>Երևանի Ռ. Մելիքյանի անվան պետական երաժշտական քոլեջ</w:t>
            </w:r>
            <w:r w:rsidR="00545A10" w:rsidRPr="00545A10">
              <w:rPr>
                <w:rFonts w:ascii="GHEA Grapalat" w:hAnsi="GHEA Grapalat"/>
                <w:b/>
                <w:i/>
                <w:sz w:val="20"/>
                <w:szCs w:val="20"/>
                <w:lang w:val="pl-PL"/>
              </w:rPr>
              <w:t>,</w:t>
            </w:r>
            <w:r w:rsidR="00545A10" w:rsidRPr="00545A10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 xml:space="preserve"> </w:t>
            </w:r>
          </w:p>
          <w:p w:rsidR="00333F60" w:rsidRPr="00545A10" w:rsidRDefault="00545A10" w:rsidP="00732AAD">
            <w:pPr>
              <w:tabs>
                <w:tab w:val="left" w:pos="426"/>
              </w:tabs>
              <w:spacing w:after="0" w:line="240" w:lineRule="auto"/>
              <w:rPr>
                <w:rFonts w:ascii="GHEA Grapalat" w:hAnsi="GHEA Grapalat" w:cs="Sylfaen"/>
                <w:b/>
                <w:i/>
                <w:sz w:val="20"/>
                <w:szCs w:val="20"/>
                <w:lang w:val="pl-PL"/>
              </w:rPr>
            </w:pPr>
            <w:r w:rsidRPr="00545A10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 xml:space="preserve">Երևանի </w:t>
            </w:r>
            <w:r w:rsidRPr="00545A10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>պետական</w:t>
            </w:r>
            <w:r w:rsidRPr="00545A10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 xml:space="preserve"> հումանիտար-տեխնիկական քոլեջ</w:t>
            </w:r>
          </w:p>
        </w:tc>
      </w:tr>
      <w:tr w:rsidR="00C92108" w:rsidRPr="00927965" w:rsidTr="000D2DAD">
        <w:trPr>
          <w:trHeight w:val="144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:rsidR="00C92108" w:rsidRPr="00545A10" w:rsidRDefault="00C92108" w:rsidP="00732AAD">
            <w:pPr>
              <w:tabs>
                <w:tab w:val="left" w:pos="426"/>
              </w:tabs>
              <w:spacing w:after="0" w:line="240" w:lineRule="auto"/>
              <w:rPr>
                <w:rFonts w:ascii="GHEA Grapalat" w:hAnsi="GHEA Grapalat"/>
                <w:b/>
                <w:i/>
                <w:sz w:val="20"/>
                <w:szCs w:val="20"/>
                <w:lang w:val="pl-PL"/>
              </w:rPr>
            </w:pPr>
            <w:r w:rsidRPr="00545A10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>«</w:t>
            </w:r>
            <w:r w:rsidRPr="00545A10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Զբոսաշրջություն</w:t>
            </w:r>
            <w:r w:rsidRPr="00545A10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>»</w:t>
            </w:r>
            <w:r w:rsidRPr="00545A10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 xml:space="preserve"> մասնագիտությամբ կրթական </w:t>
            </w:r>
            <w:r w:rsidRPr="00545A10">
              <w:rPr>
                <w:rFonts w:ascii="GHEA Grapalat" w:hAnsi="GHEA Grapalat"/>
                <w:b/>
                <w:i/>
                <w:sz w:val="20"/>
                <w:szCs w:val="20"/>
                <w:shd w:val="clear" w:color="auto" w:fill="C6D9F1" w:themeFill="text2" w:themeFillTint="33"/>
                <w:lang w:val="hy-AM"/>
              </w:rPr>
              <w:t>գործունեություն</w:t>
            </w:r>
            <w:r w:rsidRPr="00545A10">
              <w:rPr>
                <w:rFonts w:ascii="GHEA Grapalat" w:hAnsi="GHEA Grapalat"/>
                <w:b/>
                <w:i/>
                <w:sz w:val="20"/>
                <w:szCs w:val="20"/>
                <w:shd w:val="clear" w:color="auto" w:fill="C6D9F1" w:themeFill="text2" w:themeFillTint="33"/>
                <w:lang w:val="eu-ES"/>
              </w:rPr>
              <w:t xml:space="preserve"> </w:t>
            </w:r>
            <w:r w:rsidRPr="00545A10">
              <w:rPr>
                <w:rFonts w:ascii="GHEA Grapalat" w:hAnsi="GHEA Grapalat"/>
                <w:b/>
                <w:i/>
                <w:sz w:val="20"/>
                <w:szCs w:val="20"/>
                <w:shd w:val="clear" w:color="auto" w:fill="C6D9F1" w:themeFill="text2" w:themeFillTint="33"/>
                <w:lang w:val="hy-AM"/>
              </w:rPr>
              <w:t>իրականացնելու</w:t>
            </w:r>
            <w:r w:rsidRPr="00545A10">
              <w:rPr>
                <w:rFonts w:ascii="GHEA Grapalat" w:hAnsi="GHEA Grapalat"/>
                <w:b/>
                <w:i/>
                <w:sz w:val="20"/>
                <w:szCs w:val="20"/>
                <w:shd w:val="clear" w:color="auto" w:fill="C6D9F1" w:themeFill="text2" w:themeFillTint="33"/>
                <w:lang w:val="eu-ES"/>
              </w:rPr>
              <w:t xml:space="preserve"> </w:t>
            </w:r>
            <w:r w:rsidRPr="00545A10">
              <w:rPr>
                <w:rFonts w:ascii="GHEA Grapalat" w:hAnsi="GHEA Grapalat"/>
                <w:b/>
                <w:i/>
                <w:sz w:val="20"/>
                <w:szCs w:val="20"/>
                <w:shd w:val="clear" w:color="auto" w:fill="C6D9F1" w:themeFill="text2" w:themeFillTint="33"/>
                <w:lang w:val="hy-AM"/>
              </w:rPr>
              <w:t>թույլտվության մասին ՀՀ ԿԳ նախարարի</w:t>
            </w:r>
            <w:r w:rsidR="00732AAD" w:rsidRPr="00732AAD">
              <w:rPr>
                <w:rFonts w:ascii="GHEA Grapalat" w:hAnsi="GHEA Grapalat"/>
                <w:b/>
                <w:i/>
                <w:sz w:val="20"/>
                <w:szCs w:val="20"/>
                <w:shd w:val="clear" w:color="auto" w:fill="C6D9F1" w:themeFill="text2" w:themeFillTint="33"/>
                <w:lang w:val="pl-PL"/>
              </w:rPr>
              <w:t xml:space="preserve"> </w:t>
            </w:r>
            <w:r w:rsidRPr="00545A10">
              <w:rPr>
                <w:rFonts w:ascii="GHEA Grapalat" w:hAnsi="GHEA Grapalat"/>
                <w:b/>
                <w:i/>
                <w:sz w:val="20"/>
                <w:szCs w:val="20"/>
                <w:shd w:val="clear" w:color="auto" w:fill="C6D9F1" w:themeFill="text2" w:themeFillTint="33"/>
                <w:lang w:val="hy-AM"/>
              </w:rPr>
              <w:t>16.10.2016թ.</w:t>
            </w:r>
            <w:r w:rsidRPr="00545A10">
              <w:rPr>
                <w:rFonts w:ascii="GHEA Grapalat" w:hAnsi="GHEA Grapalat"/>
                <w:b/>
                <w:i/>
                <w:sz w:val="20"/>
                <w:szCs w:val="20"/>
                <w:lang w:val="fr-FR"/>
              </w:rPr>
              <w:t xml:space="preserve"> N</w:t>
            </w:r>
            <w:r w:rsidRPr="00545A10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 xml:space="preserve">888-Ա/2 հրամանով սահմանված </w:t>
            </w:r>
            <w:r w:rsidRPr="00545A10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>«</w:t>
            </w:r>
            <w:r w:rsidRPr="00545A10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ուսուցման տևողությունը</w:t>
            </w:r>
            <w:r w:rsidRPr="00545A10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>» պայմանի հիմնական կրթությամբ՝ 3,5 և միջնակարգ կրթությամբ՝ 2,5</w:t>
            </w:r>
            <w:r w:rsidRPr="00545A10">
              <w:rPr>
                <w:rFonts w:ascii="GHEA Grapalat" w:hAnsi="GHEA Grapalat" w:cs="Sylfaen"/>
                <w:b/>
                <w:i/>
                <w:sz w:val="20"/>
                <w:szCs w:val="20"/>
                <w:lang w:val="eu-ES"/>
              </w:rPr>
              <w:t xml:space="preserve"> </w:t>
            </w:r>
            <w:r w:rsidRPr="00545A10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>տարի կետերը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2108" w:rsidRPr="00545A10" w:rsidRDefault="00C92108" w:rsidP="00545A10">
            <w:pPr>
              <w:tabs>
                <w:tab w:val="left" w:pos="142"/>
              </w:tabs>
              <w:spacing w:after="0" w:line="240" w:lineRule="auto"/>
              <w:ind w:right="-141"/>
              <w:rPr>
                <w:rFonts w:ascii="GHEA Grapalat" w:hAnsi="GHEA Grapalat" w:cs="Sylfaen"/>
                <w:b/>
                <w:i/>
                <w:sz w:val="20"/>
                <w:szCs w:val="20"/>
                <w:lang w:val="pl-PL"/>
              </w:rPr>
            </w:pPr>
            <w:r w:rsidRPr="00545A10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 xml:space="preserve">Երևանի </w:t>
            </w:r>
            <w:r w:rsidRPr="00545A10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>պետական</w:t>
            </w:r>
            <w:r w:rsidRPr="00545A10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 xml:space="preserve"> հումանիտար-տեխնիկական քոլեջ</w:t>
            </w:r>
          </w:p>
        </w:tc>
      </w:tr>
    </w:tbl>
    <w:p w:rsidR="009336BD" w:rsidRPr="002F4C9B" w:rsidRDefault="009336BD" w:rsidP="009336BD">
      <w:pPr>
        <w:spacing w:after="0"/>
        <w:ind w:right="-143" w:firstLine="567"/>
        <w:jc w:val="both"/>
        <w:rPr>
          <w:rFonts w:ascii="GHEA Grapalat" w:hAnsi="GHEA Grapalat"/>
          <w:sz w:val="24"/>
          <w:szCs w:val="24"/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BE5F1"/>
        <w:tblLook w:val="04A0" w:firstRow="1" w:lastRow="0" w:firstColumn="1" w:lastColumn="0" w:noHBand="0" w:noVBand="1"/>
      </w:tblPr>
      <w:tblGrid>
        <w:gridCol w:w="10989"/>
      </w:tblGrid>
      <w:tr w:rsidR="009336BD" w:rsidRPr="0044444F" w:rsidTr="002F4C9B">
        <w:tc>
          <w:tcPr>
            <w:tcW w:w="10989" w:type="dxa"/>
            <w:tcBorders>
              <w:top w:val="nil"/>
              <w:left w:val="nil"/>
              <w:bottom w:val="nil"/>
              <w:right w:val="nil"/>
            </w:tcBorders>
            <w:shd w:val="clear" w:color="auto" w:fill="DBE5F1"/>
          </w:tcPr>
          <w:p w:rsidR="009336BD" w:rsidRPr="00501622" w:rsidRDefault="009336BD" w:rsidP="002F4C9B">
            <w:pPr>
              <w:tabs>
                <w:tab w:val="left" w:pos="993"/>
              </w:tabs>
              <w:spacing w:after="0" w:line="360" w:lineRule="auto"/>
              <w:rPr>
                <w:rFonts w:ascii="GHEA Grapalat" w:hAnsi="GHEA Grapalat"/>
                <w:b/>
                <w:i/>
                <w:sz w:val="24"/>
                <w:szCs w:val="24"/>
                <w:lang w:val="af-ZA"/>
              </w:rPr>
            </w:pPr>
            <w:r w:rsidRPr="00501622">
              <w:rPr>
                <w:rFonts w:ascii="GHEA Grapalat" w:hAnsi="GHEA Grapalat"/>
                <w:b/>
                <w:i/>
                <w:sz w:val="24"/>
                <w:szCs w:val="24"/>
                <w:lang w:val="af-ZA"/>
              </w:rPr>
              <w:t>Ձեռնարկված միջոցառումները՝</w:t>
            </w:r>
          </w:p>
        </w:tc>
      </w:tr>
    </w:tbl>
    <w:p w:rsidR="009336BD" w:rsidRPr="009336BD" w:rsidRDefault="009336BD" w:rsidP="009336BD">
      <w:pPr>
        <w:tabs>
          <w:tab w:val="left" w:pos="0"/>
          <w:tab w:val="left" w:pos="567"/>
        </w:tabs>
        <w:spacing w:after="0"/>
        <w:ind w:right="-104" w:firstLine="513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9336BD">
        <w:rPr>
          <w:rFonts w:ascii="GHEA Grapalat" w:hAnsi="GHEA Grapalat" w:cs="Sylfaen"/>
          <w:sz w:val="24"/>
          <w:szCs w:val="24"/>
          <w:lang w:val="af-ZA"/>
        </w:rPr>
        <w:t xml:space="preserve">Բոլոր 5 հաստատություններում ստուգումների ընթացքում </w:t>
      </w:r>
      <w:r w:rsidRPr="009336BD">
        <w:rPr>
          <w:rFonts w:ascii="GHEA Grapalat" w:hAnsi="GHEA Grapalat" w:cs="Sylfaen"/>
          <w:sz w:val="24"/>
          <w:szCs w:val="24"/>
        </w:rPr>
        <w:t>հայտնաբերվել</w:t>
      </w:r>
      <w:r w:rsidRPr="009336B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336BD">
        <w:rPr>
          <w:rFonts w:ascii="GHEA Grapalat" w:hAnsi="GHEA Grapalat" w:cs="Sylfaen"/>
          <w:sz w:val="24"/>
          <w:szCs w:val="24"/>
        </w:rPr>
        <w:t>են</w:t>
      </w:r>
      <w:r w:rsidRPr="009336B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336BD">
        <w:rPr>
          <w:rFonts w:ascii="GHEA Grapalat" w:hAnsi="GHEA Grapalat" w:cs="Sylfaen"/>
          <w:sz w:val="24"/>
          <w:szCs w:val="24"/>
        </w:rPr>
        <w:t>ՀՀ</w:t>
      </w:r>
      <w:r w:rsidRPr="009336B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336BD">
        <w:rPr>
          <w:rFonts w:ascii="GHEA Grapalat" w:hAnsi="GHEA Grapalat" w:cs="Sylfaen"/>
          <w:sz w:val="24"/>
          <w:szCs w:val="24"/>
        </w:rPr>
        <w:t>օրենսդրության</w:t>
      </w:r>
      <w:r w:rsidRPr="009336B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336BD">
        <w:rPr>
          <w:rFonts w:ascii="GHEA Grapalat" w:hAnsi="GHEA Grapalat" w:cs="Sylfaen"/>
          <w:sz w:val="24"/>
          <w:szCs w:val="24"/>
        </w:rPr>
        <w:t>պահանջների</w:t>
      </w:r>
      <w:r w:rsidRPr="009336B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336BD">
        <w:rPr>
          <w:rFonts w:ascii="GHEA Grapalat" w:hAnsi="GHEA Grapalat" w:cs="Sylfaen"/>
          <w:sz w:val="24"/>
          <w:szCs w:val="24"/>
        </w:rPr>
        <w:t>խախտումներ</w:t>
      </w:r>
      <w:r w:rsidRPr="009336BD">
        <w:rPr>
          <w:rFonts w:ascii="GHEA Grapalat" w:hAnsi="GHEA Grapalat" w:cs="Sylfaen"/>
          <w:sz w:val="24"/>
          <w:szCs w:val="24"/>
          <w:lang w:val="af-ZA"/>
        </w:rPr>
        <w:t>, որոնց վերաբերյալ կազմվել է 5 ակտ: Հ</w:t>
      </w:r>
      <w:r w:rsidRPr="009336BD">
        <w:rPr>
          <w:rFonts w:ascii="GHEA Grapalat" w:hAnsi="GHEA Grapalat" w:cs="Sylfaen"/>
          <w:sz w:val="24"/>
          <w:szCs w:val="24"/>
        </w:rPr>
        <w:t>ամաձայն</w:t>
      </w:r>
      <w:r w:rsidRPr="009336B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336BD">
        <w:rPr>
          <w:rFonts w:ascii="GHEA Grapalat" w:hAnsi="GHEA Grapalat"/>
          <w:sz w:val="24"/>
          <w:szCs w:val="24"/>
          <w:lang w:val="af-ZA"/>
        </w:rPr>
        <w:t>«</w:t>
      </w:r>
      <w:r w:rsidRPr="009336BD">
        <w:rPr>
          <w:rFonts w:ascii="GHEA Grapalat" w:hAnsi="GHEA Grapalat" w:cs="Sylfaen"/>
          <w:sz w:val="24"/>
          <w:szCs w:val="24"/>
        </w:rPr>
        <w:t>Հայաստանի</w:t>
      </w:r>
      <w:r w:rsidRPr="009336B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336BD">
        <w:rPr>
          <w:rFonts w:ascii="GHEA Grapalat" w:hAnsi="GHEA Grapalat" w:cs="Sylfaen"/>
          <w:sz w:val="24"/>
          <w:szCs w:val="24"/>
        </w:rPr>
        <w:t>Հանրապետությունում</w:t>
      </w:r>
      <w:r w:rsidRPr="009336B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336BD">
        <w:rPr>
          <w:rFonts w:ascii="GHEA Grapalat" w:hAnsi="GHEA Grapalat" w:cs="Sylfaen"/>
          <w:sz w:val="24"/>
          <w:szCs w:val="24"/>
        </w:rPr>
        <w:t>ստուգումների</w:t>
      </w:r>
      <w:r w:rsidRPr="009336B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336BD">
        <w:rPr>
          <w:rFonts w:ascii="GHEA Grapalat" w:hAnsi="GHEA Grapalat" w:cs="Sylfaen"/>
          <w:sz w:val="24"/>
          <w:szCs w:val="24"/>
        </w:rPr>
        <w:t>կազմակերպման</w:t>
      </w:r>
      <w:r w:rsidRPr="009336B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336BD">
        <w:rPr>
          <w:rFonts w:ascii="GHEA Grapalat" w:hAnsi="GHEA Grapalat" w:cs="Sylfaen"/>
          <w:sz w:val="24"/>
          <w:szCs w:val="24"/>
        </w:rPr>
        <w:t>և</w:t>
      </w:r>
      <w:r w:rsidRPr="009336B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336BD">
        <w:rPr>
          <w:rFonts w:ascii="GHEA Grapalat" w:hAnsi="GHEA Grapalat" w:cs="Sylfaen"/>
          <w:sz w:val="24"/>
          <w:szCs w:val="24"/>
        </w:rPr>
        <w:t>անցկացման</w:t>
      </w:r>
      <w:r w:rsidRPr="009336B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336BD">
        <w:rPr>
          <w:rFonts w:ascii="GHEA Grapalat" w:hAnsi="GHEA Grapalat" w:cs="Sylfaen"/>
          <w:sz w:val="24"/>
          <w:szCs w:val="24"/>
        </w:rPr>
        <w:t>մասին</w:t>
      </w:r>
      <w:r w:rsidRPr="009336BD">
        <w:rPr>
          <w:rFonts w:ascii="GHEA Grapalat" w:hAnsi="GHEA Grapalat" w:cs="Arial"/>
          <w:sz w:val="24"/>
          <w:szCs w:val="24"/>
          <w:lang w:val="af-ZA"/>
        </w:rPr>
        <w:t xml:space="preserve">» </w:t>
      </w:r>
      <w:r w:rsidRPr="009336BD">
        <w:rPr>
          <w:rFonts w:ascii="GHEA Grapalat" w:hAnsi="GHEA Grapalat" w:cs="Sylfaen"/>
          <w:sz w:val="24"/>
          <w:szCs w:val="24"/>
        </w:rPr>
        <w:t>ՀՀ</w:t>
      </w:r>
      <w:r w:rsidRPr="009336B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336BD">
        <w:rPr>
          <w:rFonts w:ascii="GHEA Grapalat" w:hAnsi="GHEA Grapalat" w:cs="Sylfaen"/>
          <w:sz w:val="24"/>
          <w:szCs w:val="24"/>
        </w:rPr>
        <w:t>օրենքի</w:t>
      </w:r>
      <w:r w:rsidRPr="009336BD">
        <w:rPr>
          <w:rFonts w:ascii="GHEA Grapalat" w:hAnsi="GHEA Grapalat" w:cs="Times Armenian"/>
          <w:sz w:val="24"/>
          <w:szCs w:val="24"/>
          <w:lang w:val="af-ZA"/>
        </w:rPr>
        <w:t xml:space="preserve"> 6-</w:t>
      </w:r>
      <w:r w:rsidRPr="009336BD">
        <w:rPr>
          <w:rFonts w:ascii="GHEA Grapalat" w:hAnsi="GHEA Grapalat" w:cs="Sylfaen"/>
          <w:sz w:val="24"/>
          <w:szCs w:val="24"/>
        </w:rPr>
        <w:t>րդ</w:t>
      </w:r>
      <w:r w:rsidRPr="009336B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336BD">
        <w:rPr>
          <w:rFonts w:ascii="GHEA Grapalat" w:hAnsi="GHEA Grapalat" w:cs="Sylfaen"/>
          <w:sz w:val="24"/>
          <w:szCs w:val="24"/>
        </w:rPr>
        <w:t>հոդվածի</w:t>
      </w:r>
      <w:r w:rsidRPr="009336BD">
        <w:rPr>
          <w:rFonts w:ascii="GHEA Grapalat" w:hAnsi="GHEA Grapalat" w:cs="Times Armenian"/>
          <w:sz w:val="24"/>
          <w:szCs w:val="24"/>
          <w:lang w:val="af-ZA"/>
        </w:rPr>
        <w:t xml:space="preserve"> 1-</w:t>
      </w:r>
      <w:r w:rsidRPr="009336BD">
        <w:rPr>
          <w:rFonts w:ascii="GHEA Grapalat" w:hAnsi="GHEA Grapalat" w:cs="Sylfaen"/>
          <w:sz w:val="24"/>
          <w:szCs w:val="24"/>
        </w:rPr>
        <w:t>ին</w:t>
      </w:r>
      <w:r w:rsidRPr="009336B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336BD">
        <w:rPr>
          <w:rFonts w:ascii="GHEA Grapalat" w:hAnsi="GHEA Grapalat" w:cs="Sylfaen"/>
          <w:sz w:val="24"/>
          <w:szCs w:val="24"/>
        </w:rPr>
        <w:t>մասի</w:t>
      </w:r>
      <w:r w:rsidRPr="009336B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336BD">
        <w:rPr>
          <w:rFonts w:ascii="GHEA Grapalat" w:hAnsi="GHEA Grapalat" w:cs="Sylfaen"/>
          <w:sz w:val="24"/>
          <w:szCs w:val="24"/>
        </w:rPr>
        <w:t>պահանջների՝</w:t>
      </w:r>
      <w:r w:rsidRPr="009336B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336BD">
        <w:rPr>
          <w:rFonts w:ascii="GHEA Grapalat" w:hAnsi="GHEA Grapalat"/>
          <w:sz w:val="24"/>
          <w:szCs w:val="24"/>
          <w:lang w:val="pl-PL"/>
        </w:rPr>
        <w:t xml:space="preserve">հաստատությունների </w:t>
      </w:r>
      <w:r w:rsidRPr="009336BD">
        <w:rPr>
          <w:rFonts w:ascii="GHEA Grapalat" w:hAnsi="GHEA Grapalat" w:cs="Times Armenian"/>
          <w:sz w:val="24"/>
          <w:szCs w:val="24"/>
        </w:rPr>
        <w:t>տնօրեններին</w:t>
      </w:r>
      <w:r w:rsidRPr="009336BD">
        <w:rPr>
          <w:rFonts w:ascii="GHEA Grapalat" w:hAnsi="GHEA Grapalat" w:cs="Times Armenian"/>
          <w:sz w:val="24"/>
          <w:szCs w:val="24"/>
          <w:lang w:val="af-ZA"/>
        </w:rPr>
        <w:t xml:space="preserve"> և լիազոր մարմնին՝ ՀՀ կրթության և գիտության նախարարությանը, </w:t>
      </w:r>
      <w:r w:rsidRPr="009336BD">
        <w:rPr>
          <w:rFonts w:ascii="GHEA Grapalat" w:hAnsi="GHEA Grapalat" w:cs="Sylfaen"/>
          <w:sz w:val="24"/>
          <w:szCs w:val="24"/>
        </w:rPr>
        <w:t>տրամադրվել</w:t>
      </w:r>
      <w:r w:rsidRPr="009336B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336BD">
        <w:rPr>
          <w:rFonts w:ascii="GHEA Grapalat" w:hAnsi="GHEA Grapalat" w:cs="Sylfaen"/>
          <w:sz w:val="24"/>
          <w:szCs w:val="24"/>
        </w:rPr>
        <w:t>են</w:t>
      </w:r>
      <w:r w:rsidRPr="009336B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336BD">
        <w:rPr>
          <w:rFonts w:ascii="GHEA Grapalat" w:hAnsi="GHEA Grapalat" w:cs="Sylfaen"/>
          <w:sz w:val="24"/>
          <w:szCs w:val="24"/>
        </w:rPr>
        <w:t>ակտի</w:t>
      </w:r>
      <w:r w:rsidRPr="009336B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336BD">
        <w:rPr>
          <w:rFonts w:ascii="GHEA Grapalat" w:hAnsi="GHEA Grapalat" w:cs="Sylfaen"/>
          <w:sz w:val="24"/>
          <w:szCs w:val="24"/>
        </w:rPr>
        <w:t>մեկական</w:t>
      </w:r>
      <w:r w:rsidRPr="009336B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336BD">
        <w:rPr>
          <w:rFonts w:ascii="GHEA Grapalat" w:hAnsi="GHEA Grapalat" w:cs="Sylfaen"/>
          <w:sz w:val="24"/>
          <w:szCs w:val="24"/>
        </w:rPr>
        <w:t>օրինակներ</w:t>
      </w:r>
      <w:r w:rsidRPr="009336BD">
        <w:rPr>
          <w:rFonts w:ascii="GHEA Grapalat" w:hAnsi="GHEA Grapalat" w:cs="Times Armenian"/>
          <w:sz w:val="24"/>
          <w:szCs w:val="24"/>
          <w:lang w:val="af-ZA"/>
        </w:rPr>
        <w:t>:</w:t>
      </w:r>
    </w:p>
    <w:p w:rsidR="009336BD" w:rsidRPr="009336BD" w:rsidRDefault="009336BD" w:rsidP="009336BD">
      <w:pPr>
        <w:spacing w:after="0"/>
        <w:ind w:firstLine="375"/>
        <w:jc w:val="both"/>
        <w:rPr>
          <w:rFonts w:ascii="GHEA Grapalat" w:hAnsi="GHEA Grapalat" w:cs="Sylfaen"/>
          <w:b/>
          <w:sz w:val="24"/>
          <w:szCs w:val="24"/>
          <w:lang w:val="pl-PL"/>
        </w:rPr>
      </w:pPr>
      <w:r w:rsidRPr="009336BD">
        <w:rPr>
          <w:rFonts w:ascii="GHEA Grapalat" w:hAnsi="GHEA Grapalat" w:cs="Times Armenian"/>
          <w:sz w:val="24"/>
          <w:szCs w:val="24"/>
          <w:lang w:val="af-ZA"/>
        </w:rPr>
        <w:t>Խ</w:t>
      </w:r>
      <w:r w:rsidRPr="009336BD">
        <w:rPr>
          <w:rFonts w:ascii="GHEA Grapalat" w:hAnsi="GHEA Grapalat" w:cs="Sylfaen"/>
          <w:sz w:val="24"/>
          <w:szCs w:val="24"/>
          <w:lang w:val="af-ZA"/>
        </w:rPr>
        <w:t>ախտումների</w:t>
      </w:r>
      <w:r w:rsidRPr="009336BD">
        <w:rPr>
          <w:rFonts w:ascii="GHEA Grapalat" w:hAnsi="GHEA Grapalat" w:cs="Times Armenian"/>
          <w:sz w:val="24"/>
          <w:szCs w:val="24"/>
          <w:lang w:val="af-ZA"/>
        </w:rPr>
        <w:t xml:space="preserve"> հետևանքները վերացնելու նպատակով </w:t>
      </w:r>
      <w:r w:rsidRPr="00810FC1">
        <w:rPr>
          <w:rFonts w:ascii="GHEA Grapalat" w:hAnsi="GHEA Grapalat" w:cs="Sylfaen"/>
          <w:sz w:val="24"/>
          <w:szCs w:val="24"/>
          <w:lang w:val="af-ZA"/>
        </w:rPr>
        <w:t xml:space="preserve">բոլոր </w:t>
      </w:r>
      <w:r w:rsidRPr="009336BD">
        <w:rPr>
          <w:rFonts w:ascii="GHEA Grapalat" w:hAnsi="GHEA Grapalat" w:cs="Sylfaen"/>
          <w:sz w:val="24"/>
          <w:szCs w:val="24"/>
          <w:lang w:val="af-ZA"/>
        </w:rPr>
        <w:t>5</w:t>
      </w:r>
      <w:r w:rsidRPr="009336BD">
        <w:rPr>
          <w:rFonts w:ascii="GHEA Grapalat" w:hAnsi="GHEA Grapalat" w:cs="Times Armenian"/>
          <w:sz w:val="24"/>
          <w:szCs w:val="24"/>
          <w:lang w:val="af-ZA"/>
        </w:rPr>
        <w:t xml:space="preserve"> ստուգված </w:t>
      </w:r>
      <w:r w:rsidRPr="009336BD">
        <w:rPr>
          <w:rFonts w:ascii="GHEA Grapalat" w:hAnsi="GHEA Grapalat" w:cs="Times Armenian"/>
          <w:sz w:val="24"/>
          <w:szCs w:val="24"/>
        </w:rPr>
        <w:t>հաստատությունների</w:t>
      </w:r>
      <w:r w:rsidRPr="009336BD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9336BD">
        <w:rPr>
          <w:rFonts w:ascii="GHEA Grapalat" w:hAnsi="GHEA Grapalat" w:cs="Times Armenian"/>
          <w:sz w:val="24"/>
          <w:szCs w:val="24"/>
        </w:rPr>
        <w:t>տնօրեններին</w:t>
      </w:r>
      <w:r w:rsidRPr="009336BD">
        <w:rPr>
          <w:rFonts w:ascii="GHEA Grapalat" w:hAnsi="GHEA Grapalat" w:cs="Times Armenian"/>
          <w:sz w:val="24"/>
          <w:szCs w:val="24"/>
          <w:lang w:val="af-ZA"/>
        </w:rPr>
        <w:t xml:space="preserve"> (</w:t>
      </w:r>
      <w:r w:rsidRPr="009336BD">
        <w:rPr>
          <w:rFonts w:ascii="GHEA Grapalat" w:hAnsi="GHEA Grapalat" w:cs="Sylfaen"/>
          <w:bCs/>
          <w:sz w:val="24"/>
          <w:szCs w:val="24"/>
          <w:shd w:val="clear" w:color="auto" w:fill="FFFFFF"/>
          <w:lang w:val="hy-AM"/>
        </w:rPr>
        <w:t>Երևանի</w:t>
      </w:r>
      <w:r w:rsidRPr="009336BD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 </w:t>
      </w:r>
      <w:r w:rsidRPr="009336BD">
        <w:rPr>
          <w:rFonts w:ascii="GHEA Grapalat" w:hAnsi="GHEA Grapalat" w:cs="Sylfaen"/>
          <w:bCs/>
          <w:sz w:val="24"/>
          <w:szCs w:val="24"/>
          <w:shd w:val="clear" w:color="auto" w:fill="FFFFFF"/>
          <w:lang w:val="hy-AM"/>
        </w:rPr>
        <w:t>Ռ</w:t>
      </w:r>
      <w:r w:rsidRPr="009336BD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. </w:t>
      </w:r>
      <w:r w:rsidRPr="009336BD">
        <w:rPr>
          <w:rFonts w:ascii="GHEA Grapalat" w:hAnsi="GHEA Grapalat" w:cs="Sylfaen"/>
          <w:bCs/>
          <w:sz w:val="24"/>
          <w:szCs w:val="24"/>
          <w:shd w:val="clear" w:color="auto" w:fill="FFFFFF"/>
          <w:lang w:val="hy-AM"/>
        </w:rPr>
        <w:t>Մելիքյանի</w:t>
      </w:r>
      <w:r w:rsidRPr="009336BD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 </w:t>
      </w:r>
      <w:r w:rsidRPr="009336BD">
        <w:rPr>
          <w:rFonts w:ascii="GHEA Grapalat" w:hAnsi="GHEA Grapalat" w:cs="Sylfaen"/>
          <w:bCs/>
          <w:sz w:val="24"/>
          <w:szCs w:val="24"/>
          <w:shd w:val="clear" w:color="auto" w:fill="FFFFFF"/>
          <w:lang w:val="hy-AM"/>
        </w:rPr>
        <w:t>անվան</w:t>
      </w:r>
      <w:r w:rsidRPr="009336BD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 </w:t>
      </w:r>
      <w:r w:rsidRPr="009336BD">
        <w:rPr>
          <w:rFonts w:ascii="GHEA Grapalat" w:hAnsi="GHEA Grapalat" w:cs="Sylfaen"/>
          <w:bCs/>
          <w:sz w:val="24"/>
          <w:szCs w:val="24"/>
          <w:shd w:val="clear" w:color="auto" w:fill="FFFFFF"/>
          <w:lang w:val="hy-AM"/>
        </w:rPr>
        <w:t>պետական</w:t>
      </w:r>
      <w:r w:rsidRPr="009336BD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 </w:t>
      </w:r>
      <w:r w:rsidRPr="009336BD">
        <w:rPr>
          <w:rFonts w:ascii="GHEA Grapalat" w:hAnsi="GHEA Grapalat" w:cs="Sylfaen"/>
          <w:bCs/>
          <w:sz w:val="24"/>
          <w:szCs w:val="24"/>
          <w:shd w:val="clear" w:color="auto" w:fill="FFFFFF"/>
          <w:lang w:val="hy-AM"/>
        </w:rPr>
        <w:t>երաժշտական</w:t>
      </w:r>
      <w:r w:rsidRPr="009336BD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 </w:t>
      </w:r>
      <w:r w:rsidRPr="009336BD">
        <w:rPr>
          <w:rFonts w:ascii="GHEA Grapalat" w:hAnsi="GHEA Grapalat" w:cs="Sylfaen"/>
          <w:bCs/>
          <w:sz w:val="24"/>
          <w:szCs w:val="24"/>
          <w:shd w:val="clear" w:color="auto" w:fill="FFFFFF"/>
          <w:lang w:val="hy-AM"/>
        </w:rPr>
        <w:t>քոլեջ</w:t>
      </w:r>
      <w:r w:rsidRPr="009336BD">
        <w:rPr>
          <w:rFonts w:ascii="GHEA Grapalat" w:hAnsi="GHEA Grapalat" w:cs="Sylfaen"/>
          <w:bCs/>
          <w:sz w:val="24"/>
          <w:szCs w:val="24"/>
          <w:shd w:val="clear" w:color="auto" w:fill="FFFFFF"/>
        </w:rPr>
        <w:t>ի</w:t>
      </w:r>
      <w:r w:rsidRPr="009336BD">
        <w:rPr>
          <w:rFonts w:ascii="GHEA Grapalat" w:hAnsi="GHEA Grapalat" w:cs="Sylfaen"/>
          <w:bCs/>
          <w:sz w:val="24"/>
          <w:szCs w:val="24"/>
          <w:shd w:val="clear" w:color="auto" w:fill="FFFFFF"/>
          <w:lang w:val="af-ZA"/>
        </w:rPr>
        <w:t xml:space="preserve"> </w:t>
      </w:r>
      <w:r w:rsidRPr="009336BD">
        <w:rPr>
          <w:rFonts w:ascii="GHEA Grapalat" w:hAnsi="GHEA Grapalat" w:cs="Sylfaen"/>
          <w:bCs/>
          <w:sz w:val="24"/>
          <w:szCs w:val="24"/>
          <w:shd w:val="clear" w:color="auto" w:fill="FFFFFF"/>
        </w:rPr>
        <w:t>տնօրենի</w:t>
      </w:r>
      <w:r w:rsidRPr="009336BD">
        <w:rPr>
          <w:rFonts w:ascii="GHEA Grapalat" w:hAnsi="GHEA Grapalat" w:cs="Sylfaen"/>
          <w:bCs/>
          <w:sz w:val="24"/>
          <w:szCs w:val="24"/>
          <w:shd w:val="clear" w:color="auto" w:fill="FFFFFF"/>
          <w:lang w:val="af-ZA"/>
        </w:rPr>
        <w:t xml:space="preserve"> </w:t>
      </w:r>
      <w:r w:rsidRPr="009336BD">
        <w:rPr>
          <w:rFonts w:ascii="GHEA Grapalat" w:hAnsi="GHEA Grapalat" w:cs="Sylfaen"/>
          <w:bCs/>
          <w:sz w:val="24"/>
          <w:szCs w:val="24"/>
          <w:shd w:val="clear" w:color="auto" w:fill="FFFFFF"/>
        </w:rPr>
        <w:t>պարտականությունները</w:t>
      </w:r>
      <w:r w:rsidRPr="009336BD">
        <w:rPr>
          <w:rFonts w:ascii="GHEA Grapalat" w:hAnsi="GHEA Grapalat" w:cs="Sylfaen"/>
          <w:bCs/>
          <w:sz w:val="24"/>
          <w:szCs w:val="24"/>
          <w:shd w:val="clear" w:color="auto" w:fill="FFFFFF"/>
          <w:lang w:val="af-ZA"/>
        </w:rPr>
        <w:t xml:space="preserve"> </w:t>
      </w:r>
      <w:r w:rsidRPr="009336BD">
        <w:rPr>
          <w:rFonts w:ascii="GHEA Grapalat" w:hAnsi="GHEA Grapalat" w:cs="Sylfaen"/>
          <w:bCs/>
          <w:sz w:val="24"/>
          <w:szCs w:val="24"/>
          <w:shd w:val="clear" w:color="auto" w:fill="FFFFFF"/>
        </w:rPr>
        <w:t>կատարողին</w:t>
      </w:r>
      <w:r w:rsidRPr="009336BD">
        <w:rPr>
          <w:rFonts w:ascii="GHEA Grapalat" w:hAnsi="GHEA Grapalat" w:cs="Times Armenian"/>
          <w:sz w:val="24"/>
          <w:szCs w:val="24"/>
          <w:lang w:val="af-ZA"/>
        </w:rPr>
        <w:t xml:space="preserve">) </w:t>
      </w:r>
      <w:r w:rsidRPr="009336BD">
        <w:rPr>
          <w:rFonts w:ascii="GHEA Grapalat" w:hAnsi="GHEA Grapalat" w:cs="Sylfaen"/>
          <w:b/>
          <w:bCs/>
          <w:i/>
          <w:sz w:val="24"/>
          <w:szCs w:val="24"/>
          <w:shd w:val="clear" w:color="auto" w:fill="FFFFFF"/>
          <w:lang w:val="af-ZA"/>
        </w:rPr>
        <w:t xml:space="preserve"> </w:t>
      </w:r>
      <w:r w:rsidRPr="009336BD">
        <w:rPr>
          <w:rFonts w:ascii="GHEA Grapalat" w:hAnsi="GHEA Grapalat" w:cs="Times Armenian"/>
          <w:sz w:val="24"/>
          <w:szCs w:val="24"/>
          <w:lang w:val="af-ZA"/>
        </w:rPr>
        <w:t>և 3 հաստատությունների կոլեգիալ կառավարման մարմինների նախագահներին (</w:t>
      </w:r>
      <w:r w:rsidRPr="009336BD">
        <w:rPr>
          <w:rFonts w:ascii="GHEA Grapalat" w:hAnsi="GHEA Grapalat"/>
          <w:sz w:val="24"/>
          <w:szCs w:val="24"/>
          <w:lang w:val="hy-AM"/>
        </w:rPr>
        <w:t>Երևանի զարդակիրառական արվեստի արհեստագործական պետական ուսումնարան</w:t>
      </w:r>
      <w:r w:rsidRPr="009336BD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9336BD">
        <w:rPr>
          <w:rFonts w:ascii="GHEA Grapalat" w:hAnsi="GHEA Grapalat" w:cs="Sylfaen"/>
          <w:sz w:val="24"/>
          <w:szCs w:val="24"/>
          <w:lang w:val="hy-AM"/>
        </w:rPr>
        <w:t>Երևանի զբոսաշրջության, սպասարկման և սննդի արդյունաբերության հայ-հունական պետական քոլեջ</w:t>
      </w:r>
      <w:r w:rsidRPr="009336BD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9336BD">
        <w:rPr>
          <w:rFonts w:ascii="GHEA Grapalat" w:hAnsi="GHEA Grapalat"/>
          <w:sz w:val="24"/>
          <w:szCs w:val="24"/>
          <w:lang w:val="hy-AM"/>
        </w:rPr>
        <w:t xml:space="preserve">Երևանի </w:t>
      </w:r>
      <w:r w:rsidRPr="009336BD">
        <w:rPr>
          <w:rFonts w:ascii="GHEA Grapalat" w:hAnsi="GHEA Grapalat"/>
          <w:sz w:val="24"/>
          <w:szCs w:val="24"/>
          <w:lang w:val="af-ZA"/>
        </w:rPr>
        <w:t>պետական</w:t>
      </w:r>
      <w:r w:rsidRPr="009336BD">
        <w:rPr>
          <w:rFonts w:ascii="GHEA Grapalat" w:hAnsi="GHEA Grapalat"/>
          <w:sz w:val="24"/>
          <w:szCs w:val="24"/>
          <w:lang w:val="hy-AM"/>
        </w:rPr>
        <w:t xml:space="preserve"> հումանիտար-տեխնիկական քոլեջ</w:t>
      </w:r>
      <w:r w:rsidRPr="009336BD">
        <w:rPr>
          <w:rFonts w:ascii="GHEA Grapalat" w:hAnsi="GHEA Grapalat" w:cs="Times Armenian"/>
          <w:sz w:val="24"/>
          <w:szCs w:val="24"/>
          <w:lang w:val="af-ZA"/>
        </w:rPr>
        <w:t xml:space="preserve">) </w:t>
      </w:r>
      <w:r w:rsidRPr="009336BD">
        <w:rPr>
          <w:rFonts w:ascii="GHEA Grapalat" w:hAnsi="GHEA Grapalat" w:cs="Sylfaen"/>
          <w:sz w:val="24"/>
          <w:szCs w:val="24"/>
          <w:lang w:val="af-ZA"/>
        </w:rPr>
        <w:t>տրվ</w:t>
      </w:r>
      <w:r w:rsidRPr="009336BD">
        <w:rPr>
          <w:rFonts w:ascii="GHEA Grapalat" w:hAnsi="GHEA Grapalat" w:cs="Sylfaen"/>
          <w:sz w:val="24"/>
          <w:szCs w:val="24"/>
        </w:rPr>
        <w:t>ել</w:t>
      </w:r>
      <w:r w:rsidRPr="009336B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336BD">
        <w:rPr>
          <w:rFonts w:ascii="GHEA Grapalat" w:hAnsi="GHEA Grapalat" w:cs="Sylfaen"/>
          <w:sz w:val="24"/>
          <w:szCs w:val="24"/>
        </w:rPr>
        <w:t>են</w:t>
      </w:r>
      <w:r w:rsidRPr="009336BD">
        <w:rPr>
          <w:rFonts w:ascii="GHEA Grapalat" w:hAnsi="GHEA Grapalat" w:cs="Sylfaen"/>
          <w:sz w:val="24"/>
          <w:szCs w:val="24"/>
          <w:lang w:val="af-ZA"/>
        </w:rPr>
        <w:t xml:space="preserve"> հանձնարարականներ՝ համաձայն </w:t>
      </w:r>
      <w:r w:rsidR="00927965">
        <w:rPr>
          <w:rFonts w:ascii="GHEA Grapalat" w:hAnsi="GHEA Grapalat" w:cs="Sylfaen"/>
          <w:sz w:val="24"/>
          <w:szCs w:val="24"/>
          <w:lang w:val="af-ZA"/>
        </w:rPr>
        <w:t>ԿՏՄ</w:t>
      </w:r>
      <w:r w:rsidRPr="009336BD">
        <w:rPr>
          <w:rFonts w:ascii="GHEA Grapalat" w:hAnsi="GHEA Grapalat" w:cs="Sylfaen"/>
          <w:sz w:val="24"/>
          <w:szCs w:val="24"/>
          <w:lang w:val="af-ZA"/>
        </w:rPr>
        <w:t xml:space="preserve"> ղեկավարի կարգադրագրերի:</w:t>
      </w:r>
      <w:r w:rsidRPr="009336BD">
        <w:rPr>
          <w:rFonts w:ascii="GHEA Grapalat" w:hAnsi="GHEA Grapalat" w:cs="Sylfaen"/>
          <w:b/>
          <w:sz w:val="24"/>
          <w:szCs w:val="24"/>
          <w:lang w:val="pl-PL"/>
        </w:rPr>
        <w:t xml:space="preserve"> </w:t>
      </w:r>
    </w:p>
    <w:p w:rsidR="00810FC1" w:rsidRDefault="009336BD" w:rsidP="00810FC1">
      <w:pPr>
        <w:tabs>
          <w:tab w:val="left" w:pos="-1800"/>
          <w:tab w:val="left" w:pos="851"/>
          <w:tab w:val="left" w:pos="993"/>
        </w:tabs>
        <w:spacing w:after="0"/>
        <w:ind w:right="141" w:firstLine="426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810FC1">
        <w:rPr>
          <w:rFonts w:ascii="GHEA Grapalat" w:hAnsi="GHEA Grapalat" w:cs="Sylfaen"/>
          <w:sz w:val="24"/>
          <w:szCs w:val="24"/>
          <w:lang w:val="af-ZA"/>
        </w:rPr>
        <w:t>Հաստատություններում իրականացված ստուգումների արդյունքում վեր են հանվել խնդիրներ, որոնք ներկայացվել են ՀՀ կրթության և գիտության նախարարին համապատասխան միջոցներ ձեռնարկելու առաջարկով՝ առկա խնդիրներին լուծում տալու ուղղությամբ: Այսպես.</w:t>
      </w:r>
    </w:p>
    <w:p w:rsidR="00810FC1" w:rsidRPr="00810FC1" w:rsidRDefault="00810FC1" w:rsidP="00B02429">
      <w:pPr>
        <w:pStyle w:val="ListParagraph"/>
        <w:numPr>
          <w:ilvl w:val="0"/>
          <w:numId w:val="16"/>
        </w:numPr>
        <w:tabs>
          <w:tab w:val="left" w:pos="-1800"/>
          <w:tab w:val="left" w:pos="0"/>
          <w:tab w:val="left" w:pos="709"/>
          <w:tab w:val="left" w:pos="851"/>
        </w:tabs>
        <w:ind w:left="0" w:right="141" w:firstLine="426"/>
        <w:jc w:val="both"/>
        <w:rPr>
          <w:rFonts w:ascii="GHEA Grapalat" w:hAnsi="GHEA Grapalat" w:cs="Arial"/>
          <w:lang w:val="af-ZA"/>
        </w:rPr>
      </w:pPr>
      <w:r w:rsidRPr="00810FC1">
        <w:rPr>
          <w:rFonts w:ascii="GHEA Grapalat" w:hAnsi="GHEA Grapalat" w:cs="Arial"/>
          <w:lang w:val="af-ZA"/>
        </w:rPr>
        <w:t xml:space="preserve"> ՀՀ օրենսդրությամբ արտոնություն ունե</w:t>
      </w:r>
      <w:r w:rsidRPr="00810FC1">
        <w:rPr>
          <w:rFonts w:ascii="GHEA Grapalat" w:hAnsi="GHEA Grapalat" w:cs="Sylfaen"/>
          <w:lang w:val="hy-AM"/>
        </w:rPr>
        <w:t>ցող</w:t>
      </w:r>
      <w:r w:rsidRPr="00810FC1">
        <w:rPr>
          <w:rFonts w:ascii="GHEA Grapalat" w:hAnsi="GHEA Grapalat" w:cs="Sylfaen"/>
          <w:lang w:val="af-ZA"/>
        </w:rPr>
        <w:t xml:space="preserve"> </w:t>
      </w:r>
      <w:r w:rsidRPr="00810FC1">
        <w:rPr>
          <w:rFonts w:ascii="GHEA Grapalat" w:hAnsi="GHEA Grapalat" w:cs="Sylfaen"/>
          <w:lang w:val="hy-AM"/>
        </w:rPr>
        <w:t>դիմորդները, մինչև ՀՀ ԿԳ նախարարի համապատասխան հրամանը (փաստաթղթերի ուսումնասիրման գործընթաց, երբեմն մինչև հոկտեմբեր), քոլեջում</w:t>
      </w:r>
      <w:r w:rsidRPr="00810FC1">
        <w:rPr>
          <w:rFonts w:ascii="GHEA Grapalat" w:hAnsi="GHEA Grapalat" w:cs="Sylfaen"/>
          <w:lang w:val="af-ZA"/>
        </w:rPr>
        <w:t xml:space="preserve"> </w:t>
      </w:r>
      <w:r w:rsidRPr="00810FC1">
        <w:rPr>
          <w:rFonts w:ascii="GHEA Grapalat" w:hAnsi="GHEA Grapalat" w:cs="Sylfaen"/>
          <w:lang w:val="hy-AM"/>
        </w:rPr>
        <w:t>հրամանագրվում</w:t>
      </w:r>
      <w:r w:rsidRPr="00810FC1">
        <w:rPr>
          <w:rFonts w:ascii="GHEA Grapalat" w:hAnsi="GHEA Grapalat" w:cs="Sylfaen"/>
          <w:lang w:val="af-ZA"/>
        </w:rPr>
        <w:t xml:space="preserve"> </w:t>
      </w:r>
      <w:r w:rsidRPr="00810FC1">
        <w:rPr>
          <w:rFonts w:ascii="GHEA Grapalat" w:hAnsi="GHEA Grapalat" w:cs="Sylfaen"/>
          <w:lang w:val="hy-AM"/>
        </w:rPr>
        <w:t>են</w:t>
      </w:r>
      <w:r w:rsidRPr="00810FC1">
        <w:rPr>
          <w:rFonts w:ascii="GHEA Grapalat" w:hAnsi="GHEA Grapalat" w:cs="Sylfaen"/>
          <w:lang w:val="af-ZA"/>
        </w:rPr>
        <w:t xml:space="preserve"> </w:t>
      </w:r>
      <w:r w:rsidRPr="00810FC1">
        <w:rPr>
          <w:rFonts w:ascii="GHEA Grapalat" w:hAnsi="GHEA Grapalat" w:cs="Sylfaen"/>
          <w:lang w:val="hy-AM"/>
        </w:rPr>
        <w:t>անվճար</w:t>
      </w:r>
      <w:r w:rsidRPr="00810FC1">
        <w:rPr>
          <w:rFonts w:ascii="GHEA Grapalat" w:hAnsi="GHEA Grapalat" w:cs="Sylfaen"/>
          <w:lang w:val="af-ZA"/>
        </w:rPr>
        <w:t xml:space="preserve"> </w:t>
      </w:r>
      <w:r w:rsidRPr="00810FC1">
        <w:rPr>
          <w:rFonts w:ascii="GHEA Grapalat" w:hAnsi="GHEA Grapalat" w:cs="Sylfaen"/>
          <w:lang w:val="hy-AM"/>
        </w:rPr>
        <w:t>կամ</w:t>
      </w:r>
      <w:r w:rsidRPr="00810FC1">
        <w:rPr>
          <w:rFonts w:ascii="GHEA Grapalat" w:hAnsi="GHEA Grapalat" w:cs="Sylfaen"/>
          <w:lang w:val="af-ZA"/>
        </w:rPr>
        <w:t xml:space="preserve"> </w:t>
      </w:r>
      <w:r w:rsidRPr="00810FC1">
        <w:rPr>
          <w:rFonts w:ascii="GHEA Grapalat" w:hAnsi="GHEA Grapalat" w:cs="Sylfaen"/>
          <w:lang w:val="hy-AM"/>
        </w:rPr>
        <w:t>վճարովի</w:t>
      </w:r>
      <w:r w:rsidRPr="00810FC1">
        <w:rPr>
          <w:rFonts w:ascii="GHEA Grapalat" w:hAnsi="GHEA Grapalat" w:cs="Sylfaen"/>
          <w:lang w:val="af-ZA"/>
        </w:rPr>
        <w:t xml:space="preserve"> </w:t>
      </w:r>
      <w:r w:rsidRPr="00810FC1">
        <w:rPr>
          <w:rFonts w:ascii="GHEA Grapalat" w:hAnsi="GHEA Grapalat" w:cs="Sylfaen"/>
          <w:lang w:val="hy-AM"/>
        </w:rPr>
        <w:t xml:space="preserve">համակարգում: </w:t>
      </w:r>
      <w:r w:rsidRPr="00810FC1">
        <w:rPr>
          <w:rFonts w:ascii="GHEA Grapalat" w:hAnsi="GHEA Grapalat" w:cs="Sylfaen"/>
          <w:lang w:val="af-ZA"/>
        </w:rPr>
        <w:t>Նույն մասնագիտությամբ դիմած դիմորդներ դուրս են մնում մրցույթից, քանի որ արտոնություն ունեցող դիմորդներն արդեն հրամանագրված են լինում համապատասխան մասնագիտության համար հատկացված պլանային տեղերում:</w:t>
      </w:r>
    </w:p>
    <w:p w:rsidR="00810FC1" w:rsidRPr="004B78F0" w:rsidRDefault="00810FC1" w:rsidP="00B02429">
      <w:pPr>
        <w:pStyle w:val="ListParagraph"/>
        <w:numPr>
          <w:ilvl w:val="0"/>
          <w:numId w:val="16"/>
        </w:numPr>
        <w:tabs>
          <w:tab w:val="left" w:pos="-1800"/>
          <w:tab w:val="left" w:pos="0"/>
          <w:tab w:val="left" w:pos="709"/>
        </w:tabs>
        <w:spacing w:line="276" w:lineRule="auto"/>
        <w:ind w:left="0" w:right="141" w:firstLine="426"/>
        <w:jc w:val="both"/>
        <w:rPr>
          <w:rFonts w:ascii="GHEA Grapalat" w:hAnsi="GHEA Grapalat" w:cs="Sylfaen"/>
          <w:lang w:val="af-ZA"/>
        </w:rPr>
      </w:pPr>
      <w:r w:rsidRPr="002E3CC9">
        <w:rPr>
          <w:rFonts w:ascii="GHEA Grapalat" w:hAnsi="GHEA Grapalat" w:cs="Arial"/>
          <w:lang w:val="af-ZA"/>
        </w:rPr>
        <w:t>Օտարերկրացիների համար սահմանված կարգ</w:t>
      </w:r>
      <w:r>
        <w:rPr>
          <w:rFonts w:ascii="GHEA Grapalat" w:hAnsi="GHEA Grapalat" w:cs="Arial"/>
          <w:lang w:val="af-ZA"/>
        </w:rPr>
        <w:t>ով քոլեջ դիմող քաղաքացիների պարագայում,լ</w:t>
      </w:r>
      <w:r w:rsidRPr="002E3CC9">
        <w:rPr>
          <w:rFonts w:ascii="GHEA Grapalat" w:hAnsi="GHEA Grapalat" w:cs="Arial"/>
          <w:lang w:val="af-ZA"/>
        </w:rPr>
        <w:t xml:space="preserve">ինում են դեպքեր, երբ ՀՀ ԿԳ նախարարությունից տվյալ դիմորդների վերաբերյալ </w:t>
      </w:r>
      <w:r>
        <w:rPr>
          <w:rFonts w:ascii="GHEA Grapalat" w:hAnsi="GHEA Grapalat" w:cs="Arial"/>
          <w:lang w:val="af-ZA"/>
        </w:rPr>
        <w:t>փաստաթղթերն ո</w:t>
      </w:r>
      <w:r w:rsidRPr="002E3CC9">
        <w:rPr>
          <w:rFonts w:ascii="GHEA Grapalat" w:hAnsi="GHEA Grapalat" w:cs="Arial"/>
          <w:lang w:val="af-ZA"/>
        </w:rPr>
        <w:t>ւղարկվում է հաստատություն</w:t>
      </w:r>
      <w:r>
        <w:rPr>
          <w:rFonts w:ascii="GHEA Grapalat" w:hAnsi="GHEA Grapalat" w:cs="Arial"/>
          <w:lang w:val="af-ZA"/>
        </w:rPr>
        <w:t>՝ որպես ուսանող</w:t>
      </w:r>
      <w:r w:rsidRPr="002E3CC9">
        <w:rPr>
          <w:rFonts w:ascii="GHEA Grapalat" w:hAnsi="GHEA Grapalat" w:cs="Arial"/>
          <w:lang w:val="af-ZA"/>
        </w:rPr>
        <w:t xml:space="preserve"> հրամանագրելո</w:t>
      </w:r>
      <w:r>
        <w:rPr>
          <w:rFonts w:ascii="GHEA Grapalat" w:hAnsi="GHEA Grapalat" w:cs="Arial"/>
          <w:lang w:val="af-ZA"/>
        </w:rPr>
        <w:t xml:space="preserve">ւ և խախտվում է տվյալ </w:t>
      </w:r>
      <w:r w:rsidRPr="002E3CC9">
        <w:rPr>
          <w:rFonts w:ascii="GHEA Grapalat" w:hAnsi="GHEA Grapalat" w:cs="Arial"/>
          <w:lang w:val="af-ZA"/>
        </w:rPr>
        <w:t xml:space="preserve">մասնագիտության լիցենզիայով նախատեսված սահմանային </w:t>
      </w:r>
      <w:r>
        <w:rPr>
          <w:rFonts w:ascii="GHEA Grapalat" w:hAnsi="GHEA Grapalat" w:cs="Arial"/>
          <w:lang w:val="af-ZA"/>
        </w:rPr>
        <w:t xml:space="preserve">տեղերի </w:t>
      </w:r>
      <w:r w:rsidRPr="002E3CC9">
        <w:rPr>
          <w:rFonts w:ascii="GHEA Grapalat" w:hAnsi="GHEA Grapalat" w:cs="Arial"/>
          <w:lang w:val="af-ZA"/>
        </w:rPr>
        <w:t>թիվը:</w:t>
      </w:r>
    </w:p>
    <w:p w:rsidR="00810FC1" w:rsidRPr="00810FC1" w:rsidRDefault="00810FC1" w:rsidP="00B02429">
      <w:pPr>
        <w:pStyle w:val="ListParagraph"/>
        <w:numPr>
          <w:ilvl w:val="0"/>
          <w:numId w:val="16"/>
        </w:numPr>
        <w:tabs>
          <w:tab w:val="left" w:pos="-1800"/>
          <w:tab w:val="left" w:pos="0"/>
          <w:tab w:val="left" w:pos="709"/>
          <w:tab w:val="left" w:pos="993"/>
          <w:tab w:val="left" w:pos="9900"/>
        </w:tabs>
        <w:spacing w:line="276" w:lineRule="auto"/>
        <w:ind w:left="0" w:right="141" w:firstLine="425"/>
        <w:jc w:val="both"/>
        <w:rPr>
          <w:rFonts w:ascii="GHEA Grapalat" w:hAnsi="GHEA Grapalat" w:cs="Arial"/>
          <w:lang w:val="af-ZA"/>
        </w:rPr>
      </w:pPr>
      <w:r w:rsidRPr="00AD26B3">
        <w:rPr>
          <w:rFonts w:ascii="GHEA Grapalat" w:hAnsi="GHEA Grapalat" w:cs="Sylfaen"/>
        </w:rPr>
        <w:t>Գ</w:t>
      </w:r>
      <w:r w:rsidRPr="00AD26B3">
        <w:rPr>
          <w:rFonts w:ascii="GHEA Grapalat" w:hAnsi="GHEA Grapalat" w:cs="Sylfaen"/>
          <w:lang w:val="hy-AM"/>
        </w:rPr>
        <w:t>րադարանավար</w:t>
      </w:r>
      <w:r w:rsidRPr="00AD26B3">
        <w:rPr>
          <w:rFonts w:ascii="GHEA Grapalat" w:hAnsi="GHEA Grapalat" w:cs="Sylfaen"/>
        </w:rPr>
        <w:t>ին</w:t>
      </w:r>
      <w:r w:rsidRPr="00AD26B3">
        <w:rPr>
          <w:rFonts w:ascii="GHEA Grapalat" w:hAnsi="GHEA Grapalat" w:cs="Sylfaen"/>
          <w:lang w:val="hy-AM"/>
        </w:rPr>
        <w:t>՝ որպես մանկավարժական աշխատողի</w:t>
      </w:r>
      <w:r w:rsidRPr="00810FC1">
        <w:rPr>
          <w:rFonts w:ascii="GHEA Grapalat" w:hAnsi="GHEA Grapalat" w:cs="Sylfaen"/>
          <w:lang w:val="af-ZA"/>
        </w:rPr>
        <w:t xml:space="preserve"> </w:t>
      </w:r>
      <w:r w:rsidRPr="00AD26B3">
        <w:rPr>
          <w:rFonts w:ascii="GHEA Grapalat" w:hAnsi="GHEA Grapalat" w:cs="Sylfaen"/>
        </w:rPr>
        <w:t>ներկայացվող</w:t>
      </w:r>
      <w:r w:rsidRPr="00810FC1">
        <w:rPr>
          <w:rFonts w:ascii="GHEA Grapalat" w:hAnsi="GHEA Grapalat" w:cs="Sylfaen"/>
          <w:lang w:val="af-ZA"/>
        </w:rPr>
        <w:t xml:space="preserve"> </w:t>
      </w:r>
      <w:r w:rsidRPr="00AD26B3">
        <w:rPr>
          <w:rFonts w:ascii="GHEA Grapalat" w:hAnsi="GHEA Grapalat" w:cs="Sylfaen"/>
        </w:rPr>
        <w:t>պահանջնե</w:t>
      </w:r>
      <w:r w:rsidRPr="00AD26B3">
        <w:rPr>
          <w:rFonts w:ascii="GHEA Grapalat" w:hAnsi="GHEA Grapalat" w:cs="Sylfaen"/>
          <w:lang w:val="hy-AM"/>
        </w:rPr>
        <w:t>րը հստակ չեն, պարզ չէ, թե ով կարող է լինել գրադարանավար: Հանրակրթության ոլորտում գրադարանավարը համարվում է մանկավարժական աշխատող և նրան ներկայացվող պահանջները հստակ են, ավելին՝ պահանջվող պայմաններից մեկը գրադարանային գործունեության ստաժն է</w:t>
      </w:r>
      <w:r w:rsidRPr="00AD26B3">
        <w:rPr>
          <w:rFonts w:ascii="GHEA Grapalat" w:hAnsi="GHEA Grapalat" w:cs="Sylfaen"/>
          <w:lang w:val="af-ZA"/>
        </w:rPr>
        <w:t>:</w:t>
      </w:r>
    </w:p>
    <w:tbl>
      <w:tblPr>
        <w:tblStyle w:val="TableGrid"/>
        <w:tblW w:w="0" w:type="auto"/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10989"/>
      </w:tblGrid>
      <w:tr w:rsidR="00984E8C" w:rsidTr="00984E8C">
        <w:tc>
          <w:tcPr>
            <w:tcW w:w="10989" w:type="dxa"/>
            <w:shd w:val="clear" w:color="auto" w:fill="DBE5F1" w:themeFill="accent1" w:themeFillTint="33"/>
          </w:tcPr>
          <w:p w:rsidR="00984E8C" w:rsidRPr="00984E8C" w:rsidRDefault="00984E8C" w:rsidP="00810FC1">
            <w:pPr>
              <w:tabs>
                <w:tab w:val="left" w:pos="-1800"/>
                <w:tab w:val="left" w:pos="0"/>
                <w:tab w:val="left" w:pos="709"/>
                <w:tab w:val="left" w:pos="993"/>
                <w:tab w:val="left" w:pos="9900"/>
              </w:tabs>
              <w:ind w:right="141"/>
              <w:jc w:val="both"/>
              <w:rPr>
                <w:rFonts w:ascii="GHEA Grapalat" w:hAnsi="GHEA Grapalat" w:cs="Arial"/>
                <w:b/>
                <w:i/>
                <w:sz w:val="28"/>
                <w:szCs w:val="28"/>
                <w:lang w:val="af-ZA"/>
              </w:rPr>
            </w:pPr>
            <w:r w:rsidRPr="00984E8C">
              <w:rPr>
                <w:rFonts w:ascii="GHEA Grapalat" w:hAnsi="GHEA Grapalat" w:cs="Arial"/>
                <w:b/>
                <w:i/>
                <w:sz w:val="28"/>
                <w:szCs w:val="28"/>
                <w:lang w:val="af-ZA"/>
              </w:rPr>
              <w:t>3.</w:t>
            </w:r>
            <w:r>
              <w:rPr>
                <w:rFonts w:ascii="GHEA Grapalat" w:hAnsi="GHEA Grapalat" w:cs="Arial"/>
                <w:b/>
                <w:i/>
                <w:sz w:val="28"/>
                <w:szCs w:val="28"/>
                <w:lang w:val="af-ZA"/>
              </w:rPr>
              <w:t>Հետադարձ կապ</w:t>
            </w:r>
          </w:p>
        </w:tc>
      </w:tr>
    </w:tbl>
    <w:p w:rsidR="00984E8C" w:rsidRDefault="00984E8C" w:rsidP="00984E8C">
      <w:pPr>
        <w:spacing w:after="0" w:line="240" w:lineRule="auto"/>
        <w:ind w:left="49"/>
        <w:jc w:val="both"/>
        <w:rPr>
          <w:rFonts w:ascii="GHEA Grapalat" w:hAnsi="GHEA Grapalat" w:cs="Sylfaen"/>
          <w:b/>
          <w:sz w:val="24"/>
          <w:szCs w:val="24"/>
          <w:lang w:val="af-ZA"/>
        </w:rPr>
      </w:pPr>
      <w:r w:rsidRPr="00984E8C">
        <w:rPr>
          <w:rFonts w:ascii="GHEA Grapalat" w:hAnsi="GHEA Grapalat" w:cs="Sylfaen"/>
          <w:b/>
          <w:sz w:val="24"/>
          <w:szCs w:val="24"/>
          <w:lang w:val="af-ZA"/>
        </w:rPr>
        <w:t xml:space="preserve">3.1. 2018 թվականի ստուգումների արդյունքում </w:t>
      </w:r>
      <w:r w:rsidR="00927965">
        <w:rPr>
          <w:rFonts w:ascii="GHEA Grapalat" w:hAnsi="GHEA Grapalat" w:cs="Sylfaen"/>
          <w:b/>
          <w:sz w:val="24"/>
          <w:szCs w:val="24"/>
          <w:lang w:val="af-ZA"/>
        </w:rPr>
        <w:t>ԿՏՄ</w:t>
      </w:r>
      <w:r w:rsidRPr="00984E8C">
        <w:rPr>
          <w:rFonts w:ascii="GHEA Grapalat" w:hAnsi="GHEA Grapalat" w:cs="Sylfaen"/>
          <w:b/>
          <w:sz w:val="24"/>
          <w:szCs w:val="24"/>
          <w:lang w:val="af-ZA"/>
        </w:rPr>
        <w:t xml:space="preserve"> ղեկավարի կարգադրագրերով տրված հանձնարարականների և հաստատություններից ստացված կատարողականների համադրման արդյունքներ 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18"/>
        <w:gridCol w:w="967"/>
        <w:gridCol w:w="1134"/>
        <w:gridCol w:w="709"/>
        <w:gridCol w:w="1417"/>
        <w:gridCol w:w="851"/>
        <w:gridCol w:w="850"/>
        <w:gridCol w:w="1134"/>
        <w:gridCol w:w="1701"/>
      </w:tblGrid>
      <w:tr w:rsidR="005E5677" w:rsidRPr="00927965" w:rsidTr="005E5677">
        <w:trPr>
          <w:trHeight w:val="699"/>
        </w:trPr>
        <w:tc>
          <w:tcPr>
            <w:tcW w:w="10881" w:type="dxa"/>
            <w:gridSpan w:val="9"/>
            <w:vAlign w:val="center"/>
          </w:tcPr>
          <w:p w:rsidR="005E5677" w:rsidRPr="005E5677" w:rsidRDefault="007364AB" w:rsidP="00CB10E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7364AB">
              <w:rPr>
                <w:rFonts w:ascii="GHEA Grapalat" w:hAnsi="GHEA Grapalat"/>
                <w:b/>
                <w:sz w:val="20"/>
                <w:szCs w:val="20"/>
                <w:lang w:val="af-ZA"/>
              </w:rPr>
              <w:t>2018</w:t>
            </w:r>
            <w:r>
              <w:rPr>
                <w:rFonts w:ascii="GHEA Grapalat" w:hAnsi="GHEA Grapalat"/>
                <w:b/>
                <w:sz w:val="20"/>
                <w:szCs w:val="20"/>
              </w:rPr>
              <w:t>թ</w:t>
            </w:r>
            <w:r w:rsidRPr="007364AB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. </w:t>
            </w:r>
            <w:r>
              <w:rPr>
                <w:rFonts w:ascii="GHEA Grapalat" w:hAnsi="GHEA Grapalat"/>
                <w:b/>
                <w:sz w:val="20"/>
                <w:szCs w:val="20"/>
              </w:rPr>
              <w:t>ՀՀ</w:t>
            </w:r>
            <w:r w:rsidRPr="007364AB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="00CB10EC">
              <w:rPr>
                <w:rFonts w:ascii="GHEA Grapalat" w:hAnsi="GHEA Grapalat"/>
                <w:b/>
                <w:sz w:val="20"/>
                <w:szCs w:val="20"/>
                <w:lang w:val="af-ZA"/>
              </w:rPr>
              <w:t>20</w:t>
            </w:r>
            <w:r w:rsidRPr="007364AB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szCs w:val="20"/>
              </w:rPr>
              <w:t>դպրոցների</w:t>
            </w:r>
            <w:r w:rsidRPr="007364AB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szCs w:val="20"/>
              </w:rPr>
              <w:t>ստուգումների</w:t>
            </w:r>
            <w:r w:rsidR="005E5677" w:rsidRPr="005E5677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="005E5677" w:rsidRPr="007A2CCC">
              <w:rPr>
                <w:rFonts w:ascii="GHEA Grapalat" w:hAnsi="GHEA Grapalat"/>
                <w:b/>
                <w:sz w:val="20"/>
                <w:szCs w:val="20"/>
              </w:rPr>
              <w:t>արդյունքում</w:t>
            </w:r>
            <w:r w:rsidR="005E5677" w:rsidRPr="005E5677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szCs w:val="20"/>
                <w:lang w:val="af-ZA"/>
              </w:rPr>
              <w:t>ԿՏՄ ղեկավարի</w:t>
            </w:r>
            <w:r w:rsidR="005E5677" w:rsidRPr="005E5677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="005E5677" w:rsidRPr="007A2CCC">
              <w:rPr>
                <w:rFonts w:ascii="GHEA Grapalat" w:hAnsi="GHEA Grapalat"/>
                <w:b/>
                <w:sz w:val="20"/>
                <w:szCs w:val="20"/>
              </w:rPr>
              <w:t>կարգադրագրերի</w:t>
            </w:r>
            <w:r w:rsidRPr="007364AB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szCs w:val="20"/>
              </w:rPr>
              <w:t>համաձայն</w:t>
            </w:r>
            <w:r w:rsidRPr="007364AB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szCs w:val="20"/>
              </w:rPr>
              <w:t>տրված</w:t>
            </w:r>
            <w:r w:rsidRPr="007364AB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szCs w:val="20"/>
              </w:rPr>
              <w:t>հանձնարարականների</w:t>
            </w:r>
            <w:r w:rsidR="005E5677" w:rsidRPr="005E5677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="005E5677" w:rsidRPr="007A2CCC">
              <w:rPr>
                <w:rFonts w:ascii="GHEA Grapalat" w:hAnsi="GHEA Grapalat"/>
                <w:b/>
                <w:sz w:val="20"/>
                <w:szCs w:val="20"/>
              </w:rPr>
              <w:t>և</w:t>
            </w:r>
            <w:r w:rsidR="005E5677" w:rsidRPr="005E5677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="00CB10EC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հաստատություններից </w:t>
            </w:r>
            <w:r w:rsidR="005E5677" w:rsidRPr="007A2CCC">
              <w:rPr>
                <w:rFonts w:ascii="GHEA Grapalat" w:hAnsi="GHEA Grapalat"/>
                <w:b/>
                <w:sz w:val="20"/>
                <w:szCs w:val="20"/>
              </w:rPr>
              <w:t>ստացված</w:t>
            </w:r>
            <w:r w:rsidR="005E5677" w:rsidRPr="005E5677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="005E5677" w:rsidRPr="007A2CCC">
              <w:rPr>
                <w:rFonts w:ascii="GHEA Grapalat" w:hAnsi="GHEA Grapalat"/>
                <w:b/>
                <w:sz w:val="20"/>
                <w:szCs w:val="20"/>
              </w:rPr>
              <w:t>կատարողականների</w:t>
            </w:r>
            <w:r w:rsidR="005E5677" w:rsidRPr="005E5677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="005E5677" w:rsidRPr="007A2CCC">
              <w:rPr>
                <w:rFonts w:ascii="GHEA Grapalat" w:hAnsi="GHEA Grapalat"/>
                <w:b/>
                <w:sz w:val="20"/>
                <w:szCs w:val="20"/>
              </w:rPr>
              <w:t>վերաբերյալ</w:t>
            </w:r>
            <w:r w:rsidR="005E5677" w:rsidRPr="005E5677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="005E5677" w:rsidRPr="007A2CCC">
              <w:rPr>
                <w:rFonts w:ascii="GHEA Grapalat" w:hAnsi="GHEA Grapalat"/>
                <w:b/>
                <w:sz w:val="20"/>
                <w:szCs w:val="20"/>
              </w:rPr>
              <w:t>տեղեկատվություն</w:t>
            </w:r>
          </w:p>
        </w:tc>
      </w:tr>
      <w:tr w:rsidR="005E5677" w:rsidRPr="007A2CCC" w:rsidTr="00990109">
        <w:trPr>
          <w:trHeight w:val="950"/>
        </w:trPr>
        <w:tc>
          <w:tcPr>
            <w:tcW w:w="2118" w:type="dxa"/>
            <w:vMerge w:val="restart"/>
            <w:vAlign w:val="center"/>
          </w:tcPr>
          <w:p w:rsidR="005E5677" w:rsidRPr="007A2CCC" w:rsidRDefault="005E5677" w:rsidP="005E567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A2CCC">
              <w:rPr>
                <w:rFonts w:ascii="GHEA Grapalat" w:hAnsi="GHEA Grapalat"/>
                <w:b/>
                <w:sz w:val="20"/>
                <w:szCs w:val="20"/>
              </w:rPr>
              <w:t>Ուսումնական հաստատությունը</w:t>
            </w:r>
          </w:p>
        </w:tc>
        <w:tc>
          <w:tcPr>
            <w:tcW w:w="2810" w:type="dxa"/>
            <w:gridSpan w:val="3"/>
            <w:vAlign w:val="center"/>
          </w:tcPr>
          <w:p w:rsidR="005E5677" w:rsidRPr="007A2CCC" w:rsidRDefault="005E5677" w:rsidP="005E567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A2CCC">
              <w:rPr>
                <w:rFonts w:ascii="GHEA Grapalat" w:hAnsi="GHEA Grapalat"/>
                <w:b/>
                <w:sz w:val="20"/>
                <w:szCs w:val="20"/>
              </w:rPr>
              <w:t>Տնօրենին տրված կարգադրագիր</w:t>
            </w:r>
          </w:p>
        </w:tc>
        <w:tc>
          <w:tcPr>
            <w:tcW w:w="3118" w:type="dxa"/>
            <w:gridSpan w:val="3"/>
            <w:vAlign w:val="center"/>
          </w:tcPr>
          <w:p w:rsidR="005E5677" w:rsidRPr="007A2CCC" w:rsidRDefault="005E5677" w:rsidP="005E567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A2CCC">
              <w:rPr>
                <w:rFonts w:ascii="GHEA Grapalat" w:hAnsi="GHEA Grapalat"/>
                <w:b/>
                <w:sz w:val="20"/>
                <w:szCs w:val="20"/>
              </w:rPr>
              <w:t>Տնօրենից ստացված կատարողական</w:t>
            </w:r>
          </w:p>
        </w:tc>
        <w:tc>
          <w:tcPr>
            <w:tcW w:w="1134" w:type="dxa"/>
            <w:vMerge w:val="restart"/>
            <w:vAlign w:val="center"/>
          </w:tcPr>
          <w:p w:rsidR="005E5677" w:rsidRPr="007A2CCC" w:rsidRDefault="005E5677" w:rsidP="005E567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A2CCC">
              <w:rPr>
                <w:rFonts w:ascii="GHEA Grapalat" w:hAnsi="GHEA Grapalat"/>
                <w:b/>
                <w:sz w:val="20"/>
                <w:szCs w:val="20"/>
              </w:rPr>
              <w:t>Կառավարման խորհրդի նախագահին տրված կարգադրագիր</w:t>
            </w:r>
          </w:p>
        </w:tc>
        <w:tc>
          <w:tcPr>
            <w:tcW w:w="1701" w:type="dxa"/>
            <w:vMerge w:val="restart"/>
            <w:vAlign w:val="center"/>
          </w:tcPr>
          <w:p w:rsidR="005E5677" w:rsidRPr="007A2CCC" w:rsidRDefault="005E5677" w:rsidP="005E567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A2CCC">
              <w:rPr>
                <w:rFonts w:ascii="GHEA Grapalat" w:hAnsi="GHEA Grapalat"/>
                <w:b/>
                <w:sz w:val="20"/>
                <w:szCs w:val="20"/>
              </w:rPr>
              <w:t>Կառավարման խորհրդի նախագահից ստացված կատարողական</w:t>
            </w:r>
          </w:p>
        </w:tc>
      </w:tr>
      <w:tr w:rsidR="005E5677" w:rsidRPr="007A2CCC" w:rsidTr="00990109">
        <w:trPr>
          <w:trHeight w:val="849"/>
        </w:trPr>
        <w:tc>
          <w:tcPr>
            <w:tcW w:w="2118" w:type="dxa"/>
            <w:vMerge/>
            <w:vAlign w:val="center"/>
          </w:tcPr>
          <w:p w:rsidR="005E5677" w:rsidRPr="007A2CCC" w:rsidRDefault="005E5677" w:rsidP="005E567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67" w:type="dxa"/>
            <w:vAlign w:val="center"/>
          </w:tcPr>
          <w:p w:rsidR="005E5677" w:rsidRPr="007A2CCC" w:rsidRDefault="005E5677" w:rsidP="00D377A3">
            <w:pPr>
              <w:spacing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A2CCC">
              <w:rPr>
                <w:rFonts w:ascii="GHEA Grapalat" w:hAnsi="GHEA Grapalat"/>
                <w:b/>
                <w:sz w:val="20"/>
                <w:szCs w:val="20"/>
              </w:rPr>
              <w:t>Կադրեր</w:t>
            </w:r>
          </w:p>
        </w:tc>
        <w:tc>
          <w:tcPr>
            <w:tcW w:w="1134" w:type="dxa"/>
            <w:vAlign w:val="center"/>
          </w:tcPr>
          <w:p w:rsidR="005E5677" w:rsidRPr="007A2CCC" w:rsidRDefault="005E5677" w:rsidP="00D377A3">
            <w:pPr>
              <w:spacing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A2CCC">
              <w:rPr>
                <w:rFonts w:ascii="GHEA Grapalat" w:hAnsi="GHEA Grapalat"/>
                <w:b/>
                <w:sz w:val="20"/>
                <w:szCs w:val="20"/>
              </w:rPr>
              <w:t>Ուսպլան</w:t>
            </w:r>
          </w:p>
        </w:tc>
        <w:tc>
          <w:tcPr>
            <w:tcW w:w="709" w:type="dxa"/>
            <w:vAlign w:val="center"/>
          </w:tcPr>
          <w:p w:rsidR="005E5677" w:rsidRPr="007A2CCC" w:rsidRDefault="005E5677" w:rsidP="00D377A3">
            <w:pPr>
              <w:spacing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A2CCC">
              <w:rPr>
                <w:rFonts w:ascii="GHEA Grapalat" w:hAnsi="GHEA Grapalat"/>
                <w:b/>
                <w:sz w:val="20"/>
                <w:szCs w:val="20"/>
              </w:rPr>
              <w:t>Այլ</w:t>
            </w:r>
          </w:p>
        </w:tc>
        <w:tc>
          <w:tcPr>
            <w:tcW w:w="1417" w:type="dxa"/>
            <w:vAlign w:val="center"/>
          </w:tcPr>
          <w:p w:rsidR="005E5677" w:rsidRPr="007A2CCC" w:rsidRDefault="005E5677" w:rsidP="00D377A3">
            <w:pPr>
              <w:spacing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A2CCC">
              <w:rPr>
                <w:rFonts w:ascii="GHEA Grapalat" w:hAnsi="GHEA Grapalat"/>
                <w:b/>
                <w:sz w:val="20"/>
                <w:szCs w:val="20"/>
              </w:rPr>
              <w:t>Կադրեր</w:t>
            </w:r>
          </w:p>
        </w:tc>
        <w:tc>
          <w:tcPr>
            <w:tcW w:w="851" w:type="dxa"/>
            <w:vAlign w:val="center"/>
          </w:tcPr>
          <w:p w:rsidR="005E5677" w:rsidRPr="007A2CCC" w:rsidRDefault="005E5677" w:rsidP="00D377A3">
            <w:pPr>
              <w:spacing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A2CCC">
              <w:rPr>
                <w:rFonts w:ascii="GHEA Grapalat" w:hAnsi="GHEA Grapalat"/>
                <w:b/>
                <w:sz w:val="20"/>
                <w:szCs w:val="20"/>
              </w:rPr>
              <w:t>Ուսպլան</w:t>
            </w:r>
          </w:p>
        </w:tc>
        <w:tc>
          <w:tcPr>
            <w:tcW w:w="850" w:type="dxa"/>
            <w:vAlign w:val="center"/>
          </w:tcPr>
          <w:p w:rsidR="005E5677" w:rsidRPr="007A2CCC" w:rsidRDefault="005E5677" w:rsidP="00D377A3">
            <w:pPr>
              <w:spacing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A2CCC">
              <w:rPr>
                <w:rFonts w:ascii="GHEA Grapalat" w:hAnsi="GHEA Grapalat"/>
                <w:b/>
                <w:sz w:val="20"/>
                <w:szCs w:val="20"/>
              </w:rPr>
              <w:t>Այլ</w:t>
            </w:r>
          </w:p>
        </w:tc>
        <w:tc>
          <w:tcPr>
            <w:tcW w:w="1134" w:type="dxa"/>
            <w:vMerge/>
            <w:vAlign w:val="center"/>
          </w:tcPr>
          <w:p w:rsidR="005E5677" w:rsidRPr="007A2CCC" w:rsidRDefault="005E5677" w:rsidP="00D377A3">
            <w:pPr>
              <w:spacing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5E5677" w:rsidRPr="007A2CCC" w:rsidRDefault="005E5677" w:rsidP="00D377A3">
            <w:pPr>
              <w:spacing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5E5677" w:rsidRPr="007A2CCC" w:rsidTr="00990109">
        <w:trPr>
          <w:trHeight w:val="723"/>
        </w:trPr>
        <w:tc>
          <w:tcPr>
            <w:tcW w:w="2118" w:type="dxa"/>
            <w:vAlign w:val="center"/>
          </w:tcPr>
          <w:p w:rsidR="005E5677" w:rsidRPr="007A2CCC" w:rsidRDefault="005E5677" w:rsidP="005E567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A2CCC">
              <w:rPr>
                <w:rFonts w:ascii="GHEA Grapalat" w:hAnsi="GHEA Grapalat"/>
                <w:b/>
                <w:sz w:val="20"/>
                <w:szCs w:val="20"/>
              </w:rPr>
              <w:t>ՀՀ Գեղարքունիքի մարզի Մարտունու թիվ 2 հ/դ</w:t>
            </w:r>
          </w:p>
        </w:tc>
        <w:tc>
          <w:tcPr>
            <w:tcW w:w="967" w:type="dxa"/>
            <w:vAlign w:val="center"/>
          </w:tcPr>
          <w:p w:rsidR="005E5677" w:rsidRPr="007A2CCC" w:rsidRDefault="005E5677" w:rsidP="00D377A3">
            <w:pPr>
              <w:spacing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5E5677" w:rsidRPr="007A2CCC" w:rsidRDefault="005E5677" w:rsidP="00D377A3">
            <w:pPr>
              <w:spacing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5E5677" w:rsidRPr="007A2CCC" w:rsidRDefault="005E5677" w:rsidP="00D377A3">
            <w:pPr>
              <w:spacing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A2CCC">
              <w:rPr>
                <w:rFonts w:ascii="GHEA Grapalat" w:hAnsi="GHEA Grapalat"/>
                <w:b/>
                <w:sz w:val="20"/>
                <w:szCs w:val="20"/>
              </w:rPr>
              <w:t>1</w:t>
            </w:r>
          </w:p>
        </w:tc>
        <w:tc>
          <w:tcPr>
            <w:tcW w:w="1417" w:type="dxa"/>
            <w:vAlign w:val="center"/>
          </w:tcPr>
          <w:p w:rsidR="005E5677" w:rsidRPr="007A2CCC" w:rsidRDefault="005E5677" w:rsidP="00D377A3">
            <w:pPr>
              <w:spacing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5E5677" w:rsidRPr="007A2CCC" w:rsidRDefault="005E5677" w:rsidP="00D377A3">
            <w:pPr>
              <w:spacing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5E5677" w:rsidRPr="007A2CCC" w:rsidRDefault="005E5677" w:rsidP="00D377A3">
            <w:pPr>
              <w:spacing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A2CCC">
              <w:rPr>
                <w:rFonts w:ascii="GHEA Grapalat" w:hAnsi="GHEA Grapalat"/>
                <w:b/>
                <w:sz w:val="20"/>
                <w:szCs w:val="20"/>
              </w:rPr>
              <w:t>1</w:t>
            </w:r>
          </w:p>
        </w:tc>
        <w:tc>
          <w:tcPr>
            <w:tcW w:w="1134" w:type="dxa"/>
            <w:vAlign w:val="center"/>
          </w:tcPr>
          <w:p w:rsidR="005E5677" w:rsidRPr="007A2CCC" w:rsidRDefault="005E5677" w:rsidP="00D377A3">
            <w:pPr>
              <w:spacing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5E5677" w:rsidRPr="007A2CCC" w:rsidRDefault="005E5677" w:rsidP="00D377A3">
            <w:pPr>
              <w:spacing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5E5677" w:rsidRPr="007A2CCC" w:rsidTr="00990109">
        <w:tc>
          <w:tcPr>
            <w:tcW w:w="2118" w:type="dxa"/>
            <w:vAlign w:val="center"/>
          </w:tcPr>
          <w:p w:rsidR="005E5677" w:rsidRPr="007A2CCC" w:rsidRDefault="005E5677" w:rsidP="005E5677">
            <w:pPr>
              <w:spacing w:after="0" w:line="240" w:lineRule="auto"/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  <w:r w:rsidRPr="007A2CCC">
              <w:rPr>
                <w:rFonts w:ascii="GHEA Grapalat" w:hAnsi="GHEA Grapalat" w:cs="Sylfaen"/>
                <w:b/>
                <w:color w:val="000000"/>
                <w:sz w:val="20"/>
                <w:szCs w:val="20"/>
              </w:rPr>
              <w:t xml:space="preserve">ՀՀ Վայոց </w:t>
            </w:r>
            <w:r w:rsidR="00990109">
              <w:rPr>
                <w:rFonts w:ascii="GHEA Grapalat" w:hAnsi="GHEA Grapalat" w:cs="Sylfaen"/>
                <w:b/>
                <w:color w:val="000000"/>
                <w:sz w:val="20"/>
                <w:szCs w:val="20"/>
              </w:rPr>
              <w:t>ձ</w:t>
            </w:r>
            <w:r w:rsidRPr="007A2CCC">
              <w:rPr>
                <w:rFonts w:ascii="GHEA Grapalat" w:hAnsi="GHEA Grapalat" w:cs="Sylfaen"/>
                <w:b/>
                <w:color w:val="000000"/>
                <w:sz w:val="20"/>
                <w:szCs w:val="20"/>
              </w:rPr>
              <w:t>որի մարզի Քարագլխի</w:t>
            </w:r>
            <w:r w:rsidRPr="007A2CCC">
              <w:rPr>
                <w:rFonts w:ascii="GHEA Grapalat" w:hAnsi="GHEA Grapalat" w:cs="Calibri"/>
                <w:b/>
                <w:color w:val="000000"/>
                <w:sz w:val="20"/>
                <w:szCs w:val="20"/>
              </w:rPr>
              <w:t xml:space="preserve"> </w:t>
            </w:r>
            <w:r w:rsidRPr="007A2CCC">
              <w:rPr>
                <w:rFonts w:ascii="GHEA Grapalat" w:hAnsi="GHEA Grapalat" w:cs="Sylfaen"/>
                <w:b/>
                <w:color w:val="000000"/>
                <w:sz w:val="20"/>
                <w:szCs w:val="20"/>
              </w:rPr>
              <w:t>մ</w:t>
            </w:r>
            <w:r w:rsidRPr="007A2CCC">
              <w:rPr>
                <w:rFonts w:ascii="GHEA Grapalat" w:hAnsi="GHEA Grapalat" w:cs="Calibri"/>
                <w:b/>
                <w:color w:val="000000"/>
                <w:sz w:val="20"/>
                <w:szCs w:val="20"/>
              </w:rPr>
              <w:t>/</w:t>
            </w:r>
            <w:r w:rsidRPr="007A2CCC">
              <w:rPr>
                <w:rFonts w:ascii="GHEA Grapalat" w:hAnsi="GHEA Grapalat" w:cs="Sylfaen"/>
                <w:b/>
                <w:color w:val="000000"/>
                <w:sz w:val="20"/>
                <w:szCs w:val="20"/>
              </w:rPr>
              <w:t>դ</w:t>
            </w:r>
          </w:p>
        </w:tc>
        <w:tc>
          <w:tcPr>
            <w:tcW w:w="967" w:type="dxa"/>
            <w:vAlign w:val="center"/>
          </w:tcPr>
          <w:p w:rsidR="005E5677" w:rsidRPr="007A2CCC" w:rsidRDefault="005E5677" w:rsidP="00D377A3">
            <w:pPr>
              <w:spacing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5E5677" w:rsidRPr="007A2CCC" w:rsidRDefault="005E5677" w:rsidP="00D377A3">
            <w:pPr>
              <w:spacing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5E5677" w:rsidRPr="007A2CCC" w:rsidRDefault="005E5677" w:rsidP="00D377A3">
            <w:pPr>
              <w:spacing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A2CCC">
              <w:rPr>
                <w:rFonts w:ascii="GHEA Grapalat" w:hAnsi="GHEA Grapalat"/>
                <w:b/>
                <w:sz w:val="20"/>
                <w:szCs w:val="20"/>
              </w:rPr>
              <w:t>5</w:t>
            </w:r>
          </w:p>
        </w:tc>
        <w:tc>
          <w:tcPr>
            <w:tcW w:w="1417" w:type="dxa"/>
            <w:vAlign w:val="center"/>
          </w:tcPr>
          <w:p w:rsidR="005E5677" w:rsidRPr="007A2CCC" w:rsidRDefault="005E5677" w:rsidP="00D377A3">
            <w:pPr>
              <w:spacing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5E5677" w:rsidRPr="007A2CCC" w:rsidRDefault="005E5677" w:rsidP="00D377A3">
            <w:pPr>
              <w:spacing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5E5677" w:rsidRPr="007A2CCC" w:rsidRDefault="005E5677" w:rsidP="00D377A3">
            <w:pPr>
              <w:spacing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A2CCC">
              <w:rPr>
                <w:rFonts w:ascii="GHEA Grapalat" w:hAnsi="GHEA Grapalat"/>
                <w:b/>
                <w:sz w:val="20"/>
                <w:szCs w:val="20"/>
              </w:rPr>
              <w:t>4+1</w:t>
            </w:r>
            <w:r>
              <w:rPr>
                <w:rFonts w:ascii="GHEA Grapalat" w:hAnsi="GHEA Grapalat"/>
                <w:b/>
                <w:sz w:val="20"/>
                <w:szCs w:val="20"/>
                <w:vertAlign w:val="superscript"/>
              </w:rPr>
              <w:t>*</w:t>
            </w:r>
            <w:r w:rsidRPr="007A2CCC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5E5677" w:rsidRPr="007A2CCC" w:rsidRDefault="005E5677" w:rsidP="00D377A3">
            <w:pPr>
              <w:spacing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A2CCC">
              <w:rPr>
                <w:rFonts w:ascii="GHEA Grapalat" w:hAnsi="GHEA Grapalat"/>
                <w:b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5E5677" w:rsidRPr="007A2CCC" w:rsidRDefault="005E5677" w:rsidP="00D377A3">
            <w:pPr>
              <w:spacing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A2CCC">
              <w:rPr>
                <w:rFonts w:ascii="GHEA Grapalat" w:hAnsi="GHEA Grapalat"/>
                <w:b/>
                <w:sz w:val="20"/>
                <w:szCs w:val="20"/>
              </w:rPr>
              <w:t>1</w:t>
            </w:r>
          </w:p>
        </w:tc>
      </w:tr>
      <w:tr w:rsidR="005E5677" w:rsidRPr="007A2CCC" w:rsidTr="00990109">
        <w:trPr>
          <w:trHeight w:val="554"/>
        </w:trPr>
        <w:tc>
          <w:tcPr>
            <w:tcW w:w="2118" w:type="dxa"/>
            <w:vAlign w:val="center"/>
          </w:tcPr>
          <w:p w:rsidR="005E5677" w:rsidRPr="007A2CCC" w:rsidRDefault="005E5677" w:rsidP="005E5677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color w:val="000000"/>
                <w:sz w:val="20"/>
                <w:szCs w:val="20"/>
              </w:rPr>
            </w:pPr>
            <w:r w:rsidRPr="007A2CCC">
              <w:rPr>
                <w:rFonts w:ascii="GHEA Grapalat" w:hAnsi="GHEA Grapalat" w:cs="Sylfaen"/>
                <w:b/>
                <w:color w:val="000000"/>
                <w:sz w:val="20"/>
                <w:szCs w:val="20"/>
              </w:rPr>
              <w:t>ՀՀ Լոռու մարզի Խնկոյանի հ/դ</w:t>
            </w:r>
          </w:p>
        </w:tc>
        <w:tc>
          <w:tcPr>
            <w:tcW w:w="967" w:type="dxa"/>
            <w:vAlign w:val="center"/>
          </w:tcPr>
          <w:p w:rsidR="005E5677" w:rsidRPr="007A2CCC" w:rsidRDefault="005E5677" w:rsidP="00D377A3">
            <w:pPr>
              <w:spacing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A2CCC">
              <w:rPr>
                <w:rFonts w:ascii="GHEA Grapalat" w:hAnsi="GHEA Grapalat"/>
                <w:b/>
                <w:sz w:val="20"/>
                <w:szCs w:val="20"/>
              </w:rPr>
              <w:t>4</w:t>
            </w:r>
          </w:p>
        </w:tc>
        <w:tc>
          <w:tcPr>
            <w:tcW w:w="1134" w:type="dxa"/>
            <w:vAlign w:val="center"/>
          </w:tcPr>
          <w:p w:rsidR="005E5677" w:rsidRPr="007A2CCC" w:rsidRDefault="005E5677" w:rsidP="00D377A3">
            <w:pPr>
              <w:spacing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5E5677" w:rsidRPr="007A2CCC" w:rsidRDefault="005E5677" w:rsidP="00D377A3">
            <w:pPr>
              <w:spacing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5E5677" w:rsidRPr="005E5677" w:rsidRDefault="005E5677" w:rsidP="00D377A3">
            <w:pPr>
              <w:spacing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vertAlign w:val="superscript"/>
              </w:rPr>
            </w:pPr>
            <w:r w:rsidRPr="007A2CCC">
              <w:rPr>
                <w:rFonts w:ascii="GHEA Grapalat" w:hAnsi="GHEA Grapalat"/>
                <w:b/>
                <w:sz w:val="20"/>
                <w:szCs w:val="20"/>
              </w:rPr>
              <w:t>2+2</w:t>
            </w:r>
            <w:r>
              <w:rPr>
                <w:rFonts w:ascii="GHEA Grapalat" w:hAnsi="GHEA Grapalat"/>
                <w:b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851" w:type="dxa"/>
            <w:vAlign w:val="center"/>
          </w:tcPr>
          <w:p w:rsidR="005E5677" w:rsidRPr="007A2CCC" w:rsidRDefault="005E5677" w:rsidP="00D377A3">
            <w:pPr>
              <w:spacing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5E5677" w:rsidRPr="007A2CCC" w:rsidRDefault="005E5677" w:rsidP="00D377A3">
            <w:pPr>
              <w:spacing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5E5677" w:rsidRPr="007A2CCC" w:rsidRDefault="005E5677" w:rsidP="00D377A3">
            <w:pPr>
              <w:spacing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5E5677" w:rsidRPr="007A2CCC" w:rsidRDefault="005E5677" w:rsidP="00D377A3">
            <w:pPr>
              <w:spacing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5E5677" w:rsidRPr="007A2CCC" w:rsidTr="00990109">
        <w:tc>
          <w:tcPr>
            <w:tcW w:w="2118" w:type="dxa"/>
            <w:vAlign w:val="center"/>
          </w:tcPr>
          <w:p w:rsidR="005E5677" w:rsidRPr="007A2CCC" w:rsidRDefault="005E5677" w:rsidP="005E5677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color w:val="000000"/>
                <w:sz w:val="20"/>
                <w:szCs w:val="20"/>
              </w:rPr>
            </w:pPr>
            <w:r w:rsidRPr="007A2CCC">
              <w:rPr>
                <w:rFonts w:ascii="GHEA Grapalat" w:hAnsi="GHEA Grapalat" w:cs="Sylfaen"/>
                <w:b/>
                <w:color w:val="000000"/>
                <w:sz w:val="20"/>
                <w:szCs w:val="20"/>
              </w:rPr>
              <w:t>ՀՀ Լոռու մարզի Վանաձորի հ. 6 հ/դ</w:t>
            </w:r>
          </w:p>
        </w:tc>
        <w:tc>
          <w:tcPr>
            <w:tcW w:w="967" w:type="dxa"/>
            <w:vAlign w:val="center"/>
          </w:tcPr>
          <w:p w:rsidR="005E5677" w:rsidRPr="007A2CCC" w:rsidRDefault="005E5677" w:rsidP="00D377A3">
            <w:pPr>
              <w:spacing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A2CCC">
              <w:rPr>
                <w:rFonts w:ascii="GHEA Grapalat" w:hAnsi="GHEA Grapalat"/>
                <w:b/>
                <w:sz w:val="20"/>
                <w:szCs w:val="20"/>
              </w:rPr>
              <w:t>3</w:t>
            </w:r>
          </w:p>
        </w:tc>
        <w:tc>
          <w:tcPr>
            <w:tcW w:w="1134" w:type="dxa"/>
            <w:vAlign w:val="center"/>
          </w:tcPr>
          <w:p w:rsidR="005E5677" w:rsidRPr="007A2CCC" w:rsidRDefault="005E5677" w:rsidP="00D377A3">
            <w:pPr>
              <w:spacing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5E5677" w:rsidRPr="007A2CCC" w:rsidRDefault="005E5677" w:rsidP="00D377A3">
            <w:pPr>
              <w:spacing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A2CCC">
              <w:rPr>
                <w:rFonts w:ascii="GHEA Grapalat" w:hAnsi="GHEA Grapalat"/>
                <w:b/>
                <w:sz w:val="20"/>
                <w:szCs w:val="20"/>
              </w:rPr>
              <w:t>1</w:t>
            </w:r>
          </w:p>
        </w:tc>
        <w:tc>
          <w:tcPr>
            <w:tcW w:w="1417" w:type="dxa"/>
            <w:vAlign w:val="center"/>
          </w:tcPr>
          <w:p w:rsidR="005E5677" w:rsidRPr="007A2CCC" w:rsidRDefault="005E5677" w:rsidP="00D377A3">
            <w:pPr>
              <w:spacing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A2CCC">
              <w:rPr>
                <w:rFonts w:ascii="GHEA Grapalat" w:hAnsi="GHEA Grapalat"/>
                <w:b/>
                <w:sz w:val="20"/>
                <w:szCs w:val="20"/>
              </w:rPr>
              <w:t>3</w:t>
            </w:r>
          </w:p>
        </w:tc>
        <w:tc>
          <w:tcPr>
            <w:tcW w:w="851" w:type="dxa"/>
            <w:vAlign w:val="center"/>
          </w:tcPr>
          <w:p w:rsidR="005E5677" w:rsidRPr="007A2CCC" w:rsidRDefault="005E5677" w:rsidP="00D377A3">
            <w:pPr>
              <w:spacing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5E5677" w:rsidRPr="007A2CCC" w:rsidRDefault="005E5677" w:rsidP="005E5677">
            <w:pPr>
              <w:spacing w:line="240" w:lineRule="auto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 xml:space="preserve">     1</w:t>
            </w:r>
            <w:r>
              <w:rPr>
                <w:rFonts w:ascii="GHEA Grapalat" w:hAnsi="GHEA Grapalat"/>
                <w:b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1134" w:type="dxa"/>
            <w:vAlign w:val="center"/>
          </w:tcPr>
          <w:p w:rsidR="005E5677" w:rsidRPr="007A2CCC" w:rsidRDefault="005E5677" w:rsidP="00D377A3">
            <w:pPr>
              <w:spacing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5E5677" w:rsidRPr="007A2CCC" w:rsidRDefault="005E5677" w:rsidP="00D377A3">
            <w:pPr>
              <w:spacing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5E5677" w:rsidRPr="007A2CCC" w:rsidTr="00990109">
        <w:tc>
          <w:tcPr>
            <w:tcW w:w="2118" w:type="dxa"/>
            <w:vAlign w:val="center"/>
          </w:tcPr>
          <w:p w:rsidR="005E5677" w:rsidRPr="007A2CCC" w:rsidRDefault="005E5677" w:rsidP="005E5677">
            <w:pPr>
              <w:spacing w:after="0" w:line="240" w:lineRule="auto"/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  <w:r w:rsidRPr="007A2CCC">
              <w:rPr>
                <w:rFonts w:ascii="GHEA Grapalat" w:hAnsi="GHEA Grapalat" w:cs="Sylfaen"/>
                <w:b/>
                <w:color w:val="000000"/>
                <w:sz w:val="20"/>
                <w:szCs w:val="20"/>
              </w:rPr>
              <w:t xml:space="preserve">ՀՀ Վայոց </w:t>
            </w:r>
            <w:r w:rsidR="00990109">
              <w:rPr>
                <w:rFonts w:ascii="GHEA Grapalat" w:hAnsi="GHEA Grapalat" w:cs="Sylfaen"/>
                <w:b/>
                <w:color w:val="000000"/>
                <w:sz w:val="20"/>
                <w:szCs w:val="20"/>
              </w:rPr>
              <w:t>ձ</w:t>
            </w:r>
            <w:r w:rsidR="00990109" w:rsidRPr="007A2CCC">
              <w:rPr>
                <w:rFonts w:ascii="GHEA Grapalat" w:hAnsi="GHEA Grapalat" w:cs="Sylfaen"/>
                <w:b/>
                <w:color w:val="000000"/>
                <w:sz w:val="20"/>
                <w:szCs w:val="20"/>
              </w:rPr>
              <w:t>որի</w:t>
            </w:r>
            <w:r w:rsidRPr="007A2CCC">
              <w:rPr>
                <w:rFonts w:ascii="GHEA Grapalat" w:hAnsi="GHEA Grapalat" w:cs="Sylfaen"/>
                <w:b/>
                <w:color w:val="000000"/>
                <w:sz w:val="20"/>
                <w:szCs w:val="20"/>
              </w:rPr>
              <w:t xml:space="preserve"> մարզի Վերնաշենի</w:t>
            </w:r>
            <w:r w:rsidRPr="007A2CCC">
              <w:rPr>
                <w:rFonts w:ascii="GHEA Grapalat" w:hAnsi="GHEA Grapalat" w:cs="Calibri"/>
                <w:b/>
                <w:color w:val="000000"/>
                <w:sz w:val="20"/>
                <w:szCs w:val="20"/>
              </w:rPr>
              <w:t xml:space="preserve"> </w:t>
            </w:r>
            <w:r w:rsidRPr="007A2CCC">
              <w:rPr>
                <w:rFonts w:ascii="GHEA Grapalat" w:hAnsi="GHEA Grapalat" w:cs="Sylfaen"/>
                <w:b/>
                <w:color w:val="000000"/>
                <w:sz w:val="20"/>
                <w:szCs w:val="20"/>
              </w:rPr>
              <w:t>մ</w:t>
            </w:r>
            <w:r w:rsidRPr="007A2CCC">
              <w:rPr>
                <w:rFonts w:ascii="GHEA Grapalat" w:hAnsi="GHEA Grapalat" w:cs="Calibri"/>
                <w:b/>
                <w:color w:val="000000"/>
                <w:sz w:val="20"/>
                <w:szCs w:val="20"/>
              </w:rPr>
              <w:t>/</w:t>
            </w:r>
            <w:r w:rsidRPr="007A2CCC">
              <w:rPr>
                <w:rFonts w:ascii="GHEA Grapalat" w:hAnsi="GHEA Grapalat" w:cs="Sylfaen"/>
                <w:b/>
                <w:color w:val="000000"/>
                <w:sz w:val="20"/>
                <w:szCs w:val="20"/>
              </w:rPr>
              <w:t>դ</w:t>
            </w:r>
          </w:p>
        </w:tc>
        <w:tc>
          <w:tcPr>
            <w:tcW w:w="967" w:type="dxa"/>
            <w:vAlign w:val="center"/>
          </w:tcPr>
          <w:p w:rsidR="005E5677" w:rsidRPr="007A2CCC" w:rsidRDefault="005E5677" w:rsidP="00D377A3">
            <w:pPr>
              <w:spacing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5E5677" w:rsidRPr="007A2CCC" w:rsidRDefault="005E5677" w:rsidP="00D377A3">
            <w:pPr>
              <w:spacing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5E5677" w:rsidRPr="007A2CCC" w:rsidRDefault="005E5677" w:rsidP="00D377A3">
            <w:pPr>
              <w:spacing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A2CCC">
              <w:rPr>
                <w:rFonts w:ascii="GHEA Grapalat" w:hAnsi="GHEA Grapalat"/>
                <w:b/>
                <w:sz w:val="20"/>
                <w:szCs w:val="20"/>
              </w:rPr>
              <w:t>5</w:t>
            </w:r>
          </w:p>
        </w:tc>
        <w:tc>
          <w:tcPr>
            <w:tcW w:w="1417" w:type="dxa"/>
            <w:vAlign w:val="center"/>
          </w:tcPr>
          <w:p w:rsidR="005E5677" w:rsidRPr="007A2CCC" w:rsidRDefault="005E5677" w:rsidP="00D377A3">
            <w:pPr>
              <w:spacing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5E5677" w:rsidRPr="007A2CCC" w:rsidRDefault="005E5677" w:rsidP="00D377A3">
            <w:pPr>
              <w:spacing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5E5677" w:rsidRPr="007A2CCC" w:rsidRDefault="005E5677" w:rsidP="00D377A3">
            <w:pPr>
              <w:spacing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A2CCC">
              <w:rPr>
                <w:rFonts w:ascii="GHEA Grapalat" w:hAnsi="GHEA Grapalat"/>
                <w:b/>
                <w:sz w:val="20"/>
                <w:szCs w:val="20"/>
              </w:rPr>
              <w:t>5</w:t>
            </w:r>
          </w:p>
        </w:tc>
        <w:tc>
          <w:tcPr>
            <w:tcW w:w="1134" w:type="dxa"/>
            <w:vAlign w:val="center"/>
          </w:tcPr>
          <w:p w:rsidR="005E5677" w:rsidRPr="007A2CCC" w:rsidRDefault="005E5677" w:rsidP="00D377A3">
            <w:pPr>
              <w:spacing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A2CCC">
              <w:rPr>
                <w:rFonts w:ascii="GHEA Grapalat" w:hAnsi="GHEA Grapalat"/>
                <w:b/>
                <w:sz w:val="20"/>
                <w:szCs w:val="20"/>
              </w:rPr>
              <w:t>2</w:t>
            </w:r>
          </w:p>
        </w:tc>
        <w:tc>
          <w:tcPr>
            <w:tcW w:w="1701" w:type="dxa"/>
            <w:vAlign w:val="center"/>
          </w:tcPr>
          <w:p w:rsidR="005E5677" w:rsidRPr="007A2CCC" w:rsidRDefault="005E5677" w:rsidP="00D377A3">
            <w:pPr>
              <w:spacing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A2CCC">
              <w:rPr>
                <w:rFonts w:ascii="GHEA Grapalat" w:hAnsi="GHEA Grapalat"/>
                <w:b/>
                <w:sz w:val="20"/>
                <w:szCs w:val="20"/>
              </w:rPr>
              <w:t>2</w:t>
            </w:r>
          </w:p>
        </w:tc>
      </w:tr>
      <w:tr w:rsidR="005E5677" w:rsidRPr="007A2CCC" w:rsidTr="00990109">
        <w:tc>
          <w:tcPr>
            <w:tcW w:w="2118" w:type="dxa"/>
            <w:vAlign w:val="center"/>
          </w:tcPr>
          <w:p w:rsidR="005E5677" w:rsidRPr="007A2CCC" w:rsidRDefault="005E5677" w:rsidP="005E5677">
            <w:pPr>
              <w:spacing w:after="0" w:line="240" w:lineRule="auto"/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  <w:r w:rsidRPr="007A2CCC">
              <w:rPr>
                <w:rFonts w:ascii="GHEA Grapalat" w:hAnsi="GHEA Grapalat" w:cs="Sylfaen"/>
                <w:b/>
                <w:color w:val="000000"/>
                <w:sz w:val="20"/>
                <w:szCs w:val="20"/>
              </w:rPr>
              <w:t xml:space="preserve">ՀՀ Վայոց </w:t>
            </w:r>
            <w:r w:rsidR="00990109">
              <w:rPr>
                <w:rFonts w:ascii="GHEA Grapalat" w:hAnsi="GHEA Grapalat" w:cs="Sylfaen"/>
                <w:b/>
                <w:color w:val="000000"/>
                <w:sz w:val="20"/>
                <w:szCs w:val="20"/>
              </w:rPr>
              <w:t>ձ</w:t>
            </w:r>
            <w:r w:rsidR="00990109" w:rsidRPr="007A2CCC">
              <w:rPr>
                <w:rFonts w:ascii="GHEA Grapalat" w:hAnsi="GHEA Grapalat" w:cs="Sylfaen"/>
                <w:b/>
                <w:color w:val="000000"/>
                <w:sz w:val="20"/>
                <w:szCs w:val="20"/>
              </w:rPr>
              <w:t xml:space="preserve">որի </w:t>
            </w:r>
            <w:r w:rsidRPr="007A2CCC">
              <w:rPr>
                <w:rFonts w:ascii="GHEA Grapalat" w:hAnsi="GHEA Grapalat" w:cs="Sylfaen"/>
                <w:b/>
                <w:color w:val="000000"/>
                <w:sz w:val="20"/>
                <w:szCs w:val="20"/>
              </w:rPr>
              <w:t>մարզի Մարտիրոսի</w:t>
            </w:r>
            <w:r w:rsidRPr="007A2CCC">
              <w:rPr>
                <w:rFonts w:ascii="GHEA Grapalat" w:hAnsi="GHEA Grapalat" w:cs="Calibri"/>
                <w:b/>
                <w:color w:val="000000"/>
                <w:sz w:val="20"/>
                <w:szCs w:val="20"/>
              </w:rPr>
              <w:t xml:space="preserve"> </w:t>
            </w:r>
            <w:r w:rsidRPr="007A2CCC">
              <w:rPr>
                <w:rFonts w:ascii="GHEA Grapalat" w:hAnsi="GHEA Grapalat" w:cs="Sylfaen"/>
                <w:b/>
                <w:color w:val="000000"/>
                <w:sz w:val="20"/>
                <w:szCs w:val="20"/>
              </w:rPr>
              <w:t>մ</w:t>
            </w:r>
            <w:r w:rsidRPr="007A2CCC">
              <w:rPr>
                <w:rFonts w:ascii="GHEA Grapalat" w:hAnsi="GHEA Grapalat" w:cs="Calibri"/>
                <w:b/>
                <w:color w:val="000000"/>
                <w:sz w:val="20"/>
                <w:szCs w:val="20"/>
              </w:rPr>
              <w:t>/</w:t>
            </w:r>
            <w:r w:rsidRPr="007A2CCC">
              <w:rPr>
                <w:rFonts w:ascii="GHEA Grapalat" w:hAnsi="GHEA Grapalat" w:cs="Sylfaen"/>
                <w:b/>
                <w:color w:val="000000"/>
                <w:sz w:val="20"/>
                <w:szCs w:val="20"/>
              </w:rPr>
              <w:t>դ</w:t>
            </w:r>
          </w:p>
        </w:tc>
        <w:tc>
          <w:tcPr>
            <w:tcW w:w="967" w:type="dxa"/>
            <w:vAlign w:val="center"/>
          </w:tcPr>
          <w:p w:rsidR="005E5677" w:rsidRPr="007A2CCC" w:rsidRDefault="005E5677" w:rsidP="00D377A3">
            <w:pPr>
              <w:spacing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A2CCC">
              <w:rPr>
                <w:rFonts w:ascii="GHEA Grapalat" w:hAnsi="GHEA Grapalat"/>
                <w:b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:rsidR="005E5677" w:rsidRPr="007A2CCC" w:rsidRDefault="005E5677" w:rsidP="00D377A3">
            <w:pPr>
              <w:spacing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5E5677" w:rsidRPr="007A2CCC" w:rsidRDefault="005E5677" w:rsidP="00D377A3">
            <w:pPr>
              <w:spacing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5E5677" w:rsidRPr="005E5677" w:rsidRDefault="005E5677" w:rsidP="00D377A3">
            <w:pPr>
              <w:spacing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vertAlign w:val="superscript"/>
              </w:rPr>
            </w:pPr>
            <w:r w:rsidRPr="007A2CCC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szCs w:val="20"/>
              </w:rPr>
              <w:t>2</w:t>
            </w:r>
            <w:r>
              <w:rPr>
                <w:rFonts w:ascii="GHEA Grapalat" w:hAnsi="GHEA Grapalat"/>
                <w:b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851" w:type="dxa"/>
            <w:vAlign w:val="center"/>
          </w:tcPr>
          <w:p w:rsidR="005E5677" w:rsidRPr="007A2CCC" w:rsidRDefault="005E5677" w:rsidP="00D377A3">
            <w:pPr>
              <w:spacing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5E5677" w:rsidRPr="007A2CCC" w:rsidRDefault="005E5677" w:rsidP="00D377A3">
            <w:pPr>
              <w:spacing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5E5677" w:rsidRPr="007A2CCC" w:rsidRDefault="005E5677" w:rsidP="00D377A3">
            <w:pPr>
              <w:spacing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A2CCC">
              <w:rPr>
                <w:rFonts w:ascii="GHEA Grapalat" w:hAnsi="GHEA Grapalat"/>
                <w:b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5E5677" w:rsidRPr="005E5677" w:rsidRDefault="005E5677" w:rsidP="00D377A3">
            <w:pPr>
              <w:spacing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vertAlign w:val="superscript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1</w:t>
            </w:r>
            <w:r>
              <w:rPr>
                <w:rFonts w:ascii="GHEA Grapalat" w:hAnsi="GHEA Grapalat"/>
                <w:b/>
                <w:sz w:val="20"/>
                <w:szCs w:val="20"/>
                <w:vertAlign w:val="superscript"/>
              </w:rPr>
              <w:t>**</w:t>
            </w:r>
          </w:p>
        </w:tc>
      </w:tr>
      <w:tr w:rsidR="005E5677" w:rsidRPr="007A2CCC" w:rsidTr="00990109">
        <w:tc>
          <w:tcPr>
            <w:tcW w:w="2118" w:type="dxa"/>
            <w:vAlign w:val="center"/>
          </w:tcPr>
          <w:p w:rsidR="005E5677" w:rsidRPr="007A2CCC" w:rsidRDefault="005E5677" w:rsidP="005E567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A2CCC">
              <w:rPr>
                <w:rFonts w:ascii="GHEA Grapalat" w:hAnsi="GHEA Grapalat" w:cs="Sylfaen"/>
                <w:b/>
                <w:color w:val="000000"/>
                <w:sz w:val="20"/>
                <w:szCs w:val="20"/>
              </w:rPr>
              <w:t>ՀՀ Վայոց</w:t>
            </w:r>
            <w:r w:rsidR="00990109">
              <w:rPr>
                <w:rFonts w:ascii="GHEA Grapalat" w:hAnsi="GHEA Grapalat" w:cs="Sylfaen"/>
                <w:b/>
                <w:color w:val="000000"/>
                <w:sz w:val="20"/>
                <w:szCs w:val="20"/>
              </w:rPr>
              <w:t xml:space="preserve"> ձ</w:t>
            </w:r>
            <w:r w:rsidR="00990109" w:rsidRPr="007A2CCC">
              <w:rPr>
                <w:rFonts w:ascii="GHEA Grapalat" w:hAnsi="GHEA Grapalat" w:cs="Sylfaen"/>
                <w:b/>
                <w:color w:val="000000"/>
                <w:sz w:val="20"/>
                <w:szCs w:val="20"/>
              </w:rPr>
              <w:t xml:space="preserve">որի </w:t>
            </w:r>
            <w:r w:rsidRPr="007A2CCC">
              <w:rPr>
                <w:rFonts w:ascii="GHEA Grapalat" w:hAnsi="GHEA Grapalat" w:cs="Sylfaen"/>
                <w:b/>
                <w:color w:val="000000"/>
                <w:sz w:val="20"/>
                <w:szCs w:val="20"/>
              </w:rPr>
              <w:t>մարզի Խնձորուտի մ/դ</w:t>
            </w:r>
          </w:p>
        </w:tc>
        <w:tc>
          <w:tcPr>
            <w:tcW w:w="967" w:type="dxa"/>
            <w:vAlign w:val="center"/>
          </w:tcPr>
          <w:p w:rsidR="005E5677" w:rsidRPr="007A2CCC" w:rsidRDefault="005E5677" w:rsidP="00D377A3">
            <w:pPr>
              <w:spacing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A2CCC">
              <w:rPr>
                <w:rFonts w:ascii="GHEA Grapalat" w:hAnsi="GHEA Grapalat"/>
                <w:b/>
                <w:sz w:val="20"/>
                <w:szCs w:val="20"/>
              </w:rPr>
              <w:t>1</w:t>
            </w:r>
          </w:p>
        </w:tc>
        <w:tc>
          <w:tcPr>
            <w:tcW w:w="1134" w:type="dxa"/>
            <w:vAlign w:val="center"/>
          </w:tcPr>
          <w:p w:rsidR="005E5677" w:rsidRPr="007A2CCC" w:rsidRDefault="005E5677" w:rsidP="00D377A3">
            <w:pPr>
              <w:spacing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5E5677" w:rsidRPr="007A2CCC" w:rsidRDefault="005E5677" w:rsidP="00D377A3">
            <w:pPr>
              <w:spacing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A2CCC">
              <w:rPr>
                <w:rFonts w:ascii="GHEA Grapalat" w:hAnsi="GHEA Grapalat"/>
                <w:b/>
                <w:sz w:val="20"/>
                <w:szCs w:val="20"/>
              </w:rPr>
              <w:t>2</w:t>
            </w:r>
          </w:p>
        </w:tc>
        <w:tc>
          <w:tcPr>
            <w:tcW w:w="1417" w:type="dxa"/>
            <w:vAlign w:val="center"/>
          </w:tcPr>
          <w:p w:rsidR="005E5677" w:rsidRPr="005E5677" w:rsidRDefault="005E5677" w:rsidP="00D377A3">
            <w:pPr>
              <w:spacing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vertAlign w:val="superscript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1</w:t>
            </w:r>
            <w:r>
              <w:rPr>
                <w:rFonts w:ascii="GHEA Grapalat" w:hAnsi="GHEA Grapalat"/>
                <w:b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851" w:type="dxa"/>
            <w:vAlign w:val="center"/>
          </w:tcPr>
          <w:p w:rsidR="005E5677" w:rsidRPr="007A2CCC" w:rsidRDefault="005E5677" w:rsidP="00D377A3">
            <w:pPr>
              <w:spacing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5E5677" w:rsidRPr="007A2CCC" w:rsidRDefault="005E5677" w:rsidP="00D377A3">
            <w:pPr>
              <w:spacing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A2CCC">
              <w:rPr>
                <w:rFonts w:ascii="GHEA Grapalat" w:hAnsi="GHEA Grapalat"/>
                <w:b/>
                <w:sz w:val="20"/>
                <w:szCs w:val="20"/>
              </w:rPr>
              <w:t>1+1</w:t>
            </w:r>
            <w:r>
              <w:rPr>
                <w:rFonts w:ascii="GHEA Grapalat" w:hAnsi="GHEA Grapalat"/>
                <w:b/>
                <w:sz w:val="20"/>
                <w:szCs w:val="20"/>
                <w:vertAlign w:val="superscript"/>
              </w:rPr>
              <w:t>*</w:t>
            </w:r>
            <w:r w:rsidRPr="007A2CCC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5E5677" w:rsidRPr="007A2CCC" w:rsidRDefault="005E5677" w:rsidP="00D377A3">
            <w:pPr>
              <w:spacing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A2CCC">
              <w:rPr>
                <w:rFonts w:ascii="GHEA Grapalat" w:hAnsi="GHEA Grapalat"/>
                <w:b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5E5677" w:rsidRPr="005E5677" w:rsidRDefault="005E5677" w:rsidP="00D377A3">
            <w:pPr>
              <w:spacing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vertAlign w:val="superscript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1</w:t>
            </w:r>
            <w:r>
              <w:rPr>
                <w:rFonts w:ascii="GHEA Grapalat" w:hAnsi="GHEA Grapalat"/>
                <w:b/>
                <w:sz w:val="20"/>
                <w:szCs w:val="20"/>
                <w:vertAlign w:val="superscript"/>
              </w:rPr>
              <w:t>**</w:t>
            </w:r>
          </w:p>
        </w:tc>
      </w:tr>
      <w:tr w:rsidR="005E5677" w:rsidRPr="007A2CCC" w:rsidTr="00990109">
        <w:trPr>
          <w:trHeight w:val="577"/>
        </w:trPr>
        <w:tc>
          <w:tcPr>
            <w:tcW w:w="2118" w:type="dxa"/>
            <w:vAlign w:val="center"/>
          </w:tcPr>
          <w:p w:rsidR="005E5677" w:rsidRPr="007A2CCC" w:rsidRDefault="005E5677" w:rsidP="005E567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A2CCC">
              <w:rPr>
                <w:rFonts w:ascii="GHEA Grapalat" w:hAnsi="GHEA Grapalat" w:cs="Sylfaen"/>
                <w:b/>
                <w:color w:val="000000"/>
                <w:sz w:val="20"/>
                <w:szCs w:val="20"/>
              </w:rPr>
              <w:t xml:space="preserve">ՀՀ Վայոց </w:t>
            </w:r>
            <w:r w:rsidR="00990109">
              <w:rPr>
                <w:rFonts w:ascii="GHEA Grapalat" w:hAnsi="GHEA Grapalat" w:cs="Sylfaen"/>
                <w:b/>
                <w:color w:val="000000"/>
                <w:sz w:val="20"/>
                <w:szCs w:val="20"/>
              </w:rPr>
              <w:t>ձ</w:t>
            </w:r>
            <w:r w:rsidR="00990109" w:rsidRPr="007A2CCC">
              <w:rPr>
                <w:rFonts w:ascii="GHEA Grapalat" w:hAnsi="GHEA Grapalat" w:cs="Sylfaen"/>
                <w:b/>
                <w:color w:val="000000"/>
                <w:sz w:val="20"/>
                <w:szCs w:val="20"/>
              </w:rPr>
              <w:t xml:space="preserve">որի </w:t>
            </w:r>
            <w:r w:rsidRPr="007A2CCC">
              <w:rPr>
                <w:rFonts w:ascii="GHEA Grapalat" w:hAnsi="GHEA Grapalat" w:cs="Sylfaen"/>
                <w:b/>
                <w:color w:val="000000"/>
                <w:sz w:val="20"/>
                <w:szCs w:val="20"/>
              </w:rPr>
              <w:t>մարզի Խաչիկի մ/դ</w:t>
            </w:r>
          </w:p>
        </w:tc>
        <w:tc>
          <w:tcPr>
            <w:tcW w:w="967" w:type="dxa"/>
            <w:vAlign w:val="center"/>
          </w:tcPr>
          <w:p w:rsidR="005E5677" w:rsidRPr="007A2CCC" w:rsidRDefault="005E5677" w:rsidP="00D377A3">
            <w:pPr>
              <w:spacing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5E5677" w:rsidRPr="007A2CCC" w:rsidRDefault="005E5677" w:rsidP="00D377A3">
            <w:pPr>
              <w:spacing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5E5677" w:rsidRPr="007A2CCC" w:rsidRDefault="005E5677" w:rsidP="00D377A3">
            <w:pPr>
              <w:spacing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A2CCC">
              <w:rPr>
                <w:rFonts w:ascii="GHEA Grapalat" w:hAnsi="GHEA Grapalat"/>
                <w:b/>
                <w:sz w:val="20"/>
                <w:szCs w:val="20"/>
              </w:rPr>
              <w:t>4</w:t>
            </w:r>
          </w:p>
        </w:tc>
        <w:tc>
          <w:tcPr>
            <w:tcW w:w="1417" w:type="dxa"/>
            <w:vAlign w:val="center"/>
          </w:tcPr>
          <w:p w:rsidR="005E5677" w:rsidRPr="007A2CCC" w:rsidRDefault="005E5677" w:rsidP="00D377A3">
            <w:pPr>
              <w:spacing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5E5677" w:rsidRPr="007A2CCC" w:rsidRDefault="005E5677" w:rsidP="00D377A3">
            <w:pPr>
              <w:spacing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5E5677" w:rsidRPr="007A2CCC" w:rsidRDefault="005E5677" w:rsidP="00D377A3">
            <w:pPr>
              <w:spacing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A2CCC">
              <w:rPr>
                <w:rFonts w:ascii="GHEA Grapalat" w:hAnsi="GHEA Grapalat"/>
                <w:b/>
                <w:sz w:val="20"/>
                <w:szCs w:val="20"/>
              </w:rPr>
              <w:t>4</w:t>
            </w:r>
          </w:p>
        </w:tc>
        <w:tc>
          <w:tcPr>
            <w:tcW w:w="1134" w:type="dxa"/>
            <w:vAlign w:val="center"/>
          </w:tcPr>
          <w:p w:rsidR="005E5677" w:rsidRPr="007A2CCC" w:rsidRDefault="005E5677" w:rsidP="00D377A3">
            <w:pPr>
              <w:spacing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A2CCC">
              <w:rPr>
                <w:rFonts w:ascii="GHEA Grapalat" w:hAnsi="GHEA Grapalat"/>
                <w:b/>
                <w:sz w:val="20"/>
                <w:szCs w:val="20"/>
              </w:rPr>
              <w:t>2</w:t>
            </w:r>
          </w:p>
        </w:tc>
        <w:tc>
          <w:tcPr>
            <w:tcW w:w="1701" w:type="dxa"/>
            <w:vAlign w:val="center"/>
          </w:tcPr>
          <w:p w:rsidR="005E5677" w:rsidRPr="007A2CCC" w:rsidRDefault="005E5677" w:rsidP="00D377A3">
            <w:pPr>
              <w:spacing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A2CCC">
              <w:rPr>
                <w:rFonts w:ascii="GHEA Grapalat" w:hAnsi="GHEA Grapalat"/>
                <w:b/>
                <w:sz w:val="20"/>
                <w:szCs w:val="20"/>
              </w:rPr>
              <w:t>2</w:t>
            </w:r>
          </w:p>
        </w:tc>
      </w:tr>
      <w:tr w:rsidR="005E5677" w:rsidRPr="007A2CCC" w:rsidTr="00990109">
        <w:trPr>
          <w:trHeight w:val="543"/>
        </w:trPr>
        <w:tc>
          <w:tcPr>
            <w:tcW w:w="2118" w:type="dxa"/>
            <w:vAlign w:val="center"/>
          </w:tcPr>
          <w:p w:rsidR="005E5677" w:rsidRPr="007A2CCC" w:rsidRDefault="005E5677" w:rsidP="005E567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A2CCC">
              <w:rPr>
                <w:rFonts w:ascii="GHEA Grapalat" w:hAnsi="GHEA Grapalat" w:cs="Sylfaen"/>
                <w:b/>
                <w:color w:val="000000"/>
                <w:sz w:val="20"/>
                <w:szCs w:val="20"/>
              </w:rPr>
              <w:t xml:space="preserve">ՀՀ Վայոց </w:t>
            </w:r>
            <w:r w:rsidR="00990109">
              <w:rPr>
                <w:rFonts w:ascii="GHEA Grapalat" w:hAnsi="GHEA Grapalat" w:cs="Sylfaen"/>
                <w:b/>
                <w:color w:val="000000"/>
                <w:sz w:val="20"/>
                <w:szCs w:val="20"/>
              </w:rPr>
              <w:t>ձ</w:t>
            </w:r>
            <w:r w:rsidR="00990109" w:rsidRPr="007A2CCC">
              <w:rPr>
                <w:rFonts w:ascii="GHEA Grapalat" w:hAnsi="GHEA Grapalat" w:cs="Sylfaen"/>
                <w:b/>
                <w:color w:val="000000"/>
                <w:sz w:val="20"/>
                <w:szCs w:val="20"/>
              </w:rPr>
              <w:t xml:space="preserve">որի </w:t>
            </w:r>
            <w:r w:rsidRPr="007A2CCC">
              <w:rPr>
                <w:rFonts w:ascii="GHEA Grapalat" w:hAnsi="GHEA Grapalat" w:cs="Sylfaen"/>
                <w:b/>
                <w:color w:val="000000"/>
                <w:sz w:val="20"/>
                <w:szCs w:val="20"/>
              </w:rPr>
              <w:t>մարզի Արենիի մ/դ</w:t>
            </w:r>
          </w:p>
        </w:tc>
        <w:tc>
          <w:tcPr>
            <w:tcW w:w="967" w:type="dxa"/>
            <w:vAlign w:val="center"/>
          </w:tcPr>
          <w:p w:rsidR="005E5677" w:rsidRPr="007A2CCC" w:rsidRDefault="005E5677" w:rsidP="00D377A3">
            <w:pPr>
              <w:spacing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5E5677" w:rsidRPr="007A2CCC" w:rsidRDefault="005E5677" w:rsidP="00D377A3">
            <w:pPr>
              <w:spacing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A2CCC">
              <w:rPr>
                <w:rFonts w:ascii="GHEA Grapalat" w:hAnsi="GHEA Grapalat"/>
                <w:b/>
                <w:sz w:val="20"/>
                <w:szCs w:val="20"/>
              </w:rPr>
              <w:t>1</w:t>
            </w:r>
          </w:p>
        </w:tc>
        <w:tc>
          <w:tcPr>
            <w:tcW w:w="709" w:type="dxa"/>
            <w:vAlign w:val="center"/>
          </w:tcPr>
          <w:p w:rsidR="005E5677" w:rsidRPr="007A2CCC" w:rsidRDefault="005E5677" w:rsidP="00D377A3">
            <w:pPr>
              <w:spacing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A2CCC">
              <w:rPr>
                <w:rFonts w:ascii="GHEA Grapalat" w:hAnsi="GHEA Grapalat"/>
                <w:b/>
                <w:sz w:val="20"/>
                <w:szCs w:val="20"/>
              </w:rPr>
              <w:t>2</w:t>
            </w:r>
          </w:p>
        </w:tc>
        <w:tc>
          <w:tcPr>
            <w:tcW w:w="1417" w:type="dxa"/>
            <w:vAlign w:val="center"/>
          </w:tcPr>
          <w:p w:rsidR="005E5677" w:rsidRPr="007A2CCC" w:rsidRDefault="005E5677" w:rsidP="00D377A3">
            <w:pPr>
              <w:spacing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5E5677" w:rsidRPr="007A2CCC" w:rsidRDefault="005E5677" w:rsidP="00D377A3">
            <w:pPr>
              <w:spacing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A2CCC">
              <w:rPr>
                <w:rFonts w:ascii="GHEA Grapalat" w:hAnsi="GHEA Grapalat"/>
                <w:b/>
                <w:sz w:val="20"/>
                <w:szCs w:val="20"/>
              </w:rPr>
              <w:t>1</w:t>
            </w:r>
          </w:p>
        </w:tc>
        <w:tc>
          <w:tcPr>
            <w:tcW w:w="850" w:type="dxa"/>
            <w:vAlign w:val="center"/>
          </w:tcPr>
          <w:p w:rsidR="005E5677" w:rsidRPr="007A2CCC" w:rsidRDefault="005E5677" w:rsidP="00D377A3">
            <w:pPr>
              <w:spacing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A2CCC">
              <w:rPr>
                <w:rFonts w:ascii="GHEA Grapalat" w:hAnsi="GHEA Grapalat"/>
                <w:b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:rsidR="005E5677" w:rsidRPr="007A2CCC" w:rsidRDefault="005E5677" w:rsidP="00D377A3">
            <w:pPr>
              <w:spacing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5E5677" w:rsidRPr="007A2CCC" w:rsidRDefault="005E5677" w:rsidP="00D377A3">
            <w:pPr>
              <w:spacing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5E5677" w:rsidRPr="007A2CCC" w:rsidTr="00990109">
        <w:tc>
          <w:tcPr>
            <w:tcW w:w="2118" w:type="dxa"/>
            <w:vAlign w:val="center"/>
          </w:tcPr>
          <w:p w:rsidR="005E5677" w:rsidRPr="007A2CCC" w:rsidRDefault="005E5677" w:rsidP="005E567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A2CCC">
              <w:rPr>
                <w:rFonts w:ascii="GHEA Grapalat" w:hAnsi="GHEA Grapalat" w:cs="Sylfaen"/>
                <w:b/>
                <w:color w:val="000000"/>
                <w:sz w:val="20"/>
                <w:szCs w:val="20"/>
              </w:rPr>
              <w:t xml:space="preserve">ՀՀ Վայոց </w:t>
            </w:r>
            <w:r w:rsidR="00990109">
              <w:rPr>
                <w:rFonts w:ascii="GHEA Grapalat" w:hAnsi="GHEA Grapalat" w:cs="Sylfaen"/>
                <w:b/>
                <w:color w:val="000000"/>
                <w:sz w:val="20"/>
                <w:szCs w:val="20"/>
              </w:rPr>
              <w:t>ձ</w:t>
            </w:r>
            <w:r w:rsidR="00990109" w:rsidRPr="007A2CCC">
              <w:rPr>
                <w:rFonts w:ascii="GHEA Grapalat" w:hAnsi="GHEA Grapalat" w:cs="Sylfaen"/>
                <w:b/>
                <w:color w:val="000000"/>
                <w:sz w:val="20"/>
                <w:szCs w:val="20"/>
              </w:rPr>
              <w:t>որի</w:t>
            </w:r>
            <w:r w:rsidRPr="007A2CCC">
              <w:rPr>
                <w:rFonts w:ascii="GHEA Grapalat" w:hAnsi="GHEA Grapalat" w:cs="Sylfaen"/>
                <w:b/>
                <w:color w:val="000000"/>
                <w:sz w:val="20"/>
                <w:szCs w:val="20"/>
              </w:rPr>
              <w:t xml:space="preserve"> մարզի </w:t>
            </w:r>
            <w:r w:rsidRPr="007A2CCC">
              <w:rPr>
                <w:rFonts w:ascii="GHEA Grapalat" w:hAnsi="GHEA Grapalat"/>
                <w:b/>
                <w:sz w:val="20"/>
                <w:szCs w:val="20"/>
              </w:rPr>
              <w:t>Աղավնաձորի մ/դ</w:t>
            </w:r>
          </w:p>
        </w:tc>
        <w:tc>
          <w:tcPr>
            <w:tcW w:w="967" w:type="dxa"/>
            <w:vAlign w:val="center"/>
          </w:tcPr>
          <w:p w:rsidR="005E5677" w:rsidRPr="007A2CCC" w:rsidRDefault="005E5677" w:rsidP="00D377A3">
            <w:pPr>
              <w:spacing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A2CCC">
              <w:rPr>
                <w:rFonts w:ascii="GHEA Grapalat" w:hAnsi="GHEA Grapalat"/>
                <w:b/>
                <w:sz w:val="20"/>
                <w:szCs w:val="20"/>
              </w:rPr>
              <w:t>1</w:t>
            </w:r>
          </w:p>
        </w:tc>
        <w:tc>
          <w:tcPr>
            <w:tcW w:w="1134" w:type="dxa"/>
            <w:vAlign w:val="center"/>
          </w:tcPr>
          <w:p w:rsidR="005E5677" w:rsidRPr="007A2CCC" w:rsidRDefault="005E5677" w:rsidP="00D377A3">
            <w:pPr>
              <w:spacing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5E5677" w:rsidRPr="007A2CCC" w:rsidRDefault="005E5677" w:rsidP="00D377A3">
            <w:pPr>
              <w:spacing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A2CCC">
              <w:rPr>
                <w:rFonts w:ascii="GHEA Grapalat" w:hAnsi="GHEA Grapalat"/>
                <w:b/>
                <w:sz w:val="20"/>
                <w:szCs w:val="20"/>
              </w:rPr>
              <w:t>6</w:t>
            </w:r>
          </w:p>
        </w:tc>
        <w:tc>
          <w:tcPr>
            <w:tcW w:w="1417" w:type="dxa"/>
            <w:vAlign w:val="center"/>
          </w:tcPr>
          <w:p w:rsidR="005E5677" w:rsidRPr="005E5677" w:rsidRDefault="005E5677" w:rsidP="00D377A3">
            <w:pPr>
              <w:spacing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vertAlign w:val="superscript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1</w:t>
            </w:r>
            <w:r>
              <w:rPr>
                <w:rFonts w:ascii="GHEA Grapalat" w:hAnsi="GHEA Grapalat"/>
                <w:b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851" w:type="dxa"/>
            <w:vAlign w:val="center"/>
          </w:tcPr>
          <w:p w:rsidR="005E5677" w:rsidRPr="007A2CCC" w:rsidRDefault="005E5677" w:rsidP="00D377A3">
            <w:pPr>
              <w:spacing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5E5677" w:rsidRPr="005E5677" w:rsidRDefault="005E5677" w:rsidP="005E5677">
            <w:pPr>
              <w:spacing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vertAlign w:val="superscript"/>
              </w:rPr>
            </w:pPr>
            <w:r w:rsidRPr="007A2CCC">
              <w:rPr>
                <w:rFonts w:ascii="GHEA Grapalat" w:hAnsi="GHEA Grapalat"/>
                <w:b/>
                <w:sz w:val="20"/>
                <w:szCs w:val="20"/>
              </w:rPr>
              <w:t>5+1</w:t>
            </w:r>
            <w:r>
              <w:rPr>
                <w:rFonts w:ascii="GHEA Grapalat" w:hAnsi="GHEA Grapalat"/>
                <w:b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1134" w:type="dxa"/>
            <w:vAlign w:val="center"/>
          </w:tcPr>
          <w:p w:rsidR="005E5677" w:rsidRPr="007A2CCC" w:rsidRDefault="005E5677" w:rsidP="00D377A3">
            <w:pPr>
              <w:spacing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A2CCC">
              <w:rPr>
                <w:rFonts w:ascii="GHEA Grapalat" w:hAnsi="GHEA Grapalat"/>
                <w:b/>
                <w:sz w:val="20"/>
                <w:szCs w:val="20"/>
              </w:rPr>
              <w:t>2</w:t>
            </w:r>
          </w:p>
        </w:tc>
        <w:tc>
          <w:tcPr>
            <w:tcW w:w="1701" w:type="dxa"/>
            <w:vAlign w:val="center"/>
          </w:tcPr>
          <w:p w:rsidR="005E5677" w:rsidRPr="005E5677" w:rsidRDefault="005E5677" w:rsidP="00D377A3">
            <w:pPr>
              <w:spacing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vertAlign w:val="superscript"/>
              </w:rPr>
            </w:pPr>
            <w:r w:rsidRPr="007A2CCC">
              <w:rPr>
                <w:rFonts w:ascii="GHEA Grapalat" w:hAnsi="GHEA Grapalat"/>
                <w:b/>
                <w:sz w:val="20"/>
                <w:szCs w:val="20"/>
              </w:rPr>
              <w:t>1+1</w:t>
            </w:r>
            <w:r>
              <w:rPr>
                <w:rFonts w:ascii="GHEA Grapalat" w:hAnsi="GHEA Grapalat"/>
                <w:b/>
                <w:sz w:val="20"/>
                <w:szCs w:val="20"/>
                <w:vertAlign w:val="superscript"/>
              </w:rPr>
              <w:t>*</w:t>
            </w:r>
          </w:p>
        </w:tc>
      </w:tr>
      <w:tr w:rsidR="005E5677" w:rsidRPr="007A2CCC" w:rsidTr="00990109">
        <w:tc>
          <w:tcPr>
            <w:tcW w:w="2118" w:type="dxa"/>
            <w:vAlign w:val="center"/>
          </w:tcPr>
          <w:p w:rsidR="005E5677" w:rsidRPr="007A2CCC" w:rsidRDefault="005E5677" w:rsidP="005E567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A2CCC">
              <w:rPr>
                <w:rFonts w:ascii="GHEA Grapalat" w:hAnsi="GHEA Grapalat" w:cs="Sylfaen"/>
                <w:b/>
                <w:color w:val="000000"/>
                <w:sz w:val="20"/>
                <w:szCs w:val="20"/>
              </w:rPr>
              <w:t xml:space="preserve">ՀՀ Վայոց </w:t>
            </w:r>
            <w:r w:rsidR="00990109">
              <w:rPr>
                <w:rFonts w:ascii="GHEA Grapalat" w:hAnsi="GHEA Grapalat" w:cs="Sylfaen"/>
                <w:b/>
                <w:color w:val="000000"/>
                <w:sz w:val="20"/>
                <w:szCs w:val="20"/>
              </w:rPr>
              <w:t>ձ</w:t>
            </w:r>
            <w:r w:rsidR="00990109" w:rsidRPr="007A2CCC">
              <w:rPr>
                <w:rFonts w:ascii="GHEA Grapalat" w:hAnsi="GHEA Grapalat" w:cs="Sylfaen"/>
                <w:b/>
                <w:color w:val="000000"/>
                <w:sz w:val="20"/>
                <w:szCs w:val="20"/>
              </w:rPr>
              <w:t>որի</w:t>
            </w:r>
            <w:r w:rsidRPr="007A2CCC">
              <w:rPr>
                <w:rFonts w:ascii="GHEA Grapalat" w:hAnsi="GHEA Grapalat" w:cs="Sylfaen"/>
                <w:b/>
                <w:color w:val="000000"/>
                <w:sz w:val="20"/>
                <w:szCs w:val="20"/>
              </w:rPr>
              <w:t xml:space="preserve"> մարզի </w:t>
            </w:r>
            <w:r w:rsidRPr="007A2CCC">
              <w:rPr>
                <w:rFonts w:ascii="GHEA Grapalat" w:hAnsi="GHEA Grapalat"/>
                <w:b/>
                <w:sz w:val="20"/>
                <w:szCs w:val="20"/>
              </w:rPr>
              <w:t>Մալիշկայի հ. 1 մ/դ</w:t>
            </w:r>
          </w:p>
        </w:tc>
        <w:tc>
          <w:tcPr>
            <w:tcW w:w="967" w:type="dxa"/>
            <w:vAlign w:val="center"/>
          </w:tcPr>
          <w:p w:rsidR="005E5677" w:rsidRPr="007A2CCC" w:rsidRDefault="005E5677" w:rsidP="00D377A3">
            <w:pPr>
              <w:spacing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5E5677" w:rsidRPr="007A2CCC" w:rsidRDefault="005E5677" w:rsidP="00D377A3">
            <w:pPr>
              <w:spacing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5E5677" w:rsidRPr="007A2CCC" w:rsidRDefault="005E5677" w:rsidP="00D377A3">
            <w:pPr>
              <w:spacing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A2CCC">
              <w:rPr>
                <w:rFonts w:ascii="GHEA Grapalat" w:hAnsi="GHEA Grapalat"/>
                <w:b/>
                <w:sz w:val="20"/>
                <w:szCs w:val="20"/>
              </w:rPr>
              <w:t>2</w:t>
            </w:r>
          </w:p>
        </w:tc>
        <w:tc>
          <w:tcPr>
            <w:tcW w:w="1417" w:type="dxa"/>
            <w:vAlign w:val="center"/>
          </w:tcPr>
          <w:p w:rsidR="005E5677" w:rsidRPr="007A2CCC" w:rsidRDefault="005E5677" w:rsidP="00D377A3">
            <w:pPr>
              <w:spacing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5E5677" w:rsidRPr="007A2CCC" w:rsidRDefault="005E5677" w:rsidP="00D377A3">
            <w:pPr>
              <w:spacing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5E5677" w:rsidRPr="005E5677" w:rsidRDefault="005E5677" w:rsidP="00D377A3">
            <w:pPr>
              <w:spacing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vertAlign w:val="superscript"/>
              </w:rPr>
            </w:pPr>
            <w:r w:rsidRPr="007A2CCC">
              <w:rPr>
                <w:rFonts w:ascii="GHEA Grapalat" w:hAnsi="GHEA Grapalat"/>
                <w:b/>
                <w:sz w:val="20"/>
                <w:szCs w:val="20"/>
              </w:rPr>
              <w:t>2</w:t>
            </w:r>
            <w:r>
              <w:rPr>
                <w:rFonts w:ascii="GHEA Grapalat" w:hAnsi="GHEA Grapalat"/>
                <w:b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1134" w:type="dxa"/>
            <w:vAlign w:val="center"/>
          </w:tcPr>
          <w:p w:rsidR="005E5677" w:rsidRPr="007A2CCC" w:rsidRDefault="005E5677" w:rsidP="00D377A3">
            <w:pPr>
              <w:spacing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A2CCC">
              <w:rPr>
                <w:rFonts w:ascii="GHEA Grapalat" w:hAnsi="GHEA Grapalat"/>
                <w:b/>
                <w:sz w:val="20"/>
                <w:szCs w:val="20"/>
              </w:rPr>
              <w:t>2</w:t>
            </w:r>
          </w:p>
        </w:tc>
        <w:tc>
          <w:tcPr>
            <w:tcW w:w="1701" w:type="dxa"/>
            <w:vAlign w:val="center"/>
          </w:tcPr>
          <w:p w:rsidR="005E5677" w:rsidRPr="007A2CCC" w:rsidRDefault="005E5677" w:rsidP="00D377A3">
            <w:pPr>
              <w:spacing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A2CCC">
              <w:rPr>
                <w:rFonts w:ascii="GHEA Grapalat" w:hAnsi="GHEA Grapalat"/>
                <w:b/>
                <w:sz w:val="20"/>
                <w:szCs w:val="20"/>
              </w:rPr>
              <w:t>2</w:t>
            </w:r>
          </w:p>
        </w:tc>
      </w:tr>
      <w:tr w:rsidR="005E5677" w:rsidRPr="007A2CCC" w:rsidTr="00990109">
        <w:tc>
          <w:tcPr>
            <w:tcW w:w="2118" w:type="dxa"/>
            <w:vAlign w:val="center"/>
          </w:tcPr>
          <w:p w:rsidR="005E5677" w:rsidRPr="007A2CCC" w:rsidRDefault="005E5677" w:rsidP="005E567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A2CCC">
              <w:rPr>
                <w:rFonts w:ascii="GHEA Grapalat" w:hAnsi="GHEA Grapalat" w:cs="Sylfaen"/>
                <w:b/>
                <w:color w:val="000000"/>
                <w:sz w:val="20"/>
                <w:szCs w:val="20"/>
              </w:rPr>
              <w:t xml:space="preserve">ՀՀ Վայոց </w:t>
            </w:r>
            <w:r w:rsidR="00990109">
              <w:rPr>
                <w:rFonts w:ascii="GHEA Grapalat" w:hAnsi="GHEA Grapalat" w:cs="Sylfaen"/>
                <w:b/>
                <w:color w:val="000000"/>
                <w:sz w:val="20"/>
                <w:szCs w:val="20"/>
              </w:rPr>
              <w:t>ձ</w:t>
            </w:r>
            <w:r w:rsidR="00990109" w:rsidRPr="007A2CCC">
              <w:rPr>
                <w:rFonts w:ascii="GHEA Grapalat" w:hAnsi="GHEA Grapalat" w:cs="Sylfaen"/>
                <w:b/>
                <w:color w:val="000000"/>
                <w:sz w:val="20"/>
                <w:szCs w:val="20"/>
              </w:rPr>
              <w:t>որի</w:t>
            </w:r>
            <w:r w:rsidRPr="007A2CCC">
              <w:rPr>
                <w:rFonts w:ascii="GHEA Grapalat" w:hAnsi="GHEA Grapalat" w:cs="Sylfaen"/>
                <w:b/>
                <w:color w:val="000000"/>
                <w:sz w:val="20"/>
                <w:szCs w:val="20"/>
              </w:rPr>
              <w:t xml:space="preserve"> մարզի </w:t>
            </w:r>
            <w:r w:rsidRPr="007A2CCC">
              <w:rPr>
                <w:rFonts w:ascii="GHEA Grapalat" w:hAnsi="GHEA Grapalat"/>
                <w:b/>
                <w:sz w:val="20"/>
                <w:szCs w:val="20"/>
              </w:rPr>
              <w:t>Գլաձորի մ/դ</w:t>
            </w:r>
          </w:p>
        </w:tc>
        <w:tc>
          <w:tcPr>
            <w:tcW w:w="967" w:type="dxa"/>
            <w:vAlign w:val="center"/>
          </w:tcPr>
          <w:p w:rsidR="005E5677" w:rsidRPr="007A2CCC" w:rsidRDefault="005E5677" w:rsidP="00D377A3">
            <w:pPr>
              <w:spacing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5E5677" w:rsidRPr="007A2CCC" w:rsidRDefault="005E5677" w:rsidP="00D377A3">
            <w:pPr>
              <w:spacing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5E5677" w:rsidRPr="007A2CCC" w:rsidRDefault="005E5677" w:rsidP="00D377A3">
            <w:pPr>
              <w:spacing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5E5677" w:rsidRPr="007A2CCC" w:rsidRDefault="005E5677" w:rsidP="00D377A3">
            <w:pPr>
              <w:spacing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5E5677" w:rsidRPr="007A2CCC" w:rsidRDefault="005E5677" w:rsidP="00D377A3">
            <w:pPr>
              <w:spacing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5E5677" w:rsidRPr="007A2CCC" w:rsidRDefault="005E5677" w:rsidP="00D377A3">
            <w:pPr>
              <w:spacing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5E5677" w:rsidRPr="007A2CCC" w:rsidRDefault="005E5677" w:rsidP="00D377A3">
            <w:pPr>
              <w:spacing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A2CCC">
              <w:rPr>
                <w:rFonts w:ascii="GHEA Grapalat" w:hAnsi="GHEA Grapalat"/>
                <w:b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5E5677" w:rsidRPr="007A2CCC" w:rsidRDefault="005E5677" w:rsidP="00D377A3">
            <w:pPr>
              <w:spacing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A2CCC">
              <w:rPr>
                <w:rFonts w:ascii="GHEA Grapalat" w:hAnsi="GHEA Grapalat"/>
                <w:b/>
                <w:sz w:val="20"/>
                <w:szCs w:val="20"/>
              </w:rPr>
              <w:t>1</w:t>
            </w:r>
          </w:p>
        </w:tc>
      </w:tr>
      <w:tr w:rsidR="005E5677" w:rsidRPr="007A2CCC" w:rsidTr="00990109">
        <w:trPr>
          <w:trHeight w:val="802"/>
        </w:trPr>
        <w:tc>
          <w:tcPr>
            <w:tcW w:w="2118" w:type="dxa"/>
            <w:vAlign w:val="center"/>
          </w:tcPr>
          <w:p w:rsidR="005E5677" w:rsidRPr="007A2CCC" w:rsidRDefault="005E5677" w:rsidP="005E567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A2CCC">
              <w:rPr>
                <w:rFonts w:ascii="GHEA Grapalat" w:hAnsi="GHEA Grapalat" w:cs="Sylfaen"/>
                <w:b/>
                <w:color w:val="000000"/>
                <w:sz w:val="20"/>
                <w:szCs w:val="20"/>
              </w:rPr>
              <w:t xml:space="preserve">ՀՀ Վայոց </w:t>
            </w:r>
            <w:r w:rsidR="00990109">
              <w:rPr>
                <w:rFonts w:ascii="GHEA Grapalat" w:hAnsi="GHEA Grapalat" w:cs="Sylfaen"/>
                <w:b/>
                <w:color w:val="000000"/>
                <w:sz w:val="20"/>
                <w:szCs w:val="20"/>
              </w:rPr>
              <w:t>ձ</w:t>
            </w:r>
            <w:r w:rsidR="00990109" w:rsidRPr="007A2CCC">
              <w:rPr>
                <w:rFonts w:ascii="GHEA Grapalat" w:hAnsi="GHEA Grapalat" w:cs="Sylfaen"/>
                <w:b/>
                <w:color w:val="000000"/>
                <w:sz w:val="20"/>
                <w:szCs w:val="20"/>
              </w:rPr>
              <w:t xml:space="preserve">որի </w:t>
            </w:r>
            <w:r w:rsidRPr="007A2CCC">
              <w:rPr>
                <w:rFonts w:ascii="GHEA Grapalat" w:hAnsi="GHEA Grapalat" w:cs="Sylfaen"/>
                <w:b/>
                <w:color w:val="000000"/>
                <w:sz w:val="20"/>
                <w:szCs w:val="20"/>
              </w:rPr>
              <w:t xml:space="preserve">մարզի </w:t>
            </w:r>
            <w:r w:rsidRPr="007A2CCC">
              <w:rPr>
                <w:rFonts w:ascii="GHEA Grapalat" w:hAnsi="GHEA Grapalat"/>
                <w:b/>
                <w:sz w:val="20"/>
                <w:szCs w:val="20"/>
              </w:rPr>
              <w:t>Արտաբույնքի մ/դ</w:t>
            </w:r>
          </w:p>
        </w:tc>
        <w:tc>
          <w:tcPr>
            <w:tcW w:w="967" w:type="dxa"/>
            <w:vAlign w:val="center"/>
          </w:tcPr>
          <w:p w:rsidR="005E5677" w:rsidRPr="007A2CCC" w:rsidRDefault="005E5677" w:rsidP="00D377A3">
            <w:pPr>
              <w:spacing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A2CCC">
              <w:rPr>
                <w:rFonts w:ascii="GHEA Grapalat" w:hAnsi="GHEA Grapalat"/>
                <w:b/>
                <w:sz w:val="20"/>
                <w:szCs w:val="20"/>
              </w:rPr>
              <w:t>1</w:t>
            </w:r>
          </w:p>
        </w:tc>
        <w:tc>
          <w:tcPr>
            <w:tcW w:w="1134" w:type="dxa"/>
            <w:vAlign w:val="center"/>
          </w:tcPr>
          <w:p w:rsidR="005E5677" w:rsidRPr="007A2CCC" w:rsidRDefault="005E5677" w:rsidP="00D377A3">
            <w:pPr>
              <w:spacing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5E5677" w:rsidRPr="007A2CCC" w:rsidRDefault="005E5677" w:rsidP="00D377A3">
            <w:pPr>
              <w:spacing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A2CCC">
              <w:rPr>
                <w:rFonts w:ascii="GHEA Grapalat" w:hAnsi="GHEA Grapalat"/>
                <w:b/>
                <w:sz w:val="20"/>
                <w:szCs w:val="20"/>
              </w:rPr>
              <w:t>6</w:t>
            </w:r>
          </w:p>
        </w:tc>
        <w:tc>
          <w:tcPr>
            <w:tcW w:w="1417" w:type="dxa"/>
            <w:vAlign w:val="center"/>
          </w:tcPr>
          <w:p w:rsidR="005E5677" w:rsidRPr="005E5677" w:rsidRDefault="005E5677" w:rsidP="00D377A3">
            <w:pPr>
              <w:spacing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vertAlign w:val="superscript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1</w:t>
            </w:r>
            <w:r>
              <w:rPr>
                <w:rFonts w:ascii="GHEA Grapalat" w:hAnsi="GHEA Grapalat"/>
                <w:b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851" w:type="dxa"/>
            <w:vAlign w:val="center"/>
          </w:tcPr>
          <w:p w:rsidR="005E5677" w:rsidRPr="007A2CCC" w:rsidRDefault="005E5677" w:rsidP="00D377A3">
            <w:pPr>
              <w:spacing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5E5677" w:rsidRPr="005E5677" w:rsidRDefault="005E5677" w:rsidP="00D377A3">
            <w:pPr>
              <w:spacing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vertAlign w:val="superscript"/>
              </w:rPr>
            </w:pPr>
            <w:r w:rsidRPr="007A2CCC">
              <w:rPr>
                <w:rFonts w:ascii="GHEA Grapalat" w:hAnsi="GHEA Grapalat"/>
                <w:b/>
                <w:sz w:val="20"/>
                <w:szCs w:val="20"/>
              </w:rPr>
              <w:t>5+1</w:t>
            </w:r>
            <w:r>
              <w:rPr>
                <w:rFonts w:ascii="GHEA Grapalat" w:hAnsi="GHEA Grapalat"/>
                <w:b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1134" w:type="dxa"/>
            <w:vAlign w:val="center"/>
          </w:tcPr>
          <w:p w:rsidR="005E5677" w:rsidRPr="007A2CCC" w:rsidRDefault="005E5677" w:rsidP="00D377A3">
            <w:pPr>
              <w:spacing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A2CCC">
              <w:rPr>
                <w:rFonts w:ascii="GHEA Grapalat" w:hAnsi="GHEA Grapalat"/>
                <w:b/>
                <w:sz w:val="20"/>
                <w:szCs w:val="20"/>
              </w:rPr>
              <w:t>2</w:t>
            </w:r>
          </w:p>
        </w:tc>
        <w:tc>
          <w:tcPr>
            <w:tcW w:w="1701" w:type="dxa"/>
            <w:vAlign w:val="center"/>
          </w:tcPr>
          <w:p w:rsidR="005E5677" w:rsidRPr="007A2CCC" w:rsidRDefault="005E5677" w:rsidP="00D377A3">
            <w:pPr>
              <w:spacing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A2CCC">
              <w:rPr>
                <w:rFonts w:ascii="GHEA Grapalat" w:hAnsi="GHEA Grapalat"/>
                <w:b/>
                <w:sz w:val="20"/>
                <w:szCs w:val="20"/>
              </w:rPr>
              <w:t>2</w:t>
            </w:r>
          </w:p>
        </w:tc>
      </w:tr>
      <w:tr w:rsidR="005E5677" w:rsidRPr="007A2CCC" w:rsidTr="00990109">
        <w:trPr>
          <w:trHeight w:val="828"/>
        </w:trPr>
        <w:tc>
          <w:tcPr>
            <w:tcW w:w="2118" w:type="dxa"/>
            <w:vAlign w:val="center"/>
          </w:tcPr>
          <w:p w:rsidR="005E5677" w:rsidRPr="007A2CCC" w:rsidRDefault="005E5677" w:rsidP="005E567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A2CCC">
              <w:rPr>
                <w:rFonts w:ascii="GHEA Grapalat" w:hAnsi="GHEA Grapalat" w:cs="Sylfaen"/>
                <w:b/>
                <w:color w:val="000000"/>
                <w:sz w:val="20"/>
                <w:szCs w:val="20"/>
              </w:rPr>
              <w:t xml:space="preserve">ՀՀ Վայոց </w:t>
            </w:r>
            <w:r w:rsidR="00990109">
              <w:rPr>
                <w:rFonts w:ascii="GHEA Grapalat" w:hAnsi="GHEA Grapalat" w:cs="Sylfaen"/>
                <w:b/>
                <w:color w:val="000000"/>
                <w:sz w:val="20"/>
                <w:szCs w:val="20"/>
              </w:rPr>
              <w:t>ձ</w:t>
            </w:r>
            <w:r w:rsidR="00990109" w:rsidRPr="007A2CCC">
              <w:rPr>
                <w:rFonts w:ascii="GHEA Grapalat" w:hAnsi="GHEA Grapalat" w:cs="Sylfaen"/>
                <w:b/>
                <w:color w:val="000000"/>
                <w:sz w:val="20"/>
                <w:szCs w:val="20"/>
              </w:rPr>
              <w:t>որի</w:t>
            </w:r>
            <w:r w:rsidRPr="007A2CCC">
              <w:rPr>
                <w:rFonts w:ascii="GHEA Grapalat" w:hAnsi="GHEA Grapalat" w:cs="Sylfaen"/>
                <w:b/>
                <w:color w:val="000000"/>
                <w:sz w:val="20"/>
                <w:szCs w:val="20"/>
              </w:rPr>
              <w:t xml:space="preserve"> մարզի </w:t>
            </w:r>
            <w:r w:rsidRPr="007A2CCC">
              <w:rPr>
                <w:rFonts w:ascii="GHEA Grapalat" w:hAnsi="GHEA Grapalat"/>
                <w:b/>
                <w:sz w:val="20"/>
                <w:szCs w:val="20"/>
              </w:rPr>
              <w:t>Շատինի մ/դ</w:t>
            </w:r>
          </w:p>
        </w:tc>
        <w:tc>
          <w:tcPr>
            <w:tcW w:w="967" w:type="dxa"/>
            <w:vAlign w:val="center"/>
          </w:tcPr>
          <w:p w:rsidR="005E5677" w:rsidRPr="007A2CCC" w:rsidRDefault="005E5677" w:rsidP="00D377A3">
            <w:pPr>
              <w:spacing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5E5677" w:rsidRPr="007A2CCC" w:rsidRDefault="005E5677" w:rsidP="00D377A3">
            <w:pPr>
              <w:spacing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A2CCC">
              <w:rPr>
                <w:rFonts w:ascii="GHEA Grapalat" w:hAnsi="GHEA Grapalat"/>
                <w:b/>
                <w:sz w:val="20"/>
                <w:szCs w:val="20"/>
              </w:rPr>
              <w:t>1</w:t>
            </w:r>
          </w:p>
        </w:tc>
        <w:tc>
          <w:tcPr>
            <w:tcW w:w="709" w:type="dxa"/>
            <w:vAlign w:val="center"/>
          </w:tcPr>
          <w:p w:rsidR="005E5677" w:rsidRPr="007A2CCC" w:rsidRDefault="005E5677" w:rsidP="00D377A3">
            <w:pPr>
              <w:spacing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A2CCC">
              <w:rPr>
                <w:rFonts w:ascii="GHEA Grapalat" w:hAnsi="GHEA Grapalat"/>
                <w:b/>
                <w:sz w:val="20"/>
                <w:szCs w:val="20"/>
              </w:rPr>
              <w:t>3</w:t>
            </w:r>
          </w:p>
        </w:tc>
        <w:tc>
          <w:tcPr>
            <w:tcW w:w="1417" w:type="dxa"/>
            <w:vAlign w:val="center"/>
          </w:tcPr>
          <w:p w:rsidR="005E5677" w:rsidRPr="007A2CCC" w:rsidRDefault="005E5677" w:rsidP="00D377A3">
            <w:pPr>
              <w:spacing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5E5677" w:rsidRPr="007A2CCC" w:rsidRDefault="005E5677" w:rsidP="00D377A3">
            <w:pPr>
              <w:spacing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A2CCC">
              <w:rPr>
                <w:rFonts w:ascii="GHEA Grapalat" w:hAnsi="GHEA Grapalat"/>
                <w:b/>
                <w:sz w:val="20"/>
                <w:szCs w:val="20"/>
              </w:rPr>
              <w:t>1</w:t>
            </w:r>
          </w:p>
        </w:tc>
        <w:tc>
          <w:tcPr>
            <w:tcW w:w="850" w:type="dxa"/>
            <w:vAlign w:val="center"/>
          </w:tcPr>
          <w:p w:rsidR="005E5677" w:rsidRPr="007A2CCC" w:rsidRDefault="005E5677" w:rsidP="00D377A3">
            <w:pPr>
              <w:spacing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A2CCC">
              <w:rPr>
                <w:rFonts w:ascii="GHEA Grapalat" w:hAnsi="GHEA Grapalat"/>
                <w:b/>
                <w:sz w:val="20"/>
                <w:szCs w:val="20"/>
              </w:rPr>
              <w:t>3</w:t>
            </w:r>
          </w:p>
        </w:tc>
        <w:tc>
          <w:tcPr>
            <w:tcW w:w="1134" w:type="dxa"/>
            <w:vAlign w:val="center"/>
          </w:tcPr>
          <w:p w:rsidR="005E5677" w:rsidRPr="007A2CCC" w:rsidRDefault="005E5677" w:rsidP="00D377A3">
            <w:pPr>
              <w:spacing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A2CCC">
              <w:rPr>
                <w:rFonts w:ascii="GHEA Grapalat" w:hAnsi="GHEA Grapalat"/>
                <w:b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5E5677" w:rsidRPr="007A2CCC" w:rsidRDefault="005E5677" w:rsidP="00D377A3">
            <w:pPr>
              <w:spacing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A2CCC">
              <w:rPr>
                <w:rFonts w:ascii="GHEA Grapalat" w:hAnsi="GHEA Grapalat"/>
                <w:b/>
                <w:sz w:val="20"/>
                <w:szCs w:val="20"/>
              </w:rPr>
              <w:t>1</w:t>
            </w:r>
          </w:p>
        </w:tc>
      </w:tr>
      <w:tr w:rsidR="005E5677" w:rsidRPr="007A2CCC" w:rsidTr="00990109">
        <w:tc>
          <w:tcPr>
            <w:tcW w:w="2118" w:type="dxa"/>
            <w:vAlign w:val="center"/>
          </w:tcPr>
          <w:p w:rsidR="005E5677" w:rsidRPr="007A2CCC" w:rsidRDefault="005E5677" w:rsidP="005E567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A2CCC">
              <w:rPr>
                <w:rFonts w:ascii="GHEA Grapalat" w:hAnsi="GHEA Grapalat" w:cs="Sylfaen"/>
                <w:b/>
                <w:color w:val="000000"/>
                <w:sz w:val="20"/>
                <w:szCs w:val="20"/>
              </w:rPr>
              <w:t xml:space="preserve">ՀՀ Վայոց </w:t>
            </w:r>
            <w:r w:rsidR="00990109">
              <w:rPr>
                <w:rFonts w:ascii="GHEA Grapalat" w:hAnsi="GHEA Grapalat" w:cs="Sylfaen"/>
                <w:b/>
                <w:color w:val="000000"/>
                <w:sz w:val="20"/>
                <w:szCs w:val="20"/>
              </w:rPr>
              <w:t>ձ</w:t>
            </w:r>
            <w:r w:rsidR="00990109" w:rsidRPr="007A2CCC">
              <w:rPr>
                <w:rFonts w:ascii="GHEA Grapalat" w:hAnsi="GHEA Grapalat" w:cs="Sylfaen"/>
                <w:b/>
                <w:color w:val="000000"/>
                <w:sz w:val="20"/>
                <w:szCs w:val="20"/>
              </w:rPr>
              <w:t xml:space="preserve">որի </w:t>
            </w:r>
            <w:r w:rsidRPr="007A2CCC">
              <w:rPr>
                <w:rFonts w:ascii="GHEA Grapalat" w:hAnsi="GHEA Grapalat" w:cs="Sylfaen"/>
                <w:b/>
                <w:color w:val="000000"/>
                <w:sz w:val="20"/>
                <w:szCs w:val="20"/>
              </w:rPr>
              <w:t xml:space="preserve">մարզի </w:t>
            </w:r>
            <w:r w:rsidRPr="007A2CCC">
              <w:rPr>
                <w:rFonts w:ascii="GHEA Grapalat" w:hAnsi="GHEA Grapalat"/>
                <w:b/>
                <w:sz w:val="20"/>
                <w:szCs w:val="20"/>
              </w:rPr>
              <w:t>Զառիթափի մ/դ</w:t>
            </w:r>
          </w:p>
        </w:tc>
        <w:tc>
          <w:tcPr>
            <w:tcW w:w="967" w:type="dxa"/>
            <w:vAlign w:val="center"/>
          </w:tcPr>
          <w:p w:rsidR="005E5677" w:rsidRPr="007A2CCC" w:rsidRDefault="005E5677" w:rsidP="00D377A3">
            <w:pPr>
              <w:spacing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5E5677" w:rsidRPr="007A2CCC" w:rsidRDefault="005E5677" w:rsidP="00D377A3">
            <w:pPr>
              <w:spacing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5E5677" w:rsidRPr="007A2CCC" w:rsidRDefault="005E5677" w:rsidP="00D377A3">
            <w:pPr>
              <w:spacing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A2CCC">
              <w:rPr>
                <w:rFonts w:ascii="GHEA Grapalat" w:hAnsi="GHEA Grapalat"/>
                <w:b/>
                <w:sz w:val="20"/>
                <w:szCs w:val="20"/>
              </w:rPr>
              <w:t>2</w:t>
            </w:r>
          </w:p>
        </w:tc>
        <w:tc>
          <w:tcPr>
            <w:tcW w:w="1417" w:type="dxa"/>
            <w:vAlign w:val="center"/>
          </w:tcPr>
          <w:p w:rsidR="005E5677" w:rsidRPr="007A2CCC" w:rsidRDefault="005E5677" w:rsidP="00D377A3">
            <w:pPr>
              <w:spacing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5E5677" w:rsidRPr="007A2CCC" w:rsidRDefault="005E5677" w:rsidP="00D377A3">
            <w:pPr>
              <w:spacing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5E5677" w:rsidRPr="007A2CCC" w:rsidRDefault="005E5677" w:rsidP="00D377A3">
            <w:pPr>
              <w:spacing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A2CCC">
              <w:rPr>
                <w:rFonts w:ascii="GHEA Grapalat" w:hAnsi="GHEA Grapalat"/>
                <w:b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:rsidR="005E5677" w:rsidRPr="007A2CCC" w:rsidRDefault="005E5677" w:rsidP="00D377A3">
            <w:pPr>
              <w:spacing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5E5677" w:rsidRPr="007A2CCC" w:rsidRDefault="005E5677" w:rsidP="00D377A3">
            <w:pPr>
              <w:spacing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5E5677" w:rsidRPr="007A2CCC" w:rsidTr="00990109">
        <w:tc>
          <w:tcPr>
            <w:tcW w:w="2118" w:type="dxa"/>
            <w:vAlign w:val="center"/>
          </w:tcPr>
          <w:p w:rsidR="005E5677" w:rsidRPr="007A2CCC" w:rsidRDefault="005E5677" w:rsidP="005E567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A2CCC">
              <w:rPr>
                <w:rFonts w:ascii="GHEA Grapalat" w:hAnsi="GHEA Grapalat" w:cs="Sylfaen"/>
                <w:b/>
                <w:color w:val="000000"/>
                <w:sz w:val="20"/>
                <w:szCs w:val="20"/>
              </w:rPr>
              <w:t xml:space="preserve">ՀՀ Վայոց </w:t>
            </w:r>
            <w:r w:rsidR="00990109">
              <w:rPr>
                <w:rFonts w:ascii="GHEA Grapalat" w:hAnsi="GHEA Grapalat" w:cs="Sylfaen"/>
                <w:b/>
                <w:color w:val="000000"/>
                <w:sz w:val="20"/>
                <w:szCs w:val="20"/>
              </w:rPr>
              <w:t>ձ</w:t>
            </w:r>
            <w:r w:rsidR="00990109" w:rsidRPr="007A2CCC">
              <w:rPr>
                <w:rFonts w:ascii="GHEA Grapalat" w:hAnsi="GHEA Grapalat" w:cs="Sylfaen"/>
                <w:b/>
                <w:color w:val="000000"/>
                <w:sz w:val="20"/>
                <w:szCs w:val="20"/>
              </w:rPr>
              <w:t xml:space="preserve">որի </w:t>
            </w:r>
            <w:r w:rsidRPr="007A2CCC">
              <w:rPr>
                <w:rFonts w:ascii="GHEA Grapalat" w:hAnsi="GHEA Grapalat" w:cs="Sylfaen"/>
                <w:b/>
                <w:color w:val="000000"/>
                <w:sz w:val="20"/>
                <w:szCs w:val="20"/>
              </w:rPr>
              <w:t xml:space="preserve">մարզի </w:t>
            </w:r>
            <w:r w:rsidRPr="007A2CCC">
              <w:rPr>
                <w:rFonts w:ascii="GHEA Grapalat" w:hAnsi="GHEA Grapalat"/>
                <w:b/>
                <w:sz w:val="20"/>
                <w:szCs w:val="20"/>
              </w:rPr>
              <w:t>Գետափի մ/դ</w:t>
            </w:r>
          </w:p>
        </w:tc>
        <w:tc>
          <w:tcPr>
            <w:tcW w:w="967" w:type="dxa"/>
            <w:vAlign w:val="center"/>
          </w:tcPr>
          <w:p w:rsidR="005E5677" w:rsidRPr="007A2CCC" w:rsidRDefault="005E5677" w:rsidP="00D377A3">
            <w:pPr>
              <w:spacing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A2CCC">
              <w:rPr>
                <w:rFonts w:ascii="GHEA Grapalat" w:hAnsi="GHEA Grapalat"/>
                <w:b/>
                <w:sz w:val="20"/>
                <w:szCs w:val="20"/>
              </w:rPr>
              <w:t>3</w:t>
            </w:r>
          </w:p>
        </w:tc>
        <w:tc>
          <w:tcPr>
            <w:tcW w:w="1134" w:type="dxa"/>
            <w:vAlign w:val="center"/>
          </w:tcPr>
          <w:p w:rsidR="005E5677" w:rsidRPr="007A2CCC" w:rsidRDefault="005E5677" w:rsidP="00D377A3">
            <w:pPr>
              <w:spacing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5E5677" w:rsidRPr="007A2CCC" w:rsidRDefault="005E5677" w:rsidP="00D377A3">
            <w:pPr>
              <w:spacing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A2CCC">
              <w:rPr>
                <w:rFonts w:ascii="GHEA Grapalat" w:hAnsi="GHEA Grapalat"/>
                <w:b/>
                <w:sz w:val="20"/>
                <w:szCs w:val="20"/>
              </w:rPr>
              <w:t>2</w:t>
            </w:r>
          </w:p>
        </w:tc>
        <w:tc>
          <w:tcPr>
            <w:tcW w:w="3118" w:type="dxa"/>
            <w:gridSpan w:val="3"/>
            <w:vAlign w:val="center"/>
          </w:tcPr>
          <w:p w:rsidR="005E5677" w:rsidRPr="007A2CCC" w:rsidRDefault="00CB10EC" w:rsidP="00D377A3">
            <w:pPr>
              <w:spacing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5</w:t>
            </w:r>
            <w:r w:rsidRPr="00CB10EC">
              <w:rPr>
                <w:rFonts w:ascii="GHEA Grapalat" w:hAnsi="GHEA Grapalat"/>
                <w:b/>
                <w:sz w:val="20"/>
                <w:szCs w:val="20"/>
                <w:vertAlign w:val="superscript"/>
              </w:rPr>
              <w:t>***</w:t>
            </w:r>
          </w:p>
        </w:tc>
        <w:tc>
          <w:tcPr>
            <w:tcW w:w="1134" w:type="dxa"/>
            <w:vAlign w:val="center"/>
          </w:tcPr>
          <w:p w:rsidR="005E5677" w:rsidRPr="007A2CCC" w:rsidRDefault="005E5677" w:rsidP="00D377A3">
            <w:pPr>
              <w:spacing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A2CCC">
              <w:rPr>
                <w:rFonts w:ascii="GHEA Grapalat" w:hAnsi="GHEA Grapalat"/>
                <w:b/>
                <w:sz w:val="20"/>
                <w:szCs w:val="20"/>
              </w:rPr>
              <w:t>4</w:t>
            </w:r>
          </w:p>
        </w:tc>
        <w:tc>
          <w:tcPr>
            <w:tcW w:w="1701" w:type="dxa"/>
            <w:vAlign w:val="center"/>
          </w:tcPr>
          <w:p w:rsidR="005E5677" w:rsidRPr="007A2CCC" w:rsidRDefault="00990109" w:rsidP="00D377A3">
            <w:pPr>
              <w:spacing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4</w:t>
            </w:r>
            <w:r w:rsidRPr="00990109">
              <w:rPr>
                <w:rFonts w:ascii="GHEA Grapalat" w:hAnsi="GHEA Grapalat"/>
                <w:b/>
                <w:sz w:val="20"/>
                <w:szCs w:val="20"/>
                <w:vertAlign w:val="superscript"/>
              </w:rPr>
              <w:t>***</w:t>
            </w:r>
          </w:p>
        </w:tc>
      </w:tr>
      <w:tr w:rsidR="005E5677" w:rsidRPr="007A2CCC" w:rsidTr="00990109">
        <w:tc>
          <w:tcPr>
            <w:tcW w:w="2118" w:type="dxa"/>
            <w:vAlign w:val="center"/>
          </w:tcPr>
          <w:p w:rsidR="005E5677" w:rsidRPr="007A2CCC" w:rsidRDefault="005E5677" w:rsidP="005E567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A2CCC">
              <w:rPr>
                <w:rFonts w:ascii="GHEA Grapalat" w:hAnsi="GHEA Grapalat" w:cs="Sylfaen"/>
                <w:b/>
                <w:color w:val="000000"/>
                <w:sz w:val="20"/>
                <w:szCs w:val="20"/>
              </w:rPr>
              <w:t xml:space="preserve">ՀՀ Վայոց </w:t>
            </w:r>
            <w:r w:rsidR="00990109">
              <w:rPr>
                <w:rFonts w:ascii="GHEA Grapalat" w:hAnsi="GHEA Grapalat" w:cs="Sylfaen"/>
                <w:b/>
                <w:color w:val="000000"/>
                <w:sz w:val="20"/>
                <w:szCs w:val="20"/>
              </w:rPr>
              <w:t>ձ</w:t>
            </w:r>
            <w:r w:rsidR="00990109" w:rsidRPr="007A2CCC">
              <w:rPr>
                <w:rFonts w:ascii="GHEA Grapalat" w:hAnsi="GHEA Grapalat" w:cs="Sylfaen"/>
                <w:b/>
                <w:color w:val="000000"/>
                <w:sz w:val="20"/>
                <w:szCs w:val="20"/>
              </w:rPr>
              <w:t xml:space="preserve">որի </w:t>
            </w:r>
            <w:r w:rsidRPr="007A2CCC">
              <w:rPr>
                <w:rFonts w:ascii="GHEA Grapalat" w:hAnsi="GHEA Grapalat" w:cs="Sylfaen"/>
                <w:b/>
                <w:color w:val="000000"/>
                <w:sz w:val="20"/>
                <w:szCs w:val="20"/>
              </w:rPr>
              <w:t xml:space="preserve">մարզի </w:t>
            </w:r>
            <w:r w:rsidRPr="007A2CCC">
              <w:rPr>
                <w:rFonts w:ascii="GHEA Grapalat" w:hAnsi="GHEA Grapalat"/>
                <w:b/>
                <w:sz w:val="20"/>
                <w:szCs w:val="20"/>
              </w:rPr>
              <w:t>Մալիշկայի Մ.Լոմոնոսովի անվան մ/դ</w:t>
            </w:r>
          </w:p>
        </w:tc>
        <w:tc>
          <w:tcPr>
            <w:tcW w:w="967" w:type="dxa"/>
            <w:vAlign w:val="center"/>
          </w:tcPr>
          <w:p w:rsidR="005E5677" w:rsidRPr="007A2CCC" w:rsidRDefault="005E5677" w:rsidP="00D377A3">
            <w:pPr>
              <w:spacing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5E5677" w:rsidRPr="007A2CCC" w:rsidRDefault="005E5677" w:rsidP="00D377A3">
            <w:pPr>
              <w:spacing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5E5677" w:rsidRPr="007A2CCC" w:rsidRDefault="005E5677" w:rsidP="00D377A3">
            <w:pPr>
              <w:spacing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A2CCC">
              <w:rPr>
                <w:rFonts w:ascii="GHEA Grapalat" w:hAnsi="GHEA Grapalat"/>
                <w:b/>
                <w:sz w:val="20"/>
                <w:szCs w:val="20"/>
              </w:rPr>
              <w:t>2</w:t>
            </w:r>
          </w:p>
        </w:tc>
        <w:tc>
          <w:tcPr>
            <w:tcW w:w="1417" w:type="dxa"/>
            <w:vAlign w:val="center"/>
          </w:tcPr>
          <w:p w:rsidR="005E5677" w:rsidRPr="007A2CCC" w:rsidRDefault="005E5677" w:rsidP="00D377A3">
            <w:pPr>
              <w:spacing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5E5677" w:rsidRPr="007A2CCC" w:rsidRDefault="005E5677" w:rsidP="00D377A3">
            <w:pPr>
              <w:spacing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5E5677" w:rsidRPr="007A2CCC" w:rsidRDefault="005E5677" w:rsidP="00D377A3">
            <w:pPr>
              <w:spacing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A2CCC">
              <w:rPr>
                <w:rFonts w:ascii="GHEA Grapalat" w:hAnsi="GHEA Grapalat"/>
                <w:b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:rsidR="005E5677" w:rsidRPr="007A2CCC" w:rsidRDefault="005E5677" w:rsidP="00D377A3">
            <w:pPr>
              <w:spacing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5E5677" w:rsidRPr="007A2CCC" w:rsidRDefault="005E5677" w:rsidP="00D377A3">
            <w:pPr>
              <w:spacing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5E5677" w:rsidRPr="007A2CCC" w:rsidTr="00990109">
        <w:tc>
          <w:tcPr>
            <w:tcW w:w="2118" w:type="dxa"/>
            <w:vAlign w:val="center"/>
          </w:tcPr>
          <w:p w:rsidR="005E5677" w:rsidRPr="007A2CCC" w:rsidRDefault="005E5677" w:rsidP="005E567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A2CCC">
              <w:rPr>
                <w:rFonts w:ascii="GHEA Grapalat" w:hAnsi="GHEA Grapalat"/>
                <w:b/>
                <w:sz w:val="20"/>
                <w:szCs w:val="20"/>
              </w:rPr>
              <w:t>Երևանի երաժշտական հ. 13 հատուկ դպրոց</w:t>
            </w:r>
          </w:p>
        </w:tc>
        <w:tc>
          <w:tcPr>
            <w:tcW w:w="967" w:type="dxa"/>
            <w:vAlign w:val="center"/>
          </w:tcPr>
          <w:p w:rsidR="005E5677" w:rsidRPr="007A2CCC" w:rsidRDefault="005E5677" w:rsidP="00D377A3">
            <w:pPr>
              <w:spacing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A2CCC">
              <w:rPr>
                <w:rFonts w:ascii="GHEA Grapalat" w:hAnsi="GHEA Grapalat"/>
                <w:b/>
                <w:sz w:val="20"/>
                <w:szCs w:val="20"/>
              </w:rPr>
              <w:t>1</w:t>
            </w:r>
          </w:p>
        </w:tc>
        <w:tc>
          <w:tcPr>
            <w:tcW w:w="1134" w:type="dxa"/>
            <w:vAlign w:val="center"/>
          </w:tcPr>
          <w:p w:rsidR="005E5677" w:rsidRPr="007A2CCC" w:rsidRDefault="005E5677" w:rsidP="00D377A3">
            <w:pPr>
              <w:spacing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A2CCC">
              <w:rPr>
                <w:rFonts w:ascii="GHEA Grapalat" w:hAnsi="GHEA Grapalat"/>
                <w:b/>
                <w:sz w:val="20"/>
                <w:szCs w:val="20"/>
              </w:rPr>
              <w:t>1</w:t>
            </w:r>
          </w:p>
        </w:tc>
        <w:tc>
          <w:tcPr>
            <w:tcW w:w="709" w:type="dxa"/>
            <w:vAlign w:val="center"/>
          </w:tcPr>
          <w:p w:rsidR="005E5677" w:rsidRPr="007A2CCC" w:rsidRDefault="005E5677" w:rsidP="00D377A3">
            <w:pPr>
              <w:spacing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A2CCC">
              <w:rPr>
                <w:rFonts w:ascii="GHEA Grapalat" w:hAnsi="GHEA Grapalat"/>
                <w:b/>
                <w:sz w:val="20"/>
                <w:szCs w:val="20"/>
              </w:rPr>
              <w:t>5</w:t>
            </w:r>
          </w:p>
        </w:tc>
        <w:tc>
          <w:tcPr>
            <w:tcW w:w="1417" w:type="dxa"/>
            <w:vAlign w:val="center"/>
          </w:tcPr>
          <w:p w:rsidR="005E5677" w:rsidRPr="007A2CCC" w:rsidRDefault="005E5677" w:rsidP="00D377A3">
            <w:pPr>
              <w:spacing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A2CCC">
              <w:rPr>
                <w:rFonts w:ascii="GHEA Grapalat" w:hAnsi="GHEA Grapalat"/>
                <w:b/>
                <w:sz w:val="20"/>
                <w:szCs w:val="20"/>
              </w:rPr>
              <w:t>1</w:t>
            </w:r>
          </w:p>
        </w:tc>
        <w:tc>
          <w:tcPr>
            <w:tcW w:w="851" w:type="dxa"/>
            <w:vAlign w:val="center"/>
          </w:tcPr>
          <w:p w:rsidR="005E5677" w:rsidRPr="005E5677" w:rsidRDefault="005E5677" w:rsidP="00D377A3">
            <w:pPr>
              <w:spacing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vertAlign w:val="superscript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1</w:t>
            </w:r>
            <w:r>
              <w:rPr>
                <w:rFonts w:ascii="GHEA Grapalat" w:hAnsi="GHEA Grapalat"/>
                <w:b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850" w:type="dxa"/>
            <w:vAlign w:val="center"/>
          </w:tcPr>
          <w:p w:rsidR="005E5677" w:rsidRPr="007A2CCC" w:rsidRDefault="005E5677" w:rsidP="005E5677">
            <w:pPr>
              <w:spacing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A2CCC">
              <w:rPr>
                <w:rFonts w:ascii="GHEA Grapalat" w:hAnsi="GHEA Grapalat"/>
                <w:b/>
                <w:sz w:val="20"/>
                <w:szCs w:val="20"/>
              </w:rPr>
              <w:t>1+4</w:t>
            </w:r>
            <w:r>
              <w:rPr>
                <w:rFonts w:ascii="GHEA Grapalat" w:hAnsi="GHEA Grapalat"/>
                <w:b/>
                <w:sz w:val="20"/>
                <w:szCs w:val="20"/>
                <w:vertAlign w:val="superscript"/>
              </w:rPr>
              <w:t>*</w:t>
            </w:r>
            <w:r w:rsidRPr="007A2CCC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5E5677" w:rsidRPr="007A2CCC" w:rsidRDefault="005E5677" w:rsidP="00D377A3">
            <w:pPr>
              <w:spacing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5E5677" w:rsidRPr="007A2CCC" w:rsidRDefault="005E5677" w:rsidP="00D377A3">
            <w:pPr>
              <w:spacing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5E5677" w:rsidRPr="007A2CCC" w:rsidTr="00C55616">
        <w:trPr>
          <w:trHeight w:val="354"/>
        </w:trPr>
        <w:tc>
          <w:tcPr>
            <w:tcW w:w="2118" w:type="dxa"/>
            <w:vAlign w:val="center"/>
          </w:tcPr>
          <w:p w:rsidR="005E5677" w:rsidRPr="007A2CCC" w:rsidRDefault="005E5677" w:rsidP="00C5561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A2CCC">
              <w:rPr>
                <w:rFonts w:ascii="GHEA Grapalat" w:hAnsi="GHEA Grapalat"/>
                <w:b/>
                <w:sz w:val="20"/>
                <w:szCs w:val="20"/>
              </w:rPr>
              <w:t>Երևանի հ.55 հ/դ</w:t>
            </w:r>
          </w:p>
        </w:tc>
        <w:tc>
          <w:tcPr>
            <w:tcW w:w="967" w:type="dxa"/>
            <w:vAlign w:val="center"/>
          </w:tcPr>
          <w:p w:rsidR="005E5677" w:rsidRPr="007A2CCC" w:rsidRDefault="005E5677" w:rsidP="00C5561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A2CCC">
              <w:rPr>
                <w:rFonts w:ascii="GHEA Grapalat" w:hAnsi="GHEA Grapalat"/>
                <w:b/>
                <w:sz w:val="20"/>
                <w:szCs w:val="20"/>
              </w:rPr>
              <w:t>1</w:t>
            </w:r>
          </w:p>
        </w:tc>
        <w:tc>
          <w:tcPr>
            <w:tcW w:w="1134" w:type="dxa"/>
            <w:vAlign w:val="center"/>
          </w:tcPr>
          <w:p w:rsidR="005E5677" w:rsidRPr="007A2CCC" w:rsidRDefault="005E5677" w:rsidP="00C5561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A2CCC">
              <w:rPr>
                <w:rFonts w:ascii="GHEA Grapalat" w:hAnsi="GHEA Grapalat"/>
                <w:b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center"/>
          </w:tcPr>
          <w:p w:rsidR="005E5677" w:rsidRPr="007A2CCC" w:rsidRDefault="005E5677" w:rsidP="00C5561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A2CCC">
              <w:rPr>
                <w:rFonts w:ascii="GHEA Grapalat" w:hAnsi="GHEA Grapalat"/>
                <w:b/>
                <w:sz w:val="20"/>
                <w:szCs w:val="20"/>
              </w:rPr>
              <w:t>1</w:t>
            </w:r>
          </w:p>
        </w:tc>
        <w:tc>
          <w:tcPr>
            <w:tcW w:w="1417" w:type="dxa"/>
            <w:vAlign w:val="center"/>
          </w:tcPr>
          <w:p w:rsidR="005E5677" w:rsidRPr="005E5677" w:rsidRDefault="005E5677" w:rsidP="00C5561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vertAlign w:val="superscript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1</w:t>
            </w:r>
            <w:r w:rsidR="00CB10EC">
              <w:rPr>
                <w:rFonts w:ascii="GHEA Grapalat" w:hAnsi="GHEA Grapalat"/>
                <w:b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851" w:type="dxa"/>
            <w:vAlign w:val="center"/>
          </w:tcPr>
          <w:p w:rsidR="005E5677" w:rsidRPr="007A2CCC" w:rsidRDefault="005E5677" w:rsidP="00C5561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A2CCC">
              <w:rPr>
                <w:rFonts w:ascii="GHEA Grapalat" w:hAnsi="GHEA Grapalat"/>
                <w:b/>
                <w:sz w:val="20"/>
                <w:szCs w:val="20"/>
              </w:rPr>
              <w:t>2</w:t>
            </w:r>
          </w:p>
        </w:tc>
        <w:tc>
          <w:tcPr>
            <w:tcW w:w="850" w:type="dxa"/>
            <w:vAlign w:val="center"/>
          </w:tcPr>
          <w:p w:rsidR="005E5677" w:rsidRPr="005E5677" w:rsidRDefault="005E5677" w:rsidP="00C5561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vertAlign w:val="superscript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1</w:t>
            </w:r>
            <w:r>
              <w:rPr>
                <w:rFonts w:ascii="GHEA Grapalat" w:hAnsi="GHEA Grapalat"/>
                <w:b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1134" w:type="dxa"/>
            <w:vAlign w:val="center"/>
          </w:tcPr>
          <w:p w:rsidR="005E5677" w:rsidRPr="007A2CCC" w:rsidRDefault="005E5677" w:rsidP="00C5561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5E5677" w:rsidRPr="007A2CCC" w:rsidRDefault="005E5677" w:rsidP="00C5561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5E5677" w:rsidRPr="007A2CCC" w:rsidTr="00990109">
        <w:tc>
          <w:tcPr>
            <w:tcW w:w="2118" w:type="dxa"/>
            <w:vAlign w:val="center"/>
          </w:tcPr>
          <w:p w:rsidR="005E5677" w:rsidRPr="007A2CCC" w:rsidRDefault="005E5677" w:rsidP="00C55616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color w:val="000000"/>
                <w:sz w:val="20"/>
                <w:szCs w:val="20"/>
              </w:rPr>
            </w:pPr>
            <w:r w:rsidRPr="007A2CCC">
              <w:rPr>
                <w:rFonts w:ascii="GHEA Grapalat" w:hAnsi="GHEA Grapalat"/>
                <w:b/>
                <w:sz w:val="20"/>
                <w:szCs w:val="20"/>
              </w:rPr>
              <w:t>ՀՀ Արարատի մարզի Սիսավանի մ/դ</w:t>
            </w:r>
          </w:p>
        </w:tc>
        <w:tc>
          <w:tcPr>
            <w:tcW w:w="967" w:type="dxa"/>
            <w:vAlign w:val="center"/>
          </w:tcPr>
          <w:p w:rsidR="005E5677" w:rsidRPr="007A2CCC" w:rsidRDefault="005E5677" w:rsidP="00D377A3">
            <w:pPr>
              <w:spacing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A2CCC">
              <w:rPr>
                <w:rFonts w:ascii="GHEA Grapalat" w:hAnsi="GHEA Grapalat"/>
                <w:b/>
                <w:sz w:val="20"/>
                <w:szCs w:val="20"/>
              </w:rPr>
              <w:t>4</w:t>
            </w:r>
          </w:p>
        </w:tc>
        <w:tc>
          <w:tcPr>
            <w:tcW w:w="1134" w:type="dxa"/>
            <w:vAlign w:val="center"/>
          </w:tcPr>
          <w:p w:rsidR="005E5677" w:rsidRPr="007A2CCC" w:rsidRDefault="005E5677" w:rsidP="00D377A3">
            <w:pPr>
              <w:spacing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5E5677" w:rsidRPr="007A2CCC" w:rsidRDefault="005E5677" w:rsidP="00D377A3">
            <w:pPr>
              <w:spacing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A2CCC">
              <w:rPr>
                <w:rFonts w:ascii="GHEA Grapalat" w:hAnsi="GHEA Grapalat"/>
                <w:b/>
                <w:sz w:val="20"/>
                <w:szCs w:val="20"/>
              </w:rPr>
              <w:t>2</w:t>
            </w:r>
          </w:p>
        </w:tc>
        <w:tc>
          <w:tcPr>
            <w:tcW w:w="1417" w:type="dxa"/>
            <w:vAlign w:val="center"/>
          </w:tcPr>
          <w:p w:rsidR="005E5677" w:rsidRPr="005E5677" w:rsidRDefault="005E5677" w:rsidP="005E5677">
            <w:pPr>
              <w:spacing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vertAlign w:val="superscript"/>
              </w:rPr>
            </w:pPr>
            <w:r w:rsidRPr="007A2CCC">
              <w:rPr>
                <w:rFonts w:ascii="GHEA Grapalat" w:hAnsi="GHEA Grapalat"/>
                <w:b/>
                <w:sz w:val="20"/>
                <w:szCs w:val="20"/>
              </w:rPr>
              <w:t>1+3</w:t>
            </w:r>
            <w:r>
              <w:rPr>
                <w:rFonts w:ascii="GHEA Grapalat" w:hAnsi="GHEA Grapalat"/>
                <w:b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851" w:type="dxa"/>
            <w:vAlign w:val="center"/>
          </w:tcPr>
          <w:p w:rsidR="005E5677" w:rsidRPr="007A2CCC" w:rsidRDefault="005E5677" w:rsidP="00D377A3">
            <w:pPr>
              <w:spacing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5E5677" w:rsidRPr="007A2CCC" w:rsidRDefault="005E5677" w:rsidP="00D377A3">
            <w:pPr>
              <w:spacing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A2CCC">
              <w:rPr>
                <w:rFonts w:ascii="GHEA Grapalat" w:hAnsi="GHEA Grapalat"/>
                <w:b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:rsidR="005E5677" w:rsidRPr="007A2CCC" w:rsidRDefault="005E5677" w:rsidP="00D377A3">
            <w:pPr>
              <w:spacing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5E5677" w:rsidRPr="007A2CCC" w:rsidRDefault="005E5677" w:rsidP="00D377A3">
            <w:pPr>
              <w:spacing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7364AB" w:rsidRPr="007A2CCC" w:rsidTr="00C55616">
        <w:trPr>
          <w:trHeight w:val="1023"/>
        </w:trPr>
        <w:tc>
          <w:tcPr>
            <w:tcW w:w="2118" w:type="dxa"/>
            <w:vAlign w:val="center"/>
          </w:tcPr>
          <w:p w:rsidR="007364AB" w:rsidRPr="007A2CCC" w:rsidRDefault="007364AB" w:rsidP="005E567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Ընդամենը</w:t>
            </w:r>
          </w:p>
        </w:tc>
        <w:tc>
          <w:tcPr>
            <w:tcW w:w="967" w:type="dxa"/>
            <w:vAlign w:val="center"/>
          </w:tcPr>
          <w:p w:rsidR="007364AB" w:rsidRPr="007A2CCC" w:rsidRDefault="007364AB" w:rsidP="00D377A3">
            <w:pPr>
              <w:spacing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21</w:t>
            </w:r>
          </w:p>
        </w:tc>
        <w:tc>
          <w:tcPr>
            <w:tcW w:w="1134" w:type="dxa"/>
            <w:vAlign w:val="center"/>
          </w:tcPr>
          <w:p w:rsidR="007364AB" w:rsidRPr="007A2CCC" w:rsidRDefault="007364AB" w:rsidP="00D377A3">
            <w:pPr>
              <w:spacing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5</w:t>
            </w:r>
          </w:p>
        </w:tc>
        <w:tc>
          <w:tcPr>
            <w:tcW w:w="709" w:type="dxa"/>
            <w:vAlign w:val="center"/>
          </w:tcPr>
          <w:p w:rsidR="007364AB" w:rsidRPr="007A2CCC" w:rsidRDefault="007364AB" w:rsidP="00D377A3">
            <w:pPr>
              <w:spacing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51</w:t>
            </w:r>
          </w:p>
        </w:tc>
        <w:tc>
          <w:tcPr>
            <w:tcW w:w="1417" w:type="dxa"/>
            <w:vAlign w:val="center"/>
          </w:tcPr>
          <w:p w:rsidR="007364AB" w:rsidRPr="007A2CCC" w:rsidRDefault="007364AB" w:rsidP="005E5677">
            <w:pPr>
              <w:spacing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7+11*+3***</w:t>
            </w:r>
          </w:p>
        </w:tc>
        <w:tc>
          <w:tcPr>
            <w:tcW w:w="851" w:type="dxa"/>
            <w:vAlign w:val="center"/>
          </w:tcPr>
          <w:p w:rsidR="007364AB" w:rsidRPr="007A2CCC" w:rsidRDefault="007364AB" w:rsidP="00D377A3">
            <w:pPr>
              <w:spacing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4+1*</w:t>
            </w:r>
          </w:p>
        </w:tc>
        <w:tc>
          <w:tcPr>
            <w:tcW w:w="850" w:type="dxa"/>
            <w:vAlign w:val="center"/>
          </w:tcPr>
          <w:p w:rsidR="007364AB" w:rsidRDefault="007364AB" w:rsidP="00D8586E">
            <w:pPr>
              <w:spacing w:line="240" w:lineRule="auto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37+10</w:t>
            </w:r>
            <w:r w:rsidRPr="00D8586E">
              <w:rPr>
                <w:rFonts w:ascii="GHEA Grapalat" w:hAnsi="GHEA Grapalat"/>
                <w:b/>
                <w:sz w:val="20"/>
                <w:szCs w:val="20"/>
                <w:vertAlign w:val="superscript"/>
              </w:rPr>
              <w:t>*</w:t>
            </w:r>
            <w:r>
              <w:rPr>
                <w:rFonts w:ascii="GHEA Grapalat" w:hAnsi="GHEA Grapalat"/>
                <w:b/>
                <w:sz w:val="20"/>
                <w:szCs w:val="20"/>
              </w:rPr>
              <w:t>+2</w:t>
            </w:r>
            <w:r w:rsidRPr="00D8586E">
              <w:rPr>
                <w:rFonts w:ascii="GHEA Grapalat" w:hAnsi="GHEA Grapalat"/>
                <w:b/>
                <w:sz w:val="20"/>
                <w:szCs w:val="20"/>
                <w:vertAlign w:val="superscript"/>
              </w:rPr>
              <w:t>**</w:t>
            </w:r>
            <w:r>
              <w:rPr>
                <w:rFonts w:ascii="GHEA Grapalat" w:hAnsi="GHEA Grapalat"/>
                <w:b/>
                <w:sz w:val="20"/>
                <w:szCs w:val="20"/>
              </w:rPr>
              <w:t>+</w:t>
            </w:r>
          </w:p>
          <w:p w:rsidR="007364AB" w:rsidRPr="007A2CCC" w:rsidRDefault="007364AB" w:rsidP="00D377A3">
            <w:pPr>
              <w:spacing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+2</w:t>
            </w:r>
            <w:r w:rsidRPr="00D8586E">
              <w:rPr>
                <w:rFonts w:ascii="GHEA Grapalat" w:hAnsi="GHEA Grapalat"/>
                <w:b/>
                <w:sz w:val="20"/>
                <w:szCs w:val="20"/>
                <w:vertAlign w:val="superscript"/>
              </w:rPr>
              <w:t>***</w:t>
            </w:r>
          </w:p>
        </w:tc>
        <w:tc>
          <w:tcPr>
            <w:tcW w:w="1134" w:type="dxa"/>
            <w:vAlign w:val="center"/>
          </w:tcPr>
          <w:p w:rsidR="007364AB" w:rsidRPr="007A2CCC" w:rsidRDefault="00990109" w:rsidP="00D377A3">
            <w:pPr>
              <w:spacing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19</w:t>
            </w:r>
          </w:p>
        </w:tc>
        <w:tc>
          <w:tcPr>
            <w:tcW w:w="1701" w:type="dxa"/>
            <w:vAlign w:val="center"/>
          </w:tcPr>
          <w:p w:rsidR="007364AB" w:rsidRPr="007A2CCC" w:rsidRDefault="00990109" w:rsidP="00D377A3">
            <w:pPr>
              <w:spacing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12+1*+2</w:t>
            </w:r>
            <w:r w:rsidRPr="00D8586E">
              <w:rPr>
                <w:rFonts w:ascii="GHEA Grapalat" w:hAnsi="GHEA Grapalat"/>
                <w:b/>
                <w:sz w:val="20"/>
                <w:szCs w:val="20"/>
                <w:vertAlign w:val="superscript"/>
              </w:rPr>
              <w:t>**</w:t>
            </w:r>
            <w:r>
              <w:rPr>
                <w:rFonts w:ascii="GHEA Grapalat" w:hAnsi="GHEA Grapalat"/>
                <w:b/>
                <w:sz w:val="20"/>
                <w:szCs w:val="20"/>
              </w:rPr>
              <w:t>+4</w:t>
            </w:r>
            <w:r w:rsidRPr="00D8586E">
              <w:rPr>
                <w:rFonts w:ascii="GHEA Grapalat" w:hAnsi="GHEA Grapalat"/>
                <w:b/>
                <w:sz w:val="20"/>
                <w:szCs w:val="20"/>
                <w:vertAlign w:val="superscript"/>
              </w:rPr>
              <w:t>***</w:t>
            </w:r>
          </w:p>
        </w:tc>
      </w:tr>
    </w:tbl>
    <w:p w:rsidR="009130EE" w:rsidRDefault="005E5677" w:rsidP="00984E8C">
      <w:pPr>
        <w:spacing w:after="0" w:line="240" w:lineRule="auto"/>
        <w:ind w:left="49"/>
        <w:jc w:val="both"/>
        <w:rPr>
          <w:rFonts w:ascii="GHEA Grapalat" w:hAnsi="GHEA Grapalat" w:cs="Sylfaen"/>
          <w:b/>
          <w:sz w:val="16"/>
          <w:szCs w:val="16"/>
          <w:lang w:val="af-ZA"/>
        </w:rPr>
      </w:pPr>
      <w:r w:rsidRPr="005E5677">
        <w:rPr>
          <w:rFonts w:ascii="GHEA Grapalat" w:hAnsi="GHEA Grapalat" w:cs="Sylfaen"/>
          <w:b/>
          <w:sz w:val="16"/>
          <w:szCs w:val="16"/>
          <w:lang w:val="af-ZA"/>
        </w:rPr>
        <w:t>*՝ ընթացքի մեջ է, **</w:t>
      </w:r>
      <w:r>
        <w:rPr>
          <w:rFonts w:ascii="GHEA Grapalat" w:hAnsi="GHEA Grapalat" w:cs="Sylfaen"/>
          <w:b/>
          <w:sz w:val="16"/>
          <w:szCs w:val="16"/>
          <w:lang w:val="af-ZA"/>
        </w:rPr>
        <w:t>՝</w:t>
      </w:r>
      <w:r w:rsidRPr="005E5677">
        <w:rPr>
          <w:rFonts w:ascii="GHEA Grapalat" w:hAnsi="GHEA Grapalat" w:cs="Sylfaen"/>
          <w:b/>
          <w:sz w:val="16"/>
          <w:szCs w:val="16"/>
          <w:lang w:val="af-ZA"/>
        </w:rPr>
        <w:t xml:space="preserve"> չի </w:t>
      </w:r>
      <w:r>
        <w:rPr>
          <w:rFonts w:ascii="GHEA Grapalat" w:hAnsi="GHEA Grapalat" w:cs="Sylfaen"/>
          <w:b/>
          <w:sz w:val="16"/>
          <w:szCs w:val="16"/>
          <w:lang w:val="af-ZA"/>
        </w:rPr>
        <w:t>կատ</w:t>
      </w:r>
      <w:r w:rsidRPr="005E5677">
        <w:rPr>
          <w:rFonts w:ascii="GHEA Grapalat" w:hAnsi="GHEA Grapalat" w:cs="Sylfaen"/>
          <w:b/>
          <w:sz w:val="16"/>
          <w:szCs w:val="16"/>
          <w:lang w:val="af-ZA"/>
        </w:rPr>
        <w:t>արվել</w:t>
      </w:r>
      <w:r w:rsidR="007364AB">
        <w:rPr>
          <w:rFonts w:ascii="GHEA Grapalat" w:hAnsi="GHEA Grapalat" w:cs="Sylfaen"/>
          <w:b/>
          <w:sz w:val="16"/>
          <w:szCs w:val="16"/>
          <w:lang w:val="af-ZA"/>
        </w:rPr>
        <w:t>, ***՝ ժամկետի մեջ է</w:t>
      </w:r>
    </w:p>
    <w:p w:rsidR="007364AB" w:rsidRPr="007364AB" w:rsidRDefault="007364AB" w:rsidP="00984E8C">
      <w:pPr>
        <w:spacing w:after="0" w:line="240" w:lineRule="auto"/>
        <w:ind w:left="49"/>
        <w:jc w:val="both"/>
        <w:rPr>
          <w:rFonts w:ascii="GHEA Grapalat" w:hAnsi="GHEA Grapalat" w:cs="Sylfaen"/>
          <w:b/>
          <w:sz w:val="20"/>
          <w:szCs w:val="20"/>
          <w:lang w:val="af-ZA"/>
        </w:rPr>
      </w:pPr>
    </w:p>
    <w:tbl>
      <w:tblPr>
        <w:tblW w:w="107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992"/>
        <w:gridCol w:w="1559"/>
        <w:gridCol w:w="1418"/>
        <w:gridCol w:w="708"/>
        <w:gridCol w:w="709"/>
        <w:gridCol w:w="992"/>
        <w:gridCol w:w="1134"/>
        <w:gridCol w:w="992"/>
      </w:tblGrid>
      <w:tr w:rsidR="002E4979" w:rsidRPr="00927965" w:rsidTr="002E4979">
        <w:trPr>
          <w:trHeight w:val="699"/>
        </w:trPr>
        <w:tc>
          <w:tcPr>
            <w:tcW w:w="10739" w:type="dxa"/>
            <w:gridSpan w:val="9"/>
            <w:vAlign w:val="center"/>
          </w:tcPr>
          <w:p w:rsidR="002E4979" w:rsidRPr="00694283" w:rsidRDefault="00192147" w:rsidP="00D975E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7364AB">
              <w:rPr>
                <w:rFonts w:ascii="GHEA Grapalat" w:hAnsi="GHEA Grapalat"/>
                <w:b/>
                <w:sz w:val="20"/>
                <w:szCs w:val="20"/>
                <w:lang w:val="af-ZA"/>
              </w:rPr>
              <w:t>2018</w:t>
            </w:r>
            <w:r>
              <w:rPr>
                <w:rFonts w:ascii="GHEA Grapalat" w:hAnsi="GHEA Grapalat"/>
                <w:b/>
                <w:sz w:val="20"/>
                <w:szCs w:val="20"/>
              </w:rPr>
              <w:t>թ</w:t>
            </w:r>
            <w:r w:rsidRPr="007364AB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. </w:t>
            </w:r>
            <w:r>
              <w:rPr>
                <w:rFonts w:ascii="GHEA Grapalat" w:hAnsi="GHEA Grapalat"/>
                <w:b/>
                <w:sz w:val="20"/>
                <w:szCs w:val="20"/>
              </w:rPr>
              <w:t>ՀՀ</w:t>
            </w:r>
            <w:r w:rsidRPr="007364AB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29 մանկապարտեզների </w:t>
            </w:r>
            <w:r w:rsidR="00D975EE">
              <w:rPr>
                <w:rFonts w:ascii="GHEA Grapalat" w:hAnsi="GHEA Grapalat"/>
                <w:b/>
                <w:sz w:val="20"/>
                <w:szCs w:val="20"/>
              </w:rPr>
              <w:t>ստուգումների</w:t>
            </w:r>
            <w:r w:rsidR="00D975EE" w:rsidRPr="005E5677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="00D975EE" w:rsidRPr="007A2CCC">
              <w:rPr>
                <w:rFonts w:ascii="GHEA Grapalat" w:hAnsi="GHEA Grapalat"/>
                <w:b/>
                <w:sz w:val="20"/>
                <w:szCs w:val="20"/>
              </w:rPr>
              <w:t>արդյունքում</w:t>
            </w:r>
            <w:r w:rsidR="00D975EE" w:rsidRPr="005E5677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="00D975EE">
              <w:rPr>
                <w:rFonts w:ascii="GHEA Grapalat" w:hAnsi="GHEA Grapalat"/>
                <w:b/>
                <w:sz w:val="20"/>
                <w:szCs w:val="20"/>
                <w:lang w:val="af-ZA"/>
              </w:rPr>
              <w:t>ԿՏՄ ղեկավարի</w:t>
            </w:r>
            <w:r w:rsidR="00D975EE" w:rsidRPr="005E5677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="00D975EE" w:rsidRPr="007A2CCC">
              <w:rPr>
                <w:rFonts w:ascii="GHEA Grapalat" w:hAnsi="GHEA Grapalat"/>
                <w:b/>
                <w:sz w:val="20"/>
                <w:szCs w:val="20"/>
              </w:rPr>
              <w:t>կարգադրագրերի</w:t>
            </w:r>
            <w:r w:rsidR="00D975EE" w:rsidRPr="007364AB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="00D975EE">
              <w:rPr>
                <w:rFonts w:ascii="GHEA Grapalat" w:hAnsi="GHEA Grapalat"/>
                <w:b/>
                <w:sz w:val="20"/>
                <w:szCs w:val="20"/>
              </w:rPr>
              <w:t>համաձայն</w:t>
            </w:r>
            <w:r w:rsidR="00D975EE" w:rsidRPr="007364AB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="00D975EE">
              <w:rPr>
                <w:rFonts w:ascii="GHEA Grapalat" w:hAnsi="GHEA Grapalat"/>
                <w:b/>
                <w:sz w:val="20"/>
                <w:szCs w:val="20"/>
              </w:rPr>
              <w:t>տրված</w:t>
            </w:r>
            <w:r w:rsidR="00D975EE" w:rsidRPr="007364AB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="00D975EE">
              <w:rPr>
                <w:rFonts w:ascii="GHEA Grapalat" w:hAnsi="GHEA Grapalat"/>
                <w:b/>
                <w:sz w:val="20"/>
                <w:szCs w:val="20"/>
              </w:rPr>
              <w:t>հանձնարարականների</w:t>
            </w:r>
            <w:r w:rsidR="00D975EE" w:rsidRPr="005E5677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="00D975EE" w:rsidRPr="007A2CCC">
              <w:rPr>
                <w:rFonts w:ascii="GHEA Grapalat" w:hAnsi="GHEA Grapalat"/>
                <w:b/>
                <w:sz w:val="20"/>
                <w:szCs w:val="20"/>
              </w:rPr>
              <w:t>և</w:t>
            </w:r>
            <w:r w:rsidR="002E4979" w:rsidRPr="00694283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="00D975EE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հաստատություններից </w:t>
            </w:r>
            <w:r w:rsidR="00D975EE" w:rsidRPr="007A2CCC">
              <w:rPr>
                <w:rFonts w:ascii="GHEA Grapalat" w:hAnsi="GHEA Grapalat"/>
                <w:b/>
                <w:sz w:val="20"/>
                <w:szCs w:val="20"/>
              </w:rPr>
              <w:t>ստացված</w:t>
            </w:r>
            <w:r w:rsidR="00D975EE" w:rsidRPr="005E5677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="00D975EE" w:rsidRPr="007A2CCC">
              <w:rPr>
                <w:rFonts w:ascii="GHEA Grapalat" w:hAnsi="GHEA Grapalat"/>
                <w:b/>
                <w:sz w:val="20"/>
                <w:szCs w:val="20"/>
              </w:rPr>
              <w:t>կատարողականների</w:t>
            </w:r>
            <w:r w:rsidR="00D975EE" w:rsidRPr="005E5677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="00D975EE" w:rsidRPr="007A2CCC">
              <w:rPr>
                <w:rFonts w:ascii="GHEA Grapalat" w:hAnsi="GHEA Grapalat"/>
                <w:b/>
                <w:sz w:val="20"/>
                <w:szCs w:val="20"/>
              </w:rPr>
              <w:t>վերաբերյալ</w:t>
            </w:r>
            <w:r w:rsidR="00D975EE" w:rsidRPr="005E5677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="00D975EE" w:rsidRPr="007A2CCC">
              <w:rPr>
                <w:rFonts w:ascii="GHEA Grapalat" w:hAnsi="GHEA Grapalat"/>
                <w:b/>
                <w:sz w:val="20"/>
                <w:szCs w:val="20"/>
              </w:rPr>
              <w:t>տեղեկատվություն</w:t>
            </w:r>
          </w:p>
        </w:tc>
      </w:tr>
      <w:tr w:rsidR="002E4979" w:rsidRPr="00694283" w:rsidTr="00F1360D">
        <w:tc>
          <w:tcPr>
            <w:tcW w:w="2235" w:type="dxa"/>
            <w:vMerge w:val="restart"/>
            <w:vAlign w:val="center"/>
          </w:tcPr>
          <w:p w:rsidR="002E4979" w:rsidRPr="00694283" w:rsidRDefault="002E4979" w:rsidP="002E497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94283">
              <w:rPr>
                <w:rFonts w:ascii="GHEA Grapalat" w:hAnsi="GHEA Grapalat"/>
                <w:b/>
                <w:sz w:val="20"/>
                <w:szCs w:val="20"/>
              </w:rPr>
              <w:t>Ուսումնական հաստատությունը</w:t>
            </w:r>
          </w:p>
        </w:tc>
        <w:tc>
          <w:tcPr>
            <w:tcW w:w="4677" w:type="dxa"/>
            <w:gridSpan w:val="4"/>
            <w:vAlign w:val="center"/>
          </w:tcPr>
          <w:p w:rsidR="002E4979" w:rsidRPr="00694283" w:rsidRDefault="002E4979" w:rsidP="002E497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94283">
              <w:rPr>
                <w:rFonts w:ascii="GHEA Grapalat" w:hAnsi="GHEA Grapalat"/>
                <w:b/>
                <w:sz w:val="20"/>
                <w:szCs w:val="20"/>
              </w:rPr>
              <w:t>Տնօրենին տրված կարգադրագիր</w:t>
            </w:r>
          </w:p>
          <w:p w:rsidR="002E4979" w:rsidRPr="00694283" w:rsidRDefault="002E4979" w:rsidP="002E497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3827" w:type="dxa"/>
            <w:gridSpan w:val="4"/>
            <w:vAlign w:val="center"/>
          </w:tcPr>
          <w:p w:rsidR="002E4979" w:rsidRPr="00694283" w:rsidRDefault="002E4979" w:rsidP="002E497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94283">
              <w:rPr>
                <w:rFonts w:ascii="GHEA Grapalat" w:hAnsi="GHEA Grapalat"/>
                <w:b/>
                <w:sz w:val="20"/>
                <w:szCs w:val="20"/>
              </w:rPr>
              <w:t>Տնօրենից ստացված կատարողական</w:t>
            </w:r>
          </w:p>
        </w:tc>
      </w:tr>
      <w:tr w:rsidR="002E4979" w:rsidRPr="00694283" w:rsidTr="00F1360D">
        <w:tc>
          <w:tcPr>
            <w:tcW w:w="2235" w:type="dxa"/>
            <w:vMerge/>
            <w:vAlign w:val="center"/>
          </w:tcPr>
          <w:p w:rsidR="002E4979" w:rsidRPr="00694283" w:rsidRDefault="002E4979" w:rsidP="002E497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2E4979" w:rsidRPr="00694283" w:rsidRDefault="002E4979" w:rsidP="002E497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94283">
              <w:rPr>
                <w:rFonts w:ascii="GHEA Grapalat" w:hAnsi="GHEA Grapalat"/>
                <w:b/>
                <w:sz w:val="20"/>
                <w:szCs w:val="20"/>
              </w:rPr>
              <w:t>Կադրեր</w:t>
            </w:r>
          </w:p>
        </w:tc>
        <w:tc>
          <w:tcPr>
            <w:tcW w:w="1559" w:type="dxa"/>
            <w:vAlign w:val="center"/>
          </w:tcPr>
          <w:p w:rsidR="002E4979" w:rsidRPr="00694283" w:rsidRDefault="002E4979" w:rsidP="002E497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94283">
              <w:rPr>
                <w:rFonts w:ascii="GHEA Grapalat" w:hAnsi="GHEA Grapalat"/>
                <w:b/>
                <w:sz w:val="20"/>
                <w:szCs w:val="20"/>
              </w:rPr>
              <w:t>Պակաս հաստիք</w:t>
            </w:r>
            <w:r w:rsidR="00192147">
              <w:rPr>
                <w:rFonts w:ascii="GHEA Grapalat" w:hAnsi="GHEA Grapalat"/>
                <w:b/>
                <w:sz w:val="20"/>
                <w:szCs w:val="20"/>
              </w:rPr>
              <w:t>ային միավորի առկայություն</w:t>
            </w:r>
          </w:p>
        </w:tc>
        <w:tc>
          <w:tcPr>
            <w:tcW w:w="1418" w:type="dxa"/>
            <w:vAlign w:val="center"/>
          </w:tcPr>
          <w:p w:rsidR="002E4979" w:rsidRPr="00694283" w:rsidRDefault="002E4979" w:rsidP="002E497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94283">
              <w:rPr>
                <w:rFonts w:ascii="GHEA Grapalat" w:hAnsi="GHEA Grapalat"/>
                <w:b/>
                <w:sz w:val="20"/>
                <w:szCs w:val="20"/>
              </w:rPr>
              <w:t>Խմբերի գերբեռնվածություն</w:t>
            </w:r>
          </w:p>
        </w:tc>
        <w:tc>
          <w:tcPr>
            <w:tcW w:w="708" w:type="dxa"/>
            <w:vAlign w:val="center"/>
          </w:tcPr>
          <w:p w:rsidR="002E4979" w:rsidRPr="00694283" w:rsidRDefault="002E4979" w:rsidP="002E497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94283">
              <w:rPr>
                <w:rFonts w:ascii="GHEA Grapalat" w:hAnsi="GHEA Grapalat"/>
                <w:b/>
                <w:sz w:val="20"/>
                <w:szCs w:val="20"/>
              </w:rPr>
              <w:t>Այլ</w:t>
            </w:r>
          </w:p>
        </w:tc>
        <w:tc>
          <w:tcPr>
            <w:tcW w:w="709" w:type="dxa"/>
            <w:vAlign w:val="center"/>
          </w:tcPr>
          <w:p w:rsidR="002E4979" w:rsidRPr="00694283" w:rsidRDefault="002E4979" w:rsidP="002E497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94283">
              <w:rPr>
                <w:rFonts w:ascii="GHEA Grapalat" w:hAnsi="GHEA Grapalat"/>
                <w:b/>
                <w:sz w:val="20"/>
                <w:szCs w:val="20"/>
              </w:rPr>
              <w:t>Կադրեր</w:t>
            </w:r>
          </w:p>
        </w:tc>
        <w:tc>
          <w:tcPr>
            <w:tcW w:w="992" w:type="dxa"/>
            <w:vAlign w:val="center"/>
          </w:tcPr>
          <w:p w:rsidR="002E4979" w:rsidRPr="00694283" w:rsidRDefault="002E4979" w:rsidP="002E497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94283">
              <w:rPr>
                <w:rFonts w:ascii="GHEA Grapalat" w:hAnsi="GHEA Grapalat"/>
                <w:b/>
                <w:sz w:val="20"/>
                <w:szCs w:val="20"/>
              </w:rPr>
              <w:t>Հաստիքներ</w:t>
            </w:r>
          </w:p>
        </w:tc>
        <w:tc>
          <w:tcPr>
            <w:tcW w:w="1134" w:type="dxa"/>
            <w:vAlign w:val="center"/>
          </w:tcPr>
          <w:p w:rsidR="002E4979" w:rsidRPr="00694283" w:rsidRDefault="002E4979" w:rsidP="002E497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94283">
              <w:rPr>
                <w:rFonts w:ascii="GHEA Grapalat" w:hAnsi="GHEA Grapalat"/>
                <w:b/>
                <w:sz w:val="20"/>
                <w:szCs w:val="20"/>
              </w:rPr>
              <w:t>Խմբերի գերբեռնվածություն</w:t>
            </w:r>
          </w:p>
        </w:tc>
        <w:tc>
          <w:tcPr>
            <w:tcW w:w="992" w:type="dxa"/>
            <w:vAlign w:val="center"/>
          </w:tcPr>
          <w:p w:rsidR="002E4979" w:rsidRPr="00694283" w:rsidRDefault="002E4979" w:rsidP="002E497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94283">
              <w:rPr>
                <w:rFonts w:ascii="GHEA Grapalat" w:hAnsi="GHEA Grapalat"/>
                <w:b/>
                <w:sz w:val="20"/>
                <w:szCs w:val="20"/>
              </w:rPr>
              <w:t>Այլ</w:t>
            </w:r>
          </w:p>
        </w:tc>
      </w:tr>
      <w:tr w:rsidR="002E4979" w:rsidRPr="00694283" w:rsidTr="00F1360D">
        <w:tc>
          <w:tcPr>
            <w:tcW w:w="2235" w:type="dxa"/>
            <w:vAlign w:val="center"/>
          </w:tcPr>
          <w:p w:rsidR="002E4979" w:rsidRPr="00694283" w:rsidRDefault="002E4979" w:rsidP="002E497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94283">
              <w:rPr>
                <w:rFonts w:ascii="GHEA Grapalat" w:hAnsi="GHEA Grapalat"/>
                <w:b/>
                <w:sz w:val="20"/>
                <w:szCs w:val="20"/>
              </w:rPr>
              <w:t>Երևանի հ. 35 ՆՈՒՀ</w:t>
            </w:r>
          </w:p>
        </w:tc>
        <w:tc>
          <w:tcPr>
            <w:tcW w:w="992" w:type="dxa"/>
            <w:vAlign w:val="center"/>
          </w:tcPr>
          <w:p w:rsidR="002E4979" w:rsidRPr="00694283" w:rsidRDefault="002E4979" w:rsidP="002E497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2E4979" w:rsidRPr="00694283" w:rsidRDefault="002E4979" w:rsidP="002E497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94283">
              <w:rPr>
                <w:rFonts w:ascii="GHEA Grapalat" w:hAnsi="GHEA Grapalat"/>
                <w:b/>
                <w:sz w:val="20"/>
                <w:szCs w:val="20"/>
              </w:rPr>
              <w:t>1</w:t>
            </w:r>
          </w:p>
        </w:tc>
        <w:tc>
          <w:tcPr>
            <w:tcW w:w="1418" w:type="dxa"/>
            <w:vAlign w:val="center"/>
          </w:tcPr>
          <w:p w:rsidR="002E4979" w:rsidRPr="00694283" w:rsidRDefault="002E4979" w:rsidP="002E497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94283">
              <w:rPr>
                <w:rFonts w:ascii="GHEA Grapalat" w:hAnsi="GHEA Grapalat"/>
                <w:b/>
                <w:sz w:val="20"/>
                <w:szCs w:val="20"/>
              </w:rPr>
              <w:t>1</w:t>
            </w:r>
          </w:p>
        </w:tc>
        <w:tc>
          <w:tcPr>
            <w:tcW w:w="708" w:type="dxa"/>
            <w:vAlign w:val="center"/>
          </w:tcPr>
          <w:p w:rsidR="002E4979" w:rsidRPr="00694283" w:rsidRDefault="002E4979" w:rsidP="002E497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2E4979" w:rsidRPr="00694283" w:rsidRDefault="002E4979" w:rsidP="002E497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2E4979" w:rsidRPr="00694283" w:rsidRDefault="002E4979" w:rsidP="002E497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94283">
              <w:rPr>
                <w:rFonts w:ascii="GHEA Grapalat" w:hAnsi="GHEA Grapalat"/>
                <w:b/>
                <w:sz w:val="20"/>
                <w:szCs w:val="20"/>
              </w:rPr>
              <w:t>1*</w:t>
            </w:r>
          </w:p>
        </w:tc>
        <w:tc>
          <w:tcPr>
            <w:tcW w:w="1134" w:type="dxa"/>
            <w:vAlign w:val="center"/>
          </w:tcPr>
          <w:p w:rsidR="002E4979" w:rsidRPr="00694283" w:rsidRDefault="002E4979" w:rsidP="002E497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94283">
              <w:rPr>
                <w:rFonts w:ascii="GHEA Grapalat" w:hAnsi="GHEA Grapalat"/>
                <w:b/>
                <w:sz w:val="20"/>
                <w:szCs w:val="20"/>
              </w:rPr>
              <w:t>1*</w:t>
            </w:r>
          </w:p>
        </w:tc>
        <w:tc>
          <w:tcPr>
            <w:tcW w:w="992" w:type="dxa"/>
            <w:vAlign w:val="center"/>
          </w:tcPr>
          <w:p w:rsidR="002E4979" w:rsidRPr="00694283" w:rsidRDefault="002E4979" w:rsidP="002E497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2E4979" w:rsidRPr="00694283" w:rsidTr="00F1360D">
        <w:tc>
          <w:tcPr>
            <w:tcW w:w="2235" w:type="dxa"/>
            <w:vAlign w:val="center"/>
          </w:tcPr>
          <w:p w:rsidR="002E4979" w:rsidRPr="00694283" w:rsidRDefault="002E4979" w:rsidP="002E497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94283">
              <w:rPr>
                <w:rFonts w:ascii="GHEA Grapalat" w:hAnsi="GHEA Grapalat"/>
                <w:b/>
                <w:sz w:val="20"/>
                <w:szCs w:val="20"/>
              </w:rPr>
              <w:t>Երևանի հ. 36 ՆՈՒՀ</w:t>
            </w:r>
          </w:p>
        </w:tc>
        <w:tc>
          <w:tcPr>
            <w:tcW w:w="992" w:type="dxa"/>
            <w:vAlign w:val="center"/>
          </w:tcPr>
          <w:p w:rsidR="002E4979" w:rsidRPr="00694283" w:rsidRDefault="002E4979" w:rsidP="002E497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2E4979" w:rsidRPr="00694283" w:rsidRDefault="002E4979" w:rsidP="002E497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2E4979" w:rsidRPr="00694283" w:rsidRDefault="002E4979" w:rsidP="002E497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94283">
              <w:rPr>
                <w:rFonts w:ascii="GHEA Grapalat" w:hAnsi="GHEA Grapalat"/>
                <w:b/>
                <w:sz w:val="20"/>
                <w:szCs w:val="20"/>
              </w:rPr>
              <w:t>1</w:t>
            </w:r>
          </w:p>
        </w:tc>
        <w:tc>
          <w:tcPr>
            <w:tcW w:w="708" w:type="dxa"/>
            <w:vAlign w:val="center"/>
          </w:tcPr>
          <w:p w:rsidR="002E4979" w:rsidRPr="00694283" w:rsidRDefault="002E4979" w:rsidP="002E497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94283">
              <w:rPr>
                <w:rFonts w:ascii="GHEA Grapalat" w:hAnsi="GHEA Grapalat"/>
                <w:b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center"/>
          </w:tcPr>
          <w:p w:rsidR="002E4979" w:rsidRPr="00694283" w:rsidRDefault="002E4979" w:rsidP="002E497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2E4979" w:rsidRPr="00694283" w:rsidRDefault="002E4979" w:rsidP="002E497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2E4979" w:rsidRPr="00694283" w:rsidRDefault="002E4979" w:rsidP="002E497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94283">
              <w:rPr>
                <w:rFonts w:ascii="GHEA Grapalat" w:hAnsi="GHEA Grapalat"/>
                <w:b/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center"/>
          </w:tcPr>
          <w:p w:rsidR="002E4979" w:rsidRPr="00694283" w:rsidRDefault="002E4979" w:rsidP="002E497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94283">
              <w:rPr>
                <w:rFonts w:ascii="GHEA Grapalat" w:hAnsi="GHEA Grapalat"/>
                <w:b/>
                <w:sz w:val="20"/>
                <w:szCs w:val="20"/>
              </w:rPr>
              <w:t>2*</w:t>
            </w:r>
          </w:p>
        </w:tc>
      </w:tr>
      <w:tr w:rsidR="002E4979" w:rsidRPr="00694283" w:rsidTr="00F1360D">
        <w:tc>
          <w:tcPr>
            <w:tcW w:w="2235" w:type="dxa"/>
            <w:vAlign w:val="center"/>
          </w:tcPr>
          <w:p w:rsidR="002E4979" w:rsidRPr="00694283" w:rsidRDefault="002E4979" w:rsidP="002E497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94283">
              <w:rPr>
                <w:rFonts w:ascii="GHEA Grapalat" w:hAnsi="GHEA Grapalat"/>
                <w:b/>
                <w:sz w:val="20"/>
                <w:szCs w:val="20"/>
              </w:rPr>
              <w:t>Երևանի հ. 37 ՆՈՒՀ</w:t>
            </w:r>
          </w:p>
        </w:tc>
        <w:tc>
          <w:tcPr>
            <w:tcW w:w="992" w:type="dxa"/>
            <w:vAlign w:val="center"/>
          </w:tcPr>
          <w:p w:rsidR="002E4979" w:rsidRPr="00694283" w:rsidRDefault="002E4979" w:rsidP="002E497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2E4979" w:rsidRPr="00694283" w:rsidRDefault="002E4979" w:rsidP="002E497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2E4979" w:rsidRPr="00694283" w:rsidRDefault="002E4979" w:rsidP="002E497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94283">
              <w:rPr>
                <w:rFonts w:ascii="GHEA Grapalat" w:hAnsi="GHEA Grapalat"/>
                <w:b/>
                <w:sz w:val="20"/>
                <w:szCs w:val="20"/>
              </w:rPr>
              <w:t>1</w:t>
            </w:r>
          </w:p>
        </w:tc>
        <w:tc>
          <w:tcPr>
            <w:tcW w:w="708" w:type="dxa"/>
            <w:vAlign w:val="center"/>
          </w:tcPr>
          <w:p w:rsidR="002E4979" w:rsidRPr="00694283" w:rsidRDefault="002E4979" w:rsidP="002E497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2E4979" w:rsidRPr="00694283" w:rsidRDefault="002E4979" w:rsidP="002E497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2E4979" w:rsidRPr="00694283" w:rsidRDefault="002E4979" w:rsidP="002E497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2E4979" w:rsidRPr="00694283" w:rsidRDefault="002E4979" w:rsidP="002E497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94283">
              <w:rPr>
                <w:rFonts w:ascii="GHEA Grapalat" w:hAnsi="GHEA Grapalat"/>
                <w:b/>
                <w:sz w:val="20"/>
                <w:szCs w:val="20"/>
              </w:rPr>
              <w:t>1*</w:t>
            </w:r>
          </w:p>
        </w:tc>
        <w:tc>
          <w:tcPr>
            <w:tcW w:w="992" w:type="dxa"/>
            <w:vAlign w:val="center"/>
          </w:tcPr>
          <w:p w:rsidR="002E4979" w:rsidRPr="00694283" w:rsidRDefault="002E4979" w:rsidP="002E497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2E4979" w:rsidRPr="00694283" w:rsidTr="00F1360D">
        <w:tc>
          <w:tcPr>
            <w:tcW w:w="2235" w:type="dxa"/>
            <w:vAlign w:val="center"/>
          </w:tcPr>
          <w:p w:rsidR="002E4979" w:rsidRPr="00694283" w:rsidRDefault="002E4979" w:rsidP="002E497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94283">
              <w:rPr>
                <w:rFonts w:ascii="GHEA Grapalat" w:hAnsi="GHEA Grapalat"/>
                <w:b/>
                <w:sz w:val="20"/>
                <w:szCs w:val="20"/>
              </w:rPr>
              <w:t>Երևանի հ. 38 ՆՈՒՀ</w:t>
            </w:r>
          </w:p>
        </w:tc>
        <w:tc>
          <w:tcPr>
            <w:tcW w:w="992" w:type="dxa"/>
            <w:vAlign w:val="center"/>
          </w:tcPr>
          <w:p w:rsidR="002E4979" w:rsidRPr="00694283" w:rsidRDefault="002E4979" w:rsidP="002E497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2E4979" w:rsidRPr="00694283" w:rsidRDefault="002E4979" w:rsidP="002E497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94283">
              <w:rPr>
                <w:rFonts w:ascii="GHEA Grapalat" w:hAnsi="GHEA Grapalat"/>
                <w:b/>
                <w:sz w:val="20"/>
                <w:szCs w:val="20"/>
              </w:rPr>
              <w:t>1</w:t>
            </w:r>
          </w:p>
        </w:tc>
        <w:tc>
          <w:tcPr>
            <w:tcW w:w="1418" w:type="dxa"/>
            <w:vAlign w:val="center"/>
          </w:tcPr>
          <w:p w:rsidR="002E4979" w:rsidRPr="00694283" w:rsidRDefault="002E4979" w:rsidP="002E497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94283">
              <w:rPr>
                <w:rFonts w:ascii="GHEA Grapalat" w:hAnsi="GHEA Grapalat"/>
                <w:b/>
                <w:sz w:val="20"/>
                <w:szCs w:val="20"/>
              </w:rPr>
              <w:t>1</w:t>
            </w:r>
          </w:p>
        </w:tc>
        <w:tc>
          <w:tcPr>
            <w:tcW w:w="708" w:type="dxa"/>
            <w:vAlign w:val="center"/>
          </w:tcPr>
          <w:p w:rsidR="002E4979" w:rsidRPr="00694283" w:rsidRDefault="002E4979" w:rsidP="002E497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2E4979" w:rsidRPr="00694283" w:rsidRDefault="002E4979" w:rsidP="002E497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2E4979" w:rsidRPr="00694283" w:rsidRDefault="002E4979" w:rsidP="002E497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94283">
              <w:rPr>
                <w:rFonts w:ascii="GHEA Grapalat" w:hAnsi="GHEA Grapalat"/>
                <w:b/>
                <w:sz w:val="20"/>
                <w:szCs w:val="20"/>
              </w:rPr>
              <w:t>1*</w:t>
            </w:r>
          </w:p>
        </w:tc>
        <w:tc>
          <w:tcPr>
            <w:tcW w:w="1134" w:type="dxa"/>
            <w:vAlign w:val="center"/>
          </w:tcPr>
          <w:p w:rsidR="002E4979" w:rsidRPr="00694283" w:rsidRDefault="002E4979" w:rsidP="002E497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94283">
              <w:rPr>
                <w:rFonts w:ascii="GHEA Grapalat" w:hAnsi="GHEA Grapalat"/>
                <w:b/>
                <w:sz w:val="20"/>
                <w:szCs w:val="20"/>
              </w:rPr>
              <w:t>1*</w:t>
            </w:r>
          </w:p>
        </w:tc>
        <w:tc>
          <w:tcPr>
            <w:tcW w:w="992" w:type="dxa"/>
            <w:vAlign w:val="center"/>
          </w:tcPr>
          <w:p w:rsidR="002E4979" w:rsidRPr="00694283" w:rsidRDefault="002E4979" w:rsidP="002E497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2E4979" w:rsidRPr="00694283" w:rsidTr="00F1360D">
        <w:tc>
          <w:tcPr>
            <w:tcW w:w="2235" w:type="dxa"/>
            <w:vAlign w:val="center"/>
          </w:tcPr>
          <w:p w:rsidR="002E4979" w:rsidRPr="00694283" w:rsidRDefault="002E4979" w:rsidP="002E497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94283">
              <w:rPr>
                <w:rFonts w:ascii="GHEA Grapalat" w:hAnsi="GHEA Grapalat"/>
                <w:b/>
                <w:sz w:val="20"/>
                <w:szCs w:val="20"/>
              </w:rPr>
              <w:t>Երևանի հ. 39 ՆՈՒՀ</w:t>
            </w:r>
          </w:p>
        </w:tc>
        <w:tc>
          <w:tcPr>
            <w:tcW w:w="992" w:type="dxa"/>
            <w:vAlign w:val="center"/>
          </w:tcPr>
          <w:p w:rsidR="002E4979" w:rsidRPr="00694283" w:rsidRDefault="002E4979" w:rsidP="002E497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2E4979" w:rsidRPr="00694283" w:rsidRDefault="002E4979" w:rsidP="002E497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2E4979" w:rsidRPr="00694283" w:rsidRDefault="002E4979" w:rsidP="002E497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2E4979" w:rsidRPr="00694283" w:rsidRDefault="002E4979" w:rsidP="002E497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94283">
              <w:rPr>
                <w:rFonts w:ascii="GHEA Grapalat" w:hAnsi="GHEA Grapalat"/>
                <w:b/>
                <w:sz w:val="20"/>
                <w:szCs w:val="20"/>
              </w:rPr>
              <w:t>1</w:t>
            </w:r>
          </w:p>
        </w:tc>
        <w:tc>
          <w:tcPr>
            <w:tcW w:w="709" w:type="dxa"/>
            <w:vAlign w:val="center"/>
          </w:tcPr>
          <w:p w:rsidR="002E4979" w:rsidRPr="00694283" w:rsidRDefault="002E4979" w:rsidP="002E497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2E4979" w:rsidRPr="00694283" w:rsidRDefault="002E4979" w:rsidP="002E497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2E4979" w:rsidRPr="00694283" w:rsidRDefault="002E4979" w:rsidP="002E497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2E4979" w:rsidRPr="00694283" w:rsidRDefault="002E4979" w:rsidP="002E497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94283">
              <w:rPr>
                <w:rFonts w:ascii="GHEA Grapalat" w:hAnsi="GHEA Grapalat"/>
                <w:b/>
                <w:sz w:val="20"/>
                <w:szCs w:val="20"/>
              </w:rPr>
              <w:t>1*</w:t>
            </w:r>
          </w:p>
        </w:tc>
      </w:tr>
      <w:tr w:rsidR="002E4979" w:rsidRPr="00694283" w:rsidTr="00F1360D">
        <w:tc>
          <w:tcPr>
            <w:tcW w:w="2235" w:type="dxa"/>
            <w:vAlign w:val="center"/>
          </w:tcPr>
          <w:p w:rsidR="002E4979" w:rsidRPr="00694283" w:rsidRDefault="002E4979" w:rsidP="002E497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94283">
              <w:rPr>
                <w:rFonts w:ascii="GHEA Grapalat" w:hAnsi="GHEA Grapalat"/>
                <w:b/>
                <w:sz w:val="20"/>
                <w:szCs w:val="20"/>
              </w:rPr>
              <w:t>Երևանի հ. 40 ՆՈՒՀ</w:t>
            </w:r>
          </w:p>
        </w:tc>
        <w:tc>
          <w:tcPr>
            <w:tcW w:w="992" w:type="dxa"/>
            <w:vAlign w:val="center"/>
          </w:tcPr>
          <w:p w:rsidR="002E4979" w:rsidRPr="00694283" w:rsidRDefault="002E4979" w:rsidP="002E497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2E4979" w:rsidRPr="00694283" w:rsidRDefault="002E4979" w:rsidP="002E497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94283">
              <w:rPr>
                <w:rFonts w:ascii="GHEA Grapalat" w:hAnsi="GHEA Grapalat"/>
                <w:b/>
                <w:sz w:val="20"/>
                <w:szCs w:val="20"/>
              </w:rPr>
              <w:t>1</w:t>
            </w:r>
          </w:p>
        </w:tc>
        <w:tc>
          <w:tcPr>
            <w:tcW w:w="1418" w:type="dxa"/>
            <w:vAlign w:val="center"/>
          </w:tcPr>
          <w:p w:rsidR="002E4979" w:rsidRPr="00694283" w:rsidRDefault="002E4979" w:rsidP="002E497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94283">
              <w:rPr>
                <w:rFonts w:ascii="GHEA Grapalat" w:hAnsi="GHEA Grapalat"/>
                <w:b/>
                <w:sz w:val="20"/>
                <w:szCs w:val="20"/>
              </w:rPr>
              <w:t>1</w:t>
            </w:r>
          </w:p>
        </w:tc>
        <w:tc>
          <w:tcPr>
            <w:tcW w:w="708" w:type="dxa"/>
            <w:vAlign w:val="center"/>
          </w:tcPr>
          <w:p w:rsidR="002E4979" w:rsidRPr="00694283" w:rsidRDefault="002E4979" w:rsidP="002E497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2E4979" w:rsidRPr="00694283" w:rsidRDefault="002E4979" w:rsidP="002E497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2E4979" w:rsidRPr="00694283" w:rsidRDefault="002E4979" w:rsidP="002E497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94283">
              <w:rPr>
                <w:rFonts w:ascii="GHEA Grapalat" w:hAnsi="GHEA Grapalat"/>
                <w:b/>
                <w:sz w:val="20"/>
                <w:szCs w:val="20"/>
              </w:rPr>
              <w:t>1*</w:t>
            </w:r>
          </w:p>
        </w:tc>
        <w:tc>
          <w:tcPr>
            <w:tcW w:w="1134" w:type="dxa"/>
            <w:vAlign w:val="center"/>
          </w:tcPr>
          <w:p w:rsidR="002E4979" w:rsidRPr="00694283" w:rsidRDefault="002E4979" w:rsidP="002E497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94283">
              <w:rPr>
                <w:rFonts w:ascii="GHEA Grapalat" w:hAnsi="GHEA Grapalat"/>
                <w:b/>
                <w:sz w:val="20"/>
                <w:szCs w:val="20"/>
              </w:rPr>
              <w:t>1*</w:t>
            </w:r>
          </w:p>
        </w:tc>
        <w:tc>
          <w:tcPr>
            <w:tcW w:w="992" w:type="dxa"/>
            <w:vAlign w:val="center"/>
          </w:tcPr>
          <w:p w:rsidR="002E4979" w:rsidRPr="00694283" w:rsidRDefault="002E4979" w:rsidP="002E497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2E4979" w:rsidRPr="00694283" w:rsidTr="00F1360D">
        <w:trPr>
          <w:trHeight w:val="534"/>
        </w:trPr>
        <w:tc>
          <w:tcPr>
            <w:tcW w:w="2235" w:type="dxa"/>
            <w:vAlign w:val="center"/>
          </w:tcPr>
          <w:p w:rsidR="002E4979" w:rsidRPr="00694283" w:rsidRDefault="002E4979" w:rsidP="002E497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94283">
              <w:rPr>
                <w:rFonts w:ascii="GHEA Grapalat" w:hAnsi="GHEA Grapalat"/>
                <w:b/>
                <w:sz w:val="20"/>
                <w:szCs w:val="20"/>
              </w:rPr>
              <w:t>Երևանի հ. 41 ՆՈՒՀ</w:t>
            </w:r>
          </w:p>
        </w:tc>
        <w:tc>
          <w:tcPr>
            <w:tcW w:w="992" w:type="dxa"/>
            <w:vAlign w:val="center"/>
          </w:tcPr>
          <w:p w:rsidR="002E4979" w:rsidRPr="00694283" w:rsidRDefault="002E4979" w:rsidP="002E497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2E4979" w:rsidRPr="00694283" w:rsidRDefault="002E4979" w:rsidP="002E497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94283">
              <w:rPr>
                <w:rFonts w:ascii="GHEA Grapalat" w:hAnsi="GHEA Grapalat"/>
                <w:b/>
                <w:sz w:val="20"/>
                <w:szCs w:val="20"/>
              </w:rPr>
              <w:t>1</w:t>
            </w:r>
          </w:p>
        </w:tc>
        <w:tc>
          <w:tcPr>
            <w:tcW w:w="1418" w:type="dxa"/>
            <w:vAlign w:val="center"/>
          </w:tcPr>
          <w:p w:rsidR="002E4979" w:rsidRPr="00694283" w:rsidRDefault="002E4979" w:rsidP="002E497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94283">
              <w:rPr>
                <w:rFonts w:ascii="GHEA Grapalat" w:hAnsi="GHEA Grapalat"/>
                <w:b/>
                <w:sz w:val="20"/>
                <w:szCs w:val="20"/>
              </w:rPr>
              <w:t>1</w:t>
            </w:r>
          </w:p>
        </w:tc>
        <w:tc>
          <w:tcPr>
            <w:tcW w:w="708" w:type="dxa"/>
            <w:vAlign w:val="center"/>
          </w:tcPr>
          <w:p w:rsidR="002E4979" w:rsidRPr="00694283" w:rsidRDefault="002E4979" w:rsidP="002E497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2E4979" w:rsidRPr="00694283" w:rsidRDefault="002E4979" w:rsidP="002E497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2E4979" w:rsidRPr="00694283" w:rsidRDefault="002E4979" w:rsidP="002E497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94283">
              <w:rPr>
                <w:rFonts w:ascii="GHEA Grapalat" w:hAnsi="GHEA Grapalat"/>
                <w:b/>
                <w:sz w:val="20"/>
                <w:szCs w:val="20"/>
              </w:rPr>
              <w:t>1*</w:t>
            </w:r>
          </w:p>
        </w:tc>
        <w:tc>
          <w:tcPr>
            <w:tcW w:w="1134" w:type="dxa"/>
            <w:vAlign w:val="center"/>
          </w:tcPr>
          <w:p w:rsidR="002E4979" w:rsidRPr="00694283" w:rsidRDefault="002E4979" w:rsidP="002E497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94283">
              <w:rPr>
                <w:rFonts w:ascii="GHEA Grapalat" w:hAnsi="GHEA Grapalat"/>
                <w:b/>
                <w:sz w:val="20"/>
                <w:szCs w:val="20"/>
              </w:rPr>
              <w:t>1*</w:t>
            </w:r>
          </w:p>
        </w:tc>
        <w:tc>
          <w:tcPr>
            <w:tcW w:w="992" w:type="dxa"/>
            <w:vAlign w:val="center"/>
          </w:tcPr>
          <w:p w:rsidR="002E4979" w:rsidRPr="00694283" w:rsidRDefault="002E4979" w:rsidP="002E497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2E4979" w:rsidRPr="00694283" w:rsidTr="00F1360D">
        <w:tc>
          <w:tcPr>
            <w:tcW w:w="2235" w:type="dxa"/>
            <w:vAlign w:val="center"/>
          </w:tcPr>
          <w:p w:rsidR="002E4979" w:rsidRPr="00694283" w:rsidRDefault="002E4979" w:rsidP="002E497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94283">
              <w:rPr>
                <w:rFonts w:ascii="GHEA Grapalat" w:hAnsi="GHEA Grapalat"/>
                <w:b/>
                <w:sz w:val="20"/>
                <w:szCs w:val="20"/>
              </w:rPr>
              <w:t>Երևանի հ. 42 ՆՈՒՀ</w:t>
            </w:r>
          </w:p>
        </w:tc>
        <w:tc>
          <w:tcPr>
            <w:tcW w:w="992" w:type="dxa"/>
            <w:vAlign w:val="center"/>
          </w:tcPr>
          <w:p w:rsidR="002E4979" w:rsidRPr="00694283" w:rsidRDefault="002E4979" w:rsidP="002E497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2E4979" w:rsidRPr="00694283" w:rsidRDefault="002E4979" w:rsidP="002E497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94283">
              <w:rPr>
                <w:rFonts w:ascii="GHEA Grapalat" w:hAnsi="GHEA Grapalat"/>
                <w:b/>
                <w:sz w:val="20"/>
                <w:szCs w:val="20"/>
              </w:rPr>
              <w:t>1</w:t>
            </w:r>
          </w:p>
        </w:tc>
        <w:tc>
          <w:tcPr>
            <w:tcW w:w="1418" w:type="dxa"/>
            <w:vAlign w:val="center"/>
          </w:tcPr>
          <w:p w:rsidR="002E4979" w:rsidRPr="00694283" w:rsidRDefault="002E4979" w:rsidP="002E497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94283">
              <w:rPr>
                <w:rFonts w:ascii="GHEA Grapalat" w:hAnsi="GHEA Grapalat"/>
                <w:b/>
                <w:sz w:val="20"/>
                <w:szCs w:val="20"/>
              </w:rPr>
              <w:t>1</w:t>
            </w:r>
          </w:p>
        </w:tc>
        <w:tc>
          <w:tcPr>
            <w:tcW w:w="708" w:type="dxa"/>
            <w:vAlign w:val="center"/>
          </w:tcPr>
          <w:p w:rsidR="002E4979" w:rsidRPr="00694283" w:rsidRDefault="002E4979" w:rsidP="002E497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2E4979" w:rsidRPr="00694283" w:rsidRDefault="002E4979" w:rsidP="002E497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2E4979" w:rsidRPr="00694283" w:rsidRDefault="002E4979" w:rsidP="002E497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94283">
              <w:rPr>
                <w:rFonts w:ascii="GHEA Grapalat" w:hAnsi="GHEA Grapalat"/>
                <w:b/>
                <w:sz w:val="20"/>
                <w:szCs w:val="20"/>
              </w:rPr>
              <w:t>1*</w:t>
            </w:r>
          </w:p>
        </w:tc>
        <w:tc>
          <w:tcPr>
            <w:tcW w:w="1134" w:type="dxa"/>
            <w:vAlign w:val="center"/>
          </w:tcPr>
          <w:p w:rsidR="002E4979" w:rsidRPr="00694283" w:rsidRDefault="002E4979" w:rsidP="002E497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94283">
              <w:rPr>
                <w:rFonts w:ascii="GHEA Grapalat" w:hAnsi="GHEA Grapalat"/>
                <w:b/>
                <w:sz w:val="20"/>
                <w:szCs w:val="20"/>
              </w:rPr>
              <w:t>1*</w:t>
            </w:r>
          </w:p>
        </w:tc>
        <w:tc>
          <w:tcPr>
            <w:tcW w:w="992" w:type="dxa"/>
            <w:vAlign w:val="center"/>
          </w:tcPr>
          <w:p w:rsidR="002E4979" w:rsidRPr="00694283" w:rsidRDefault="002E4979" w:rsidP="002E497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2E4979" w:rsidRPr="00694283" w:rsidTr="00F1360D">
        <w:tc>
          <w:tcPr>
            <w:tcW w:w="2235" w:type="dxa"/>
            <w:vAlign w:val="center"/>
          </w:tcPr>
          <w:p w:rsidR="002E4979" w:rsidRPr="00694283" w:rsidRDefault="002E4979" w:rsidP="002E497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94283">
              <w:rPr>
                <w:rFonts w:ascii="GHEA Grapalat" w:hAnsi="GHEA Grapalat"/>
                <w:b/>
                <w:sz w:val="20"/>
                <w:szCs w:val="20"/>
              </w:rPr>
              <w:t>Երևանի հ. 43 ՆՈՒՀ</w:t>
            </w:r>
          </w:p>
        </w:tc>
        <w:tc>
          <w:tcPr>
            <w:tcW w:w="992" w:type="dxa"/>
            <w:vAlign w:val="center"/>
          </w:tcPr>
          <w:p w:rsidR="002E4979" w:rsidRPr="00694283" w:rsidRDefault="002E4979" w:rsidP="002E497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2E4979" w:rsidRPr="00694283" w:rsidRDefault="002E4979" w:rsidP="002E497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2E4979" w:rsidRPr="00694283" w:rsidRDefault="002E4979" w:rsidP="002E497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94283">
              <w:rPr>
                <w:rFonts w:ascii="GHEA Grapalat" w:hAnsi="GHEA Grapalat"/>
                <w:b/>
                <w:sz w:val="20"/>
                <w:szCs w:val="20"/>
              </w:rPr>
              <w:t>1</w:t>
            </w:r>
          </w:p>
        </w:tc>
        <w:tc>
          <w:tcPr>
            <w:tcW w:w="708" w:type="dxa"/>
            <w:vAlign w:val="center"/>
          </w:tcPr>
          <w:p w:rsidR="002E4979" w:rsidRPr="00694283" w:rsidRDefault="002E4979" w:rsidP="002E497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94283">
              <w:rPr>
                <w:rFonts w:ascii="GHEA Grapalat" w:hAnsi="GHEA Grapalat"/>
                <w:b/>
                <w:sz w:val="20"/>
                <w:szCs w:val="20"/>
              </w:rPr>
              <w:t>1</w:t>
            </w:r>
          </w:p>
        </w:tc>
        <w:tc>
          <w:tcPr>
            <w:tcW w:w="709" w:type="dxa"/>
            <w:vAlign w:val="center"/>
          </w:tcPr>
          <w:p w:rsidR="002E4979" w:rsidRPr="00694283" w:rsidRDefault="002E4979" w:rsidP="002E497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2E4979" w:rsidRPr="00694283" w:rsidRDefault="002E4979" w:rsidP="002E497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2E4979" w:rsidRPr="00694283" w:rsidRDefault="002E4979" w:rsidP="002E497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94283">
              <w:rPr>
                <w:rFonts w:ascii="GHEA Grapalat" w:hAnsi="GHEA Grapalat"/>
                <w:b/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center"/>
          </w:tcPr>
          <w:p w:rsidR="002E4979" w:rsidRPr="00694283" w:rsidRDefault="002E4979" w:rsidP="002E497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94283">
              <w:rPr>
                <w:rFonts w:ascii="GHEA Grapalat" w:hAnsi="GHEA Grapalat"/>
                <w:b/>
                <w:sz w:val="20"/>
                <w:szCs w:val="20"/>
              </w:rPr>
              <w:t>1</w:t>
            </w:r>
          </w:p>
        </w:tc>
      </w:tr>
      <w:tr w:rsidR="002E4979" w:rsidRPr="00694283" w:rsidTr="00F1360D">
        <w:tc>
          <w:tcPr>
            <w:tcW w:w="2235" w:type="dxa"/>
            <w:vAlign w:val="center"/>
          </w:tcPr>
          <w:p w:rsidR="002E4979" w:rsidRPr="00694283" w:rsidRDefault="002E4979" w:rsidP="002E497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94283">
              <w:rPr>
                <w:rFonts w:ascii="GHEA Grapalat" w:hAnsi="GHEA Grapalat"/>
                <w:b/>
                <w:sz w:val="20"/>
                <w:szCs w:val="20"/>
              </w:rPr>
              <w:t>Երևանի հ. 44 ՆՈՒՀ</w:t>
            </w:r>
          </w:p>
        </w:tc>
        <w:tc>
          <w:tcPr>
            <w:tcW w:w="992" w:type="dxa"/>
            <w:vAlign w:val="center"/>
          </w:tcPr>
          <w:p w:rsidR="002E4979" w:rsidRPr="00694283" w:rsidRDefault="002E4979" w:rsidP="002E497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2E4979" w:rsidRPr="00694283" w:rsidRDefault="002E4979" w:rsidP="002E497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2E4979" w:rsidRPr="00694283" w:rsidRDefault="002E4979" w:rsidP="002E497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94283">
              <w:rPr>
                <w:rFonts w:ascii="GHEA Grapalat" w:hAnsi="GHEA Grapalat"/>
                <w:b/>
                <w:sz w:val="20"/>
                <w:szCs w:val="20"/>
              </w:rPr>
              <w:t>1</w:t>
            </w:r>
          </w:p>
        </w:tc>
        <w:tc>
          <w:tcPr>
            <w:tcW w:w="708" w:type="dxa"/>
            <w:vAlign w:val="center"/>
          </w:tcPr>
          <w:p w:rsidR="002E4979" w:rsidRPr="00694283" w:rsidRDefault="002E4979" w:rsidP="002E497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2E4979" w:rsidRPr="00694283" w:rsidRDefault="002E4979" w:rsidP="002E497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2E4979" w:rsidRPr="00694283" w:rsidRDefault="002E4979" w:rsidP="002E497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2E4979" w:rsidRPr="00694283" w:rsidRDefault="002E4979" w:rsidP="002E497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94283">
              <w:rPr>
                <w:rFonts w:ascii="GHEA Grapalat" w:hAnsi="GHEA Grapalat"/>
                <w:b/>
                <w:sz w:val="20"/>
                <w:szCs w:val="20"/>
              </w:rPr>
              <w:t>1*</w:t>
            </w:r>
          </w:p>
        </w:tc>
        <w:tc>
          <w:tcPr>
            <w:tcW w:w="992" w:type="dxa"/>
            <w:vAlign w:val="center"/>
          </w:tcPr>
          <w:p w:rsidR="002E4979" w:rsidRPr="00694283" w:rsidRDefault="002E4979" w:rsidP="002E497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2E4979" w:rsidRPr="00694283" w:rsidTr="00F1360D">
        <w:tc>
          <w:tcPr>
            <w:tcW w:w="2235" w:type="dxa"/>
            <w:vAlign w:val="center"/>
          </w:tcPr>
          <w:p w:rsidR="002E4979" w:rsidRPr="00694283" w:rsidRDefault="002E4979" w:rsidP="002E497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94283">
              <w:rPr>
                <w:rFonts w:ascii="GHEA Grapalat" w:hAnsi="GHEA Grapalat"/>
                <w:b/>
                <w:sz w:val="20"/>
                <w:szCs w:val="20"/>
              </w:rPr>
              <w:t>Երևանի հ. 45 ՆՈՒՀ</w:t>
            </w:r>
          </w:p>
        </w:tc>
        <w:tc>
          <w:tcPr>
            <w:tcW w:w="992" w:type="dxa"/>
            <w:vAlign w:val="center"/>
          </w:tcPr>
          <w:p w:rsidR="002E4979" w:rsidRPr="00694283" w:rsidRDefault="002E4979" w:rsidP="002E497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2E4979" w:rsidRPr="00694283" w:rsidRDefault="002E4979" w:rsidP="002E497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2E4979" w:rsidRPr="00694283" w:rsidRDefault="002E4979" w:rsidP="002E497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94283">
              <w:rPr>
                <w:rFonts w:ascii="GHEA Grapalat" w:hAnsi="GHEA Grapalat"/>
                <w:b/>
                <w:sz w:val="20"/>
                <w:szCs w:val="20"/>
              </w:rPr>
              <w:t>1</w:t>
            </w:r>
          </w:p>
        </w:tc>
        <w:tc>
          <w:tcPr>
            <w:tcW w:w="708" w:type="dxa"/>
            <w:vAlign w:val="center"/>
          </w:tcPr>
          <w:p w:rsidR="002E4979" w:rsidRPr="00694283" w:rsidRDefault="002E4979" w:rsidP="002E497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94283">
              <w:rPr>
                <w:rFonts w:ascii="GHEA Grapalat" w:hAnsi="GHEA Grapalat"/>
                <w:b/>
                <w:sz w:val="20"/>
                <w:szCs w:val="20"/>
              </w:rPr>
              <w:t>1</w:t>
            </w:r>
          </w:p>
        </w:tc>
        <w:tc>
          <w:tcPr>
            <w:tcW w:w="709" w:type="dxa"/>
            <w:vAlign w:val="center"/>
          </w:tcPr>
          <w:p w:rsidR="002E4979" w:rsidRPr="00694283" w:rsidRDefault="002E4979" w:rsidP="002E497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2E4979" w:rsidRPr="00694283" w:rsidRDefault="002E4979" w:rsidP="002E497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2E4979" w:rsidRPr="00694283" w:rsidRDefault="002E4979" w:rsidP="002E497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94283">
              <w:rPr>
                <w:rFonts w:ascii="GHEA Grapalat" w:hAnsi="GHEA Grapalat"/>
                <w:b/>
                <w:sz w:val="20"/>
                <w:szCs w:val="20"/>
              </w:rPr>
              <w:t>1*</w:t>
            </w:r>
          </w:p>
        </w:tc>
        <w:tc>
          <w:tcPr>
            <w:tcW w:w="992" w:type="dxa"/>
            <w:vAlign w:val="center"/>
          </w:tcPr>
          <w:p w:rsidR="002E4979" w:rsidRPr="00694283" w:rsidRDefault="002E4979" w:rsidP="002E497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94283">
              <w:rPr>
                <w:rFonts w:ascii="GHEA Grapalat" w:hAnsi="GHEA Grapalat"/>
                <w:b/>
                <w:sz w:val="20"/>
                <w:szCs w:val="20"/>
              </w:rPr>
              <w:t>1*</w:t>
            </w:r>
          </w:p>
        </w:tc>
      </w:tr>
      <w:tr w:rsidR="002E4979" w:rsidRPr="00694283" w:rsidTr="00F1360D">
        <w:tc>
          <w:tcPr>
            <w:tcW w:w="2235" w:type="dxa"/>
            <w:vAlign w:val="center"/>
          </w:tcPr>
          <w:p w:rsidR="002E4979" w:rsidRPr="00694283" w:rsidRDefault="002E4979" w:rsidP="002E497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94283">
              <w:rPr>
                <w:rFonts w:ascii="GHEA Grapalat" w:hAnsi="GHEA Grapalat"/>
                <w:b/>
                <w:sz w:val="20"/>
                <w:szCs w:val="20"/>
              </w:rPr>
              <w:t>Երևանի հ. 46 ՆՈՒՀ</w:t>
            </w:r>
          </w:p>
        </w:tc>
        <w:tc>
          <w:tcPr>
            <w:tcW w:w="992" w:type="dxa"/>
            <w:vAlign w:val="center"/>
          </w:tcPr>
          <w:p w:rsidR="002E4979" w:rsidRPr="00694283" w:rsidRDefault="002E4979" w:rsidP="002E497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94283">
              <w:rPr>
                <w:rFonts w:ascii="GHEA Grapalat" w:hAnsi="GHEA Grapalat"/>
                <w:b/>
                <w:sz w:val="20"/>
                <w:szCs w:val="20"/>
              </w:rPr>
              <w:t>3</w:t>
            </w:r>
          </w:p>
        </w:tc>
        <w:tc>
          <w:tcPr>
            <w:tcW w:w="1559" w:type="dxa"/>
            <w:vAlign w:val="center"/>
          </w:tcPr>
          <w:p w:rsidR="002E4979" w:rsidRPr="00694283" w:rsidRDefault="002E4979" w:rsidP="002E497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94283">
              <w:rPr>
                <w:rFonts w:ascii="GHEA Grapalat" w:hAnsi="GHEA Grapalat"/>
                <w:b/>
                <w:sz w:val="20"/>
                <w:szCs w:val="20"/>
              </w:rPr>
              <w:t>1</w:t>
            </w:r>
          </w:p>
        </w:tc>
        <w:tc>
          <w:tcPr>
            <w:tcW w:w="1418" w:type="dxa"/>
            <w:vAlign w:val="center"/>
          </w:tcPr>
          <w:p w:rsidR="002E4979" w:rsidRPr="00694283" w:rsidRDefault="002E4979" w:rsidP="002E497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94283">
              <w:rPr>
                <w:rFonts w:ascii="GHEA Grapalat" w:hAnsi="GHEA Grapalat"/>
                <w:b/>
                <w:sz w:val="20"/>
                <w:szCs w:val="20"/>
              </w:rPr>
              <w:t>1</w:t>
            </w:r>
          </w:p>
        </w:tc>
        <w:tc>
          <w:tcPr>
            <w:tcW w:w="708" w:type="dxa"/>
            <w:vAlign w:val="center"/>
          </w:tcPr>
          <w:p w:rsidR="002E4979" w:rsidRPr="00694283" w:rsidRDefault="002E4979" w:rsidP="002E497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2E4979" w:rsidRPr="00694283" w:rsidRDefault="002E4979" w:rsidP="002E497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94283">
              <w:rPr>
                <w:rFonts w:ascii="GHEA Grapalat" w:hAnsi="GHEA Grapalat"/>
                <w:b/>
                <w:sz w:val="20"/>
                <w:szCs w:val="20"/>
              </w:rPr>
              <w:t>3*</w:t>
            </w:r>
          </w:p>
        </w:tc>
        <w:tc>
          <w:tcPr>
            <w:tcW w:w="992" w:type="dxa"/>
            <w:vAlign w:val="center"/>
          </w:tcPr>
          <w:p w:rsidR="002E4979" w:rsidRPr="00694283" w:rsidRDefault="002E4979" w:rsidP="002E497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94283">
              <w:rPr>
                <w:rFonts w:ascii="GHEA Grapalat" w:hAnsi="GHEA Grapalat"/>
                <w:b/>
                <w:sz w:val="20"/>
                <w:szCs w:val="20"/>
              </w:rPr>
              <w:t>1*</w:t>
            </w:r>
          </w:p>
        </w:tc>
        <w:tc>
          <w:tcPr>
            <w:tcW w:w="1134" w:type="dxa"/>
            <w:vAlign w:val="center"/>
          </w:tcPr>
          <w:p w:rsidR="002E4979" w:rsidRPr="00694283" w:rsidRDefault="002E4979" w:rsidP="002E497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94283">
              <w:rPr>
                <w:rFonts w:ascii="GHEA Grapalat" w:hAnsi="GHEA Grapalat"/>
                <w:b/>
                <w:sz w:val="20"/>
                <w:szCs w:val="20"/>
              </w:rPr>
              <w:t>1*</w:t>
            </w:r>
          </w:p>
        </w:tc>
        <w:tc>
          <w:tcPr>
            <w:tcW w:w="992" w:type="dxa"/>
            <w:vAlign w:val="center"/>
          </w:tcPr>
          <w:p w:rsidR="002E4979" w:rsidRPr="00694283" w:rsidRDefault="002E4979" w:rsidP="002E497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2E4979" w:rsidRPr="00694283" w:rsidTr="00F1360D">
        <w:tc>
          <w:tcPr>
            <w:tcW w:w="2235" w:type="dxa"/>
            <w:vAlign w:val="center"/>
          </w:tcPr>
          <w:p w:rsidR="002E4979" w:rsidRPr="00694283" w:rsidRDefault="002E4979" w:rsidP="002E497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94283">
              <w:rPr>
                <w:rFonts w:ascii="GHEA Grapalat" w:hAnsi="GHEA Grapalat"/>
                <w:b/>
                <w:sz w:val="20"/>
                <w:szCs w:val="20"/>
              </w:rPr>
              <w:t>Երևանի հ. 47 ՆՈՒՀ</w:t>
            </w:r>
          </w:p>
        </w:tc>
        <w:tc>
          <w:tcPr>
            <w:tcW w:w="992" w:type="dxa"/>
            <w:vAlign w:val="center"/>
          </w:tcPr>
          <w:p w:rsidR="002E4979" w:rsidRPr="00694283" w:rsidRDefault="002E4979" w:rsidP="002E497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2E4979" w:rsidRPr="00694283" w:rsidRDefault="002E4979" w:rsidP="002E497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94283">
              <w:rPr>
                <w:rFonts w:ascii="GHEA Grapalat" w:hAnsi="GHEA Grapalat"/>
                <w:b/>
                <w:sz w:val="20"/>
                <w:szCs w:val="20"/>
              </w:rPr>
              <w:t>1</w:t>
            </w:r>
          </w:p>
        </w:tc>
        <w:tc>
          <w:tcPr>
            <w:tcW w:w="1418" w:type="dxa"/>
            <w:vAlign w:val="center"/>
          </w:tcPr>
          <w:p w:rsidR="002E4979" w:rsidRPr="00694283" w:rsidRDefault="002E4979" w:rsidP="002E497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94283">
              <w:rPr>
                <w:rFonts w:ascii="GHEA Grapalat" w:hAnsi="GHEA Grapalat"/>
                <w:b/>
                <w:sz w:val="20"/>
                <w:szCs w:val="20"/>
              </w:rPr>
              <w:t>1</w:t>
            </w:r>
          </w:p>
        </w:tc>
        <w:tc>
          <w:tcPr>
            <w:tcW w:w="708" w:type="dxa"/>
            <w:vAlign w:val="center"/>
          </w:tcPr>
          <w:p w:rsidR="002E4979" w:rsidRPr="00694283" w:rsidRDefault="002E4979" w:rsidP="002E497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94283">
              <w:rPr>
                <w:rFonts w:ascii="GHEA Grapalat" w:hAnsi="GHEA Grapalat"/>
                <w:b/>
                <w:sz w:val="20"/>
                <w:szCs w:val="20"/>
              </w:rPr>
              <w:t>1</w:t>
            </w:r>
          </w:p>
        </w:tc>
        <w:tc>
          <w:tcPr>
            <w:tcW w:w="709" w:type="dxa"/>
            <w:vAlign w:val="center"/>
          </w:tcPr>
          <w:p w:rsidR="002E4979" w:rsidRPr="00694283" w:rsidRDefault="002E4979" w:rsidP="002E497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2E4979" w:rsidRPr="00694283" w:rsidRDefault="002E4979" w:rsidP="002E497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94283">
              <w:rPr>
                <w:rFonts w:ascii="GHEA Grapalat" w:hAnsi="GHEA Grapalat"/>
                <w:b/>
                <w:sz w:val="20"/>
                <w:szCs w:val="20"/>
              </w:rPr>
              <w:t xml:space="preserve"> 1*</w:t>
            </w:r>
          </w:p>
        </w:tc>
        <w:tc>
          <w:tcPr>
            <w:tcW w:w="1134" w:type="dxa"/>
            <w:vAlign w:val="center"/>
          </w:tcPr>
          <w:p w:rsidR="002E4979" w:rsidRPr="00694283" w:rsidRDefault="002E4979" w:rsidP="002E497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94283">
              <w:rPr>
                <w:rFonts w:ascii="GHEA Grapalat" w:hAnsi="GHEA Grapalat"/>
                <w:b/>
                <w:sz w:val="20"/>
                <w:szCs w:val="20"/>
              </w:rPr>
              <w:t xml:space="preserve"> 1*</w:t>
            </w:r>
          </w:p>
        </w:tc>
        <w:tc>
          <w:tcPr>
            <w:tcW w:w="992" w:type="dxa"/>
            <w:vAlign w:val="center"/>
          </w:tcPr>
          <w:p w:rsidR="002E4979" w:rsidRPr="00694283" w:rsidRDefault="002E4979" w:rsidP="002E497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94283">
              <w:rPr>
                <w:rFonts w:ascii="GHEA Grapalat" w:hAnsi="GHEA Grapalat"/>
                <w:b/>
                <w:sz w:val="20"/>
                <w:szCs w:val="20"/>
              </w:rPr>
              <w:t>1*</w:t>
            </w:r>
          </w:p>
        </w:tc>
      </w:tr>
      <w:tr w:rsidR="002E4979" w:rsidRPr="00694283" w:rsidTr="00F1360D">
        <w:tc>
          <w:tcPr>
            <w:tcW w:w="2235" w:type="dxa"/>
            <w:vAlign w:val="center"/>
          </w:tcPr>
          <w:p w:rsidR="002E4979" w:rsidRPr="00694283" w:rsidRDefault="002E4979" w:rsidP="002E497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94283">
              <w:rPr>
                <w:rFonts w:ascii="GHEA Grapalat" w:hAnsi="GHEA Grapalat"/>
                <w:b/>
                <w:sz w:val="20"/>
                <w:szCs w:val="20"/>
              </w:rPr>
              <w:t>Երևանի հ. 48 ՆՈՒՀ</w:t>
            </w:r>
          </w:p>
        </w:tc>
        <w:tc>
          <w:tcPr>
            <w:tcW w:w="992" w:type="dxa"/>
            <w:vAlign w:val="center"/>
          </w:tcPr>
          <w:p w:rsidR="002E4979" w:rsidRPr="00694283" w:rsidRDefault="002E4979" w:rsidP="002E497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94283">
              <w:rPr>
                <w:rFonts w:ascii="GHEA Grapalat" w:hAnsi="GHEA Grapalat"/>
                <w:b/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center"/>
          </w:tcPr>
          <w:p w:rsidR="002E4979" w:rsidRPr="00694283" w:rsidRDefault="002E4979" w:rsidP="002E497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94283">
              <w:rPr>
                <w:rFonts w:ascii="GHEA Grapalat" w:hAnsi="GHEA Grapalat"/>
                <w:b/>
                <w:sz w:val="20"/>
                <w:szCs w:val="20"/>
              </w:rPr>
              <w:t>1</w:t>
            </w:r>
          </w:p>
        </w:tc>
        <w:tc>
          <w:tcPr>
            <w:tcW w:w="1418" w:type="dxa"/>
            <w:vAlign w:val="center"/>
          </w:tcPr>
          <w:p w:rsidR="002E4979" w:rsidRPr="00694283" w:rsidRDefault="002E4979" w:rsidP="002E497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94283">
              <w:rPr>
                <w:rFonts w:ascii="GHEA Grapalat" w:hAnsi="GHEA Grapalat"/>
                <w:b/>
                <w:sz w:val="20"/>
                <w:szCs w:val="20"/>
              </w:rPr>
              <w:t>1</w:t>
            </w:r>
          </w:p>
        </w:tc>
        <w:tc>
          <w:tcPr>
            <w:tcW w:w="708" w:type="dxa"/>
            <w:vAlign w:val="center"/>
          </w:tcPr>
          <w:p w:rsidR="002E4979" w:rsidRPr="00694283" w:rsidRDefault="002E4979" w:rsidP="002E497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2E4979" w:rsidRPr="00694283" w:rsidRDefault="002E4979" w:rsidP="002E497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94283">
              <w:rPr>
                <w:rFonts w:ascii="GHEA Grapalat" w:hAnsi="GHEA Grapalat"/>
                <w:b/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center"/>
          </w:tcPr>
          <w:p w:rsidR="002E4979" w:rsidRPr="00694283" w:rsidRDefault="002E4979" w:rsidP="002E497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94283">
              <w:rPr>
                <w:rFonts w:ascii="GHEA Grapalat" w:hAnsi="GHEA Grapalat"/>
                <w:b/>
                <w:sz w:val="20"/>
                <w:szCs w:val="20"/>
              </w:rPr>
              <w:t xml:space="preserve"> 1*</w:t>
            </w:r>
          </w:p>
        </w:tc>
        <w:tc>
          <w:tcPr>
            <w:tcW w:w="1134" w:type="dxa"/>
            <w:vAlign w:val="center"/>
          </w:tcPr>
          <w:p w:rsidR="002E4979" w:rsidRPr="00694283" w:rsidRDefault="002E4979" w:rsidP="002E497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94283">
              <w:rPr>
                <w:rFonts w:ascii="GHEA Grapalat" w:hAnsi="GHEA Grapalat"/>
                <w:b/>
                <w:sz w:val="20"/>
                <w:szCs w:val="20"/>
              </w:rPr>
              <w:t xml:space="preserve"> 1*</w:t>
            </w:r>
          </w:p>
        </w:tc>
        <w:tc>
          <w:tcPr>
            <w:tcW w:w="992" w:type="dxa"/>
            <w:vAlign w:val="center"/>
          </w:tcPr>
          <w:p w:rsidR="002E4979" w:rsidRPr="00694283" w:rsidRDefault="002E4979" w:rsidP="002E497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2E4979" w:rsidRPr="00694283" w:rsidTr="00F1360D">
        <w:tc>
          <w:tcPr>
            <w:tcW w:w="2235" w:type="dxa"/>
            <w:vAlign w:val="center"/>
          </w:tcPr>
          <w:p w:rsidR="002E4979" w:rsidRPr="00694283" w:rsidRDefault="002E4979" w:rsidP="002E497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94283">
              <w:rPr>
                <w:rFonts w:ascii="GHEA Grapalat" w:hAnsi="GHEA Grapalat"/>
                <w:b/>
                <w:sz w:val="20"/>
                <w:szCs w:val="20"/>
              </w:rPr>
              <w:t>Երևանի հ. 49 ՆՈՒՀ</w:t>
            </w:r>
          </w:p>
        </w:tc>
        <w:tc>
          <w:tcPr>
            <w:tcW w:w="992" w:type="dxa"/>
            <w:vAlign w:val="center"/>
          </w:tcPr>
          <w:p w:rsidR="002E4979" w:rsidRPr="00694283" w:rsidRDefault="002E4979" w:rsidP="002E497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94283">
              <w:rPr>
                <w:rFonts w:ascii="GHEA Grapalat" w:hAnsi="GHEA Grapalat"/>
                <w:b/>
                <w:sz w:val="20"/>
                <w:szCs w:val="20"/>
              </w:rPr>
              <w:t>3</w:t>
            </w:r>
          </w:p>
        </w:tc>
        <w:tc>
          <w:tcPr>
            <w:tcW w:w="1559" w:type="dxa"/>
            <w:vAlign w:val="center"/>
          </w:tcPr>
          <w:p w:rsidR="002E4979" w:rsidRPr="00694283" w:rsidRDefault="002E4979" w:rsidP="002E497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94283">
              <w:rPr>
                <w:rFonts w:ascii="GHEA Grapalat" w:hAnsi="GHEA Grapalat"/>
                <w:b/>
                <w:sz w:val="20"/>
                <w:szCs w:val="20"/>
              </w:rPr>
              <w:t>1</w:t>
            </w:r>
          </w:p>
        </w:tc>
        <w:tc>
          <w:tcPr>
            <w:tcW w:w="1418" w:type="dxa"/>
            <w:vAlign w:val="center"/>
          </w:tcPr>
          <w:p w:rsidR="002E4979" w:rsidRPr="00694283" w:rsidRDefault="002E4979" w:rsidP="002E497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94283">
              <w:rPr>
                <w:rFonts w:ascii="GHEA Grapalat" w:hAnsi="GHEA Grapalat"/>
                <w:b/>
                <w:sz w:val="20"/>
                <w:szCs w:val="20"/>
              </w:rPr>
              <w:t>1</w:t>
            </w:r>
          </w:p>
        </w:tc>
        <w:tc>
          <w:tcPr>
            <w:tcW w:w="708" w:type="dxa"/>
            <w:vAlign w:val="center"/>
          </w:tcPr>
          <w:p w:rsidR="002E4979" w:rsidRPr="00694283" w:rsidRDefault="002E4979" w:rsidP="002E497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3827" w:type="dxa"/>
            <w:gridSpan w:val="4"/>
            <w:vAlign w:val="center"/>
          </w:tcPr>
          <w:p w:rsidR="002E4979" w:rsidRPr="00694283" w:rsidRDefault="002E4979" w:rsidP="002E497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94283">
              <w:rPr>
                <w:rFonts w:ascii="GHEA Grapalat" w:hAnsi="GHEA Grapalat"/>
                <w:b/>
                <w:sz w:val="20"/>
                <w:szCs w:val="20"/>
              </w:rPr>
              <w:t>5***</w:t>
            </w:r>
          </w:p>
        </w:tc>
      </w:tr>
      <w:tr w:rsidR="002E4979" w:rsidRPr="00694283" w:rsidTr="00F1360D">
        <w:tc>
          <w:tcPr>
            <w:tcW w:w="2235" w:type="dxa"/>
            <w:vAlign w:val="center"/>
          </w:tcPr>
          <w:p w:rsidR="002E4979" w:rsidRPr="00694283" w:rsidRDefault="002E4979" w:rsidP="002E497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94283">
              <w:rPr>
                <w:rFonts w:ascii="GHEA Grapalat" w:hAnsi="GHEA Grapalat"/>
                <w:b/>
                <w:sz w:val="20"/>
                <w:szCs w:val="20"/>
              </w:rPr>
              <w:t>Երևանի հ. 50 ՆՈՒՀ</w:t>
            </w:r>
          </w:p>
        </w:tc>
        <w:tc>
          <w:tcPr>
            <w:tcW w:w="992" w:type="dxa"/>
            <w:vAlign w:val="center"/>
          </w:tcPr>
          <w:p w:rsidR="002E4979" w:rsidRPr="00694283" w:rsidRDefault="002E4979" w:rsidP="002E497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2E4979" w:rsidRPr="00694283" w:rsidRDefault="002E4979" w:rsidP="002E497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2E4979" w:rsidRPr="00694283" w:rsidRDefault="002E4979" w:rsidP="002E497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94283">
              <w:rPr>
                <w:rFonts w:ascii="GHEA Grapalat" w:hAnsi="GHEA Grapalat"/>
                <w:b/>
                <w:sz w:val="20"/>
                <w:szCs w:val="20"/>
              </w:rPr>
              <w:t>1</w:t>
            </w:r>
          </w:p>
        </w:tc>
        <w:tc>
          <w:tcPr>
            <w:tcW w:w="708" w:type="dxa"/>
            <w:vAlign w:val="center"/>
          </w:tcPr>
          <w:p w:rsidR="002E4979" w:rsidRPr="00694283" w:rsidRDefault="002E4979" w:rsidP="002E497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2E4979" w:rsidRPr="00694283" w:rsidRDefault="002E4979" w:rsidP="002E497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2E4979" w:rsidRPr="00694283" w:rsidRDefault="002E4979" w:rsidP="002E497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2E4979" w:rsidRPr="00694283" w:rsidRDefault="002E4979" w:rsidP="002E497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94283">
              <w:rPr>
                <w:rFonts w:ascii="GHEA Grapalat" w:hAnsi="GHEA Grapalat"/>
                <w:b/>
                <w:sz w:val="20"/>
                <w:szCs w:val="20"/>
              </w:rPr>
              <w:t>1*</w:t>
            </w:r>
          </w:p>
        </w:tc>
        <w:tc>
          <w:tcPr>
            <w:tcW w:w="992" w:type="dxa"/>
            <w:vAlign w:val="center"/>
          </w:tcPr>
          <w:p w:rsidR="002E4979" w:rsidRPr="00694283" w:rsidRDefault="002E4979" w:rsidP="002E497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2E4979" w:rsidRPr="00694283" w:rsidTr="00F1360D">
        <w:tc>
          <w:tcPr>
            <w:tcW w:w="2235" w:type="dxa"/>
            <w:vAlign w:val="center"/>
          </w:tcPr>
          <w:p w:rsidR="002E4979" w:rsidRPr="00694283" w:rsidRDefault="002E4979" w:rsidP="002E497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94283">
              <w:rPr>
                <w:rFonts w:ascii="GHEA Grapalat" w:hAnsi="GHEA Grapalat"/>
                <w:b/>
                <w:sz w:val="20"/>
                <w:szCs w:val="20"/>
              </w:rPr>
              <w:t>Երևանի հ. 58 ՆՈՒՀ</w:t>
            </w:r>
          </w:p>
        </w:tc>
        <w:tc>
          <w:tcPr>
            <w:tcW w:w="992" w:type="dxa"/>
            <w:vAlign w:val="center"/>
          </w:tcPr>
          <w:p w:rsidR="002E4979" w:rsidRPr="00694283" w:rsidRDefault="002E4979" w:rsidP="002E497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94283">
              <w:rPr>
                <w:rFonts w:ascii="GHEA Grapalat" w:hAnsi="GHEA Grapalat"/>
                <w:b/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center"/>
          </w:tcPr>
          <w:p w:rsidR="002E4979" w:rsidRPr="00694283" w:rsidRDefault="002E4979" w:rsidP="002E497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94283">
              <w:rPr>
                <w:rFonts w:ascii="GHEA Grapalat" w:hAnsi="GHEA Grapalat"/>
                <w:b/>
                <w:sz w:val="20"/>
                <w:szCs w:val="20"/>
              </w:rPr>
              <w:t>1</w:t>
            </w:r>
          </w:p>
        </w:tc>
        <w:tc>
          <w:tcPr>
            <w:tcW w:w="1418" w:type="dxa"/>
            <w:vAlign w:val="center"/>
          </w:tcPr>
          <w:p w:rsidR="002E4979" w:rsidRPr="00694283" w:rsidRDefault="002E4979" w:rsidP="002E497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94283">
              <w:rPr>
                <w:rFonts w:ascii="GHEA Grapalat" w:hAnsi="GHEA Grapalat"/>
                <w:b/>
                <w:sz w:val="20"/>
                <w:szCs w:val="20"/>
              </w:rPr>
              <w:t>1</w:t>
            </w:r>
          </w:p>
        </w:tc>
        <w:tc>
          <w:tcPr>
            <w:tcW w:w="708" w:type="dxa"/>
            <w:vAlign w:val="center"/>
          </w:tcPr>
          <w:p w:rsidR="002E4979" w:rsidRPr="00694283" w:rsidRDefault="002E4979" w:rsidP="002E497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2E4979" w:rsidRPr="00694283" w:rsidRDefault="002E4979" w:rsidP="002E497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94283">
              <w:rPr>
                <w:rFonts w:ascii="GHEA Grapalat" w:hAnsi="GHEA Grapalat"/>
                <w:b/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center"/>
          </w:tcPr>
          <w:p w:rsidR="002E4979" w:rsidRPr="00694283" w:rsidRDefault="002E4979" w:rsidP="002E497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94283">
              <w:rPr>
                <w:rFonts w:ascii="GHEA Grapalat" w:hAnsi="GHEA Grapalat"/>
                <w:b/>
                <w:sz w:val="20"/>
                <w:szCs w:val="20"/>
              </w:rPr>
              <w:t xml:space="preserve"> 1*</w:t>
            </w:r>
          </w:p>
        </w:tc>
        <w:tc>
          <w:tcPr>
            <w:tcW w:w="1134" w:type="dxa"/>
            <w:vAlign w:val="center"/>
          </w:tcPr>
          <w:p w:rsidR="002E4979" w:rsidRPr="00694283" w:rsidRDefault="002E4979" w:rsidP="002E497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94283">
              <w:rPr>
                <w:rFonts w:ascii="GHEA Grapalat" w:hAnsi="GHEA Grapalat"/>
                <w:b/>
                <w:sz w:val="20"/>
                <w:szCs w:val="20"/>
              </w:rPr>
              <w:t xml:space="preserve">  1*</w:t>
            </w:r>
          </w:p>
        </w:tc>
        <w:tc>
          <w:tcPr>
            <w:tcW w:w="992" w:type="dxa"/>
            <w:vAlign w:val="center"/>
          </w:tcPr>
          <w:p w:rsidR="002E4979" w:rsidRPr="00694283" w:rsidRDefault="002E4979" w:rsidP="002E497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2E4979" w:rsidRPr="00694283" w:rsidTr="00F1360D">
        <w:tc>
          <w:tcPr>
            <w:tcW w:w="2235" w:type="dxa"/>
            <w:vAlign w:val="center"/>
          </w:tcPr>
          <w:p w:rsidR="002E4979" w:rsidRPr="00694283" w:rsidRDefault="002E4979" w:rsidP="002E497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94283">
              <w:rPr>
                <w:rFonts w:ascii="GHEA Grapalat" w:hAnsi="GHEA Grapalat"/>
                <w:b/>
                <w:sz w:val="20"/>
                <w:szCs w:val="20"/>
              </w:rPr>
              <w:t>Երևանի հ. 59 ՆՈՒՀ</w:t>
            </w:r>
          </w:p>
        </w:tc>
        <w:tc>
          <w:tcPr>
            <w:tcW w:w="992" w:type="dxa"/>
            <w:vAlign w:val="center"/>
          </w:tcPr>
          <w:p w:rsidR="002E4979" w:rsidRPr="00694283" w:rsidRDefault="002E4979" w:rsidP="002E497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2E4979" w:rsidRPr="00694283" w:rsidRDefault="002E4979" w:rsidP="002E497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94283">
              <w:rPr>
                <w:rFonts w:ascii="GHEA Grapalat" w:hAnsi="GHEA Grapalat"/>
                <w:b/>
                <w:sz w:val="20"/>
                <w:szCs w:val="20"/>
              </w:rPr>
              <w:t>1</w:t>
            </w:r>
          </w:p>
        </w:tc>
        <w:tc>
          <w:tcPr>
            <w:tcW w:w="1418" w:type="dxa"/>
            <w:vAlign w:val="center"/>
          </w:tcPr>
          <w:p w:rsidR="002E4979" w:rsidRPr="00694283" w:rsidRDefault="002E4979" w:rsidP="002E497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94283">
              <w:rPr>
                <w:rFonts w:ascii="GHEA Grapalat" w:hAnsi="GHEA Grapalat"/>
                <w:b/>
                <w:sz w:val="20"/>
                <w:szCs w:val="20"/>
              </w:rPr>
              <w:t>1</w:t>
            </w:r>
          </w:p>
        </w:tc>
        <w:tc>
          <w:tcPr>
            <w:tcW w:w="708" w:type="dxa"/>
            <w:vAlign w:val="center"/>
          </w:tcPr>
          <w:p w:rsidR="002E4979" w:rsidRPr="00694283" w:rsidRDefault="002E4979" w:rsidP="002E497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2E4979" w:rsidRPr="00694283" w:rsidRDefault="002E4979" w:rsidP="002E497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2E4979" w:rsidRPr="00694283" w:rsidRDefault="002E4979" w:rsidP="002E497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94283">
              <w:rPr>
                <w:rFonts w:ascii="GHEA Grapalat" w:hAnsi="GHEA Grapalat"/>
                <w:b/>
                <w:sz w:val="20"/>
                <w:szCs w:val="20"/>
              </w:rPr>
              <w:t xml:space="preserve">  1*</w:t>
            </w:r>
          </w:p>
        </w:tc>
        <w:tc>
          <w:tcPr>
            <w:tcW w:w="1134" w:type="dxa"/>
            <w:vAlign w:val="center"/>
          </w:tcPr>
          <w:p w:rsidR="002E4979" w:rsidRPr="00694283" w:rsidRDefault="002E4979" w:rsidP="002E497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94283">
              <w:rPr>
                <w:rFonts w:ascii="GHEA Grapalat" w:hAnsi="GHEA Grapalat"/>
                <w:b/>
                <w:sz w:val="20"/>
                <w:szCs w:val="20"/>
              </w:rPr>
              <w:t xml:space="preserve">  1*</w:t>
            </w:r>
          </w:p>
        </w:tc>
        <w:tc>
          <w:tcPr>
            <w:tcW w:w="992" w:type="dxa"/>
            <w:vAlign w:val="center"/>
          </w:tcPr>
          <w:p w:rsidR="002E4979" w:rsidRPr="00694283" w:rsidRDefault="002E4979" w:rsidP="002E497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2E4979" w:rsidRPr="00694283" w:rsidTr="00F1360D">
        <w:tc>
          <w:tcPr>
            <w:tcW w:w="2235" w:type="dxa"/>
            <w:vAlign w:val="center"/>
          </w:tcPr>
          <w:p w:rsidR="002E4979" w:rsidRPr="00694283" w:rsidRDefault="002E4979" w:rsidP="002E497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94283">
              <w:rPr>
                <w:rFonts w:ascii="GHEA Grapalat" w:hAnsi="GHEA Grapalat"/>
                <w:b/>
                <w:sz w:val="20"/>
                <w:szCs w:val="20"/>
              </w:rPr>
              <w:t>Երևանի հ. 60 ՆՈՒՀ</w:t>
            </w:r>
          </w:p>
        </w:tc>
        <w:tc>
          <w:tcPr>
            <w:tcW w:w="992" w:type="dxa"/>
            <w:vAlign w:val="center"/>
          </w:tcPr>
          <w:p w:rsidR="002E4979" w:rsidRPr="00694283" w:rsidRDefault="002E4979" w:rsidP="002E497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2E4979" w:rsidRPr="00694283" w:rsidRDefault="002E4979" w:rsidP="002E497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94283">
              <w:rPr>
                <w:rFonts w:ascii="GHEA Grapalat" w:hAnsi="GHEA Grapalat"/>
                <w:b/>
                <w:sz w:val="20"/>
                <w:szCs w:val="20"/>
              </w:rPr>
              <w:t>1</w:t>
            </w:r>
          </w:p>
        </w:tc>
        <w:tc>
          <w:tcPr>
            <w:tcW w:w="1418" w:type="dxa"/>
            <w:vAlign w:val="center"/>
          </w:tcPr>
          <w:p w:rsidR="002E4979" w:rsidRPr="00694283" w:rsidRDefault="002E4979" w:rsidP="002E497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94283">
              <w:rPr>
                <w:rFonts w:ascii="GHEA Grapalat" w:hAnsi="GHEA Grapalat"/>
                <w:b/>
                <w:sz w:val="20"/>
                <w:szCs w:val="20"/>
              </w:rPr>
              <w:t>1</w:t>
            </w:r>
          </w:p>
        </w:tc>
        <w:tc>
          <w:tcPr>
            <w:tcW w:w="708" w:type="dxa"/>
            <w:vAlign w:val="center"/>
          </w:tcPr>
          <w:p w:rsidR="002E4979" w:rsidRPr="00694283" w:rsidRDefault="002E4979" w:rsidP="002E497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94283">
              <w:rPr>
                <w:rFonts w:ascii="GHEA Grapalat" w:hAnsi="GHEA Grapalat"/>
                <w:b/>
                <w:sz w:val="20"/>
                <w:szCs w:val="20"/>
              </w:rPr>
              <w:t>1</w:t>
            </w:r>
          </w:p>
        </w:tc>
        <w:tc>
          <w:tcPr>
            <w:tcW w:w="709" w:type="dxa"/>
            <w:vAlign w:val="center"/>
          </w:tcPr>
          <w:p w:rsidR="002E4979" w:rsidRPr="00694283" w:rsidRDefault="002E4979" w:rsidP="002E497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2E4979" w:rsidRPr="00694283" w:rsidRDefault="002E4979" w:rsidP="002E497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94283">
              <w:rPr>
                <w:rFonts w:ascii="GHEA Grapalat" w:hAnsi="GHEA Grapalat"/>
                <w:b/>
                <w:sz w:val="20"/>
                <w:szCs w:val="20"/>
              </w:rPr>
              <w:t xml:space="preserve">  1*</w:t>
            </w:r>
          </w:p>
        </w:tc>
        <w:tc>
          <w:tcPr>
            <w:tcW w:w="1134" w:type="dxa"/>
            <w:vAlign w:val="center"/>
          </w:tcPr>
          <w:p w:rsidR="002E4979" w:rsidRPr="00694283" w:rsidRDefault="002E4979" w:rsidP="002E497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94283">
              <w:rPr>
                <w:rFonts w:ascii="GHEA Grapalat" w:hAnsi="GHEA Grapalat"/>
                <w:b/>
                <w:sz w:val="20"/>
                <w:szCs w:val="20"/>
              </w:rPr>
              <w:t xml:space="preserve">  1*</w:t>
            </w:r>
          </w:p>
        </w:tc>
        <w:tc>
          <w:tcPr>
            <w:tcW w:w="992" w:type="dxa"/>
            <w:vAlign w:val="center"/>
          </w:tcPr>
          <w:p w:rsidR="002E4979" w:rsidRPr="00694283" w:rsidRDefault="002E4979" w:rsidP="002E497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94283">
              <w:rPr>
                <w:rFonts w:ascii="GHEA Grapalat" w:hAnsi="GHEA Grapalat"/>
                <w:b/>
                <w:sz w:val="20"/>
                <w:szCs w:val="20"/>
              </w:rPr>
              <w:t>1</w:t>
            </w:r>
          </w:p>
        </w:tc>
      </w:tr>
      <w:tr w:rsidR="002E4979" w:rsidRPr="00694283" w:rsidTr="00F1360D">
        <w:trPr>
          <w:trHeight w:val="534"/>
        </w:trPr>
        <w:tc>
          <w:tcPr>
            <w:tcW w:w="2235" w:type="dxa"/>
            <w:vAlign w:val="center"/>
          </w:tcPr>
          <w:p w:rsidR="002E4979" w:rsidRPr="00694283" w:rsidRDefault="002E4979" w:rsidP="002E4979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color w:val="000000"/>
                <w:sz w:val="20"/>
                <w:szCs w:val="20"/>
              </w:rPr>
            </w:pPr>
            <w:r w:rsidRPr="00694283">
              <w:rPr>
                <w:rFonts w:ascii="GHEA Grapalat" w:hAnsi="GHEA Grapalat"/>
                <w:b/>
                <w:sz w:val="20"/>
                <w:szCs w:val="20"/>
              </w:rPr>
              <w:t>Երևանի հ. 61 ՆՈՒՀ</w:t>
            </w:r>
          </w:p>
        </w:tc>
        <w:tc>
          <w:tcPr>
            <w:tcW w:w="992" w:type="dxa"/>
            <w:vAlign w:val="center"/>
          </w:tcPr>
          <w:p w:rsidR="002E4979" w:rsidRPr="00694283" w:rsidRDefault="002E4979" w:rsidP="002E497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2E4979" w:rsidRPr="00694283" w:rsidRDefault="002E4979" w:rsidP="002E497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94283">
              <w:rPr>
                <w:rFonts w:ascii="GHEA Grapalat" w:hAnsi="GHEA Grapalat"/>
                <w:b/>
                <w:sz w:val="20"/>
                <w:szCs w:val="20"/>
              </w:rPr>
              <w:t>1</w:t>
            </w:r>
          </w:p>
        </w:tc>
        <w:tc>
          <w:tcPr>
            <w:tcW w:w="1418" w:type="dxa"/>
            <w:vAlign w:val="center"/>
          </w:tcPr>
          <w:p w:rsidR="002E4979" w:rsidRPr="00694283" w:rsidRDefault="002E4979" w:rsidP="002E497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94283">
              <w:rPr>
                <w:rFonts w:ascii="GHEA Grapalat" w:hAnsi="GHEA Grapalat"/>
                <w:b/>
                <w:sz w:val="20"/>
                <w:szCs w:val="20"/>
              </w:rPr>
              <w:t>1</w:t>
            </w:r>
          </w:p>
        </w:tc>
        <w:tc>
          <w:tcPr>
            <w:tcW w:w="708" w:type="dxa"/>
            <w:vAlign w:val="center"/>
          </w:tcPr>
          <w:p w:rsidR="002E4979" w:rsidRPr="00694283" w:rsidRDefault="002E4979" w:rsidP="002E497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2E4979" w:rsidRPr="00694283" w:rsidRDefault="002E4979" w:rsidP="002E497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2E4979" w:rsidRPr="00694283" w:rsidRDefault="002E4979" w:rsidP="002E497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94283">
              <w:rPr>
                <w:rFonts w:ascii="GHEA Grapalat" w:hAnsi="GHEA Grapalat"/>
                <w:b/>
                <w:sz w:val="20"/>
                <w:szCs w:val="20"/>
              </w:rPr>
              <w:t xml:space="preserve">  1*</w:t>
            </w:r>
          </w:p>
        </w:tc>
        <w:tc>
          <w:tcPr>
            <w:tcW w:w="1134" w:type="dxa"/>
            <w:vAlign w:val="center"/>
          </w:tcPr>
          <w:p w:rsidR="002E4979" w:rsidRPr="00694283" w:rsidRDefault="002E4979" w:rsidP="002E497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94283">
              <w:rPr>
                <w:rFonts w:ascii="GHEA Grapalat" w:hAnsi="GHEA Grapalat"/>
                <w:b/>
                <w:sz w:val="20"/>
                <w:szCs w:val="20"/>
              </w:rPr>
              <w:t xml:space="preserve">  1*</w:t>
            </w:r>
          </w:p>
        </w:tc>
        <w:tc>
          <w:tcPr>
            <w:tcW w:w="992" w:type="dxa"/>
            <w:vAlign w:val="center"/>
          </w:tcPr>
          <w:p w:rsidR="002E4979" w:rsidRPr="00694283" w:rsidRDefault="002E4979" w:rsidP="002E497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2E4979" w:rsidRPr="00694283" w:rsidTr="00F1360D">
        <w:tc>
          <w:tcPr>
            <w:tcW w:w="2235" w:type="dxa"/>
            <w:vAlign w:val="center"/>
          </w:tcPr>
          <w:p w:rsidR="002E4979" w:rsidRPr="00694283" w:rsidRDefault="002E4979" w:rsidP="002E497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94283">
              <w:rPr>
                <w:rFonts w:ascii="GHEA Grapalat" w:hAnsi="GHEA Grapalat"/>
                <w:b/>
                <w:sz w:val="20"/>
                <w:szCs w:val="20"/>
              </w:rPr>
              <w:t>Երևանի հ. 62 ՆՈՒՀ</w:t>
            </w:r>
          </w:p>
        </w:tc>
        <w:tc>
          <w:tcPr>
            <w:tcW w:w="992" w:type="dxa"/>
            <w:vAlign w:val="center"/>
          </w:tcPr>
          <w:p w:rsidR="002E4979" w:rsidRPr="00694283" w:rsidRDefault="002E4979" w:rsidP="002E497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94283">
              <w:rPr>
                <w:rFonts w:ascii="GHEA Grapalat" w:hAnsi="GHEA Grapalat"/>
                <w:b/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center"/>
          </w:tcPr>
          <w:p w:rsidR="002E4979" w:rsidRPr="00694283" w:rsidRDefault="002E4979" w:rsidP="002E497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94283">
              <w:rPr>
                <w:rFonts w:ascii="GHEA Grapalat" w:hAnsi="GHEA Grapalat"/>
                <w:b/>
                <w:sz w:val="20"/>
                <w:szCs w:val="20"/>
              </w:rPr>
              <w:t>1</w:t>
            </w:r>
          </w:p>
        </w:tc>
        <w:tc>
          <w:tcPr>
            <w:tcW w:w="1418" w:type="dxa"/>
            <w:vAlign w:val="center"/>
          </w:tcPr>
          <w:p w:rsidR="002E4979" w:rsidRPr="00694283" w:rsidRDefault="002E4979" w:rsidP="002E497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94283">
              <w:rPr>
                <w:rFonts w:ascii="GHEA Grapalat" w:hAnsi="GHEA Grapalat"/>
                <w:b/>
                <w:sz w:val="20"/>
                <w:szCs w:val="20"/>
              </w:rPr>
              <w:t>1</w:t>
            </w:r>
          </w:p>
        </w:tc>
        <w:tc>
          <w:tcPr>
            <w:tcW w:w="708" w:type="dxa"/>
            <w:vAlign w:val="center"/>
          </w:tcPr>
          <w:p w:rsidR="002E4979" w:rsidRPr="00694283" w:rsidRDefault="002E4979" w:rsidP="002E497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2E4979" w:rsidRPr="00694283" w:rsidRDefault="002E4979" w:rsidP="002E497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94283">
              <w:rPr>
                <w:rFonts w:ascii="GHEA Grapalat" w:hAnsi="GHEA Grapalat"/>
                <w:b/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center"/>
          </w:tcPr>
          <w:p w:rsidR="002E4979" w:rsidRPr="00694283" w:rsidRDefault="00D377A3" w:rsidP="002E497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="002E4979" w:rsidRPr="00694283">
              <w:rPr>
                <w:rFonts w:ascii="GHEA Grapalat" w:hAnsi="GHEA Grapalat"/>
                <w:b/>
                <w:sz w:val="20"/>
                <w:szCs w:val="20"/>
              </w:rPr>
              <w:t>1*</w:t>
            </w:r>
          </w:p>
        </w:tc>
        <w:tc>
          <w:tcPr>
            <w:tcW w:w="1134" w:type="dxa"/>
            <w:vAlign w:val="center"/>
          </w:tcPr>
          <w:p w:rsidR="002E4979" w:rsidRPr="00694283" w:rsidRDefault="002E4979" w:rsidP="002E497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94283">
              <w:rPr>
                <w:rFonts w:ascii="GHEA Grapalat" w:hAnsi="GHEA Grapalat"/>
                <w:b/>
                <w:sz w:val="20"/>
                <w:szCs w:val="20"/>
              </w:rPr>
              <w:t xml:space="preserve">  1*</w:t>
            </w:r>
          </w:p>
        </w:tc>
        <w:tc>
          <w:tcPr>
            <w:tcW w:w="992" w:type="dxa"/>
          </w:tcPr>
          <w:p w:rsidR="002E4979" w:rsidRPr="00694283" w:rsidRDefault="002E4979" w:rsidP="002E497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E4979" w:rsidRPr="00694283" w:rsidTr="00F1360D">
        <w:tc>
          <w:tcPr>
            <w:tcW w:w="2235" w:type="dxa"/>
            <w:vAlign w:val="center"/>
          </w:tcPr>
          <w:p w:rsidR="002E4979" w:rsidRPr="00694283" w:rsidRDefault="002E4979" w:rsidP="002E497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94283">
              <w:rPr>
                <w:rFonts w:ascii="GHEA Grapalat" w:hAnsi="GHEA Grapalat"/>
                <w:b/>
                <w:sz w:val="20"/>
                <w:szCs w:val="20"/>
              </w:rPr>
              <w:t>ՀՀ Լոռու մարզի Ստեփանավանի հ. 1 ՆՈՒՀ</w:t>
            </w:r>
          </w:p>
        </w:tc>
        <w:tc>
          <w:tcPr>
            <w:tcW w:w="992" w:type="dxa"/>
            <w:vAlign w:val="center"/>
          </w:tcPr>
          <w:p w:rsidR="002E4979" w:rsidRPr="00694283" w:rsidRDefault="002E4979" w:rsidP="002E497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2E4979" w:rsidRPr="00694283" w:rsidRDefault="002E4979" w:rsidP="002E497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94283">
              <w:rPr>
                <w:rFonts w:ascii="GHEA Grapalat" w:hAnsi="GHEA Grapalat"/>
                <w:b/>
                <w:sz w:val="20"/>
                <w:szCs w:val="20"/>
              </w:rPr>
              <w:t>1</w:t>
            </w:r>
          </w:p>
        </w:tc>
        <w:tc>
          <w:tcPr>
            <w:tcW w:w="1418" w:type="dxa"/>
            <w:vAlign w:val="center"/>
          </w:tcPr>
          <w:p w:rsidR="002E4979" w:rsidRPr="00694283" w:rsidRDefault="002E4979" w:rsidP="002E497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2E4979" w:rsidRPr="00694283" w:rsidRDefault="002E4979" w:rsidP="002E497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94283">
              <w:rPr>
                <w:rFonts w:ascii="GHEA Grapalat" w:hAnsi="GHEA Grapalat"/>
                <w:b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center"/>
          </w:tcPr>
          <w:p w:rsidR="002E4979" w:rsidRPr="00694283" w:rsidRDefault="002E4979" w:rsidP="002E497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2E4979" w:rsidRPr="00694283" w:rsidRDefault="002E4979" w:rsidP="002E497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94283">
              <w:rPr>
                <w:rFonts w:ascii="GHEA Grapalat" w:hAnsi="GHEA Grapalat"/>
                <w:b/>
                <w:sz w:val="20"/>
                <w:szCs w:val="20"/>
              </w:rPr>
              <w:t>1</w:t>
            </w:r>
          </w:p>
        </w:tc>
        <w:tc>
          <w:tcPr>
            <w:tcW w:w="1134" w:type="dxa"/>
            <w:vAlign w:val="center"/>
          </w:tcPr>
          <w:p w:rsidR="002E4979" w:rsidRPr="00694283" w:rsidRDefault="002E4979" w:rsidP="002E497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2E4979" w:rsidRPr="00694283" w:rsidRDefault="002E4979" w:rsidP="002E497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94283">
              <w:rPr>
                <w:rFonts w:ascii="GHEA Grapalat" w:hAnsi="GHEA Grapalat"/>
                <w:b/>
                <w:sz w:val="20"/>
                <w:szCs w:val="20"/>
              </w:rPr>
              <w:t>1+ 1*</w:t>
            </w:r>
          </w:p>
        </w:tc>
      </w:tr>
      <w:tr w:rsidR="002E4979" w:rsidRPr="00694283" w:rsidTr="00F1360D">
        <w:tc>
          <w:tcPr>
            <w:tcW w:w="2235" w:type="dxa"/>
            <w:vAlign w:val="center"/>
          </w:tcPr>
          <w:p w:rsidR="002E4979" w:rsidRPr="00694283" w:rsidRDefault="002E4979" w:rsidP="002E497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94283">
              <w:rPr>
                <w:rFonts w:ascii="GHEA Grapalat" w:hAnsi="GHEA Grapalat"/>
                <w:b/>
                <w:sz w:val="20"/>
                <w:szCs w:val="20"/>
              </w:rPr>
              <w:t>ՀՀ Լոռու մարզի Ստեփանավանի հ. 2 ՆՈՒՀ</w:t>
            </w:r>
          </w:p>
        </w:tc>
        <w:tc>
          <w:tcPr>
            <w:tcW w:w="992" w:type="dxa"/>
            <w:vAlign w:val="center"/>
          </w:tcPr>
          <w:p w:rsidR="002E4979" w:rsidRPr="00694283" w:rsidRDefault="002E4979" w:rsidP="002E497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94283">
              <w:rPr>
                <w:rFonts w:ascii="GHEA Grapalat" w:hAnsi="GHEA Grapalat"/>
                <w:b/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center"/>
          </w:tcPr>
          <w:p w:rsidR="002E4979" w:rsidRPr="00694283" w:rsidRDefault="002E4979" w:rsidP="002E497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94283">
              <w:rPr>
                <w:rFonts w:ascii="GHEA Grapalat" w:hAnsi="GHEA Grapalat"/>
                <w:b/>
                <w:sz w:val="20"/>
                <w:szCs w:val="20"/>
              </w:rPr>
              <w:t>1</w:t>
            </w:r>
          </w:p>
        </w:tc>
        <w:tc>
          <w:tcPr>
            <w:tcW w:w="1418" w:type="dxa"/>
            <w:vAlign w:val="center"/>
          </w:tcPr>
          <w:p w:rsidR="002E4979" w:rsidRPr="00694283" w:rsidRDefault="002E4979" w:rsidP="002E497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2E4979" w:rsidRPr="00694283" w:rsidRDefault="002E4979" w:rsidP="002E497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94283">
              <w:rPr>
                <w:rFonts w:ascii="GHEA Grapalat" w:hAnsi="GHEA Grapalat"/>
                <w:b/>
                <w:sz w:val="20"/>
                <w:szCs w:val="20"/>
              </w:rPr>
              <w:t>3</w:t>
            </w:r>
          </w:p>
        </w:tc>
        <w:tc>
          <w:tcPr>
            <w:tcW w:w="709" w:type="dxa"/>
            <w:vAlign w:val="center"/>
          </w:tcPr>
          <w:p w:rsidR="002E4979" w:rsidRPr="00694283" w:rsidRDefault="002E4979" w:rsidP="002E497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94283">
              <w:rPr>
                <w:rFonts w:ascii="GHEA Grapalat" w:hAnsi="GHEA Grapalat"/>
                <w:b/>
                <w:sz w:val="20"/>
                <w:szCs w:val="20"/>
              </w:rPr>
              <w:t>1**</w:t>
            </w:r>
          </w:p>
        </w:tc>
        <w:tc>
          <w:tcPr>
            <w:tcW w:w="992" w:type="dxa"/>
            <w:vAlign w:val="center"/>
          </w:tcPr>
          <w:p w:rsidR="002E4979" w:rsidRPr="00694283" w:rsidRDefault="002E4979" w:rsidP="002E497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94283">
              <w:rPr>
                <w:rFonts w:ascii="GHEA Grapalat" w:hAnsi="GHEA Grapalat"/>
                <w:b/>
                <w:sz w:val="20"/>
                <w:szCs w:val="20"/>
              </w:rPr>
              <w:t>1</w:t>
            </w:r>
          </w:p>
        </w:tc>
        <w:tc>
          <w:tcPr>
            <w:tcW w:w="1134" w:type="dxa"/>
            <w:vAlign w:val="center"/>
          </w:tcPr>
          <w:p w:rsidR="002E4979" w:rsidRPr="00694283" w:rsidRDefault="002E4979" w:rsidP="002E497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2E4979" w:rsidRPr="00694283" w:rsidRDefault="002E4979" w:rsidP="002E497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94283">
              <w:rPr>
                <w:rFonts w:ascii="GHEA Grapalat" w:hAnsi="GHEA Grapalat"/>
                <w:b/>
                <w:sz w:val="20"/>
                <w:szCs w:val="20"/>
              </w:rPr>
              <w:t>3*</w:t>
            </w:r>
          </w:p>
        </w:tc>
      </w:tr>
      <w:tr w:rsidR="002E4979" w:rsidRPr="00694283" w:rsidTr="00F1360D">
        <w:tc>
          <w:tcPr>
            <w:tcW w:w="2235" w:type="dxa"/>
            <w:vAlign w:val="center"/>
          </w:tcPr>
          <w:p w:rsidR="002E4979" w:rsidRPr="00694283" w:rsidRDefault="002E4979" w:rsidP="002E497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94283">
              <w:rPr>
                <w:rFonts w:ascii="GHEA Grapalat" w:hAnsi="GHEA Grapalat"/>
                <w:b/>
                <w:sz w:val="20"/>
                <w:szCs w:val="20"/>
              </w:rPr>
              <w:t>ՀՀ Լոռու մարզի Ստեփանավանի հ. 3 ՆՈՒՀ</w:t>
            </w:r>
          </w:p>
        </w:tc>
        <w:tc>
          <w:tcPr>
            <w:tcW w:w="992" w:type="dxa"/>
            <w:vAlign w:val="center"/>
          </w:tcPr>
          <w:p w:rsidR="002E4979" w:rsidRPr="00694283" w:rsidRDefault="002E4979" w:rsidP="002E497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2E4979" w:rsidRPr="00694283" w:rsidRDefault="002E4979" w:rsidP="002E497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94283">
              <w:rPr>
                <w:rFonts w:ascii="GHEA Grapalat" w:hAnsi="GHEA Grapalat"/>
                <w:b/>
                <w:sz w:val="20"/>
                <w:szCs w:val="20"/>
              </w:rPr>
              <w:t>1</w:t>
            </w:r>
          </w:p>
        </w:tc>
        <w:tc>
          <w:tcPr>
            <w:tcW w:w="1418" w:type="dxa"/>
            <w:vAlign w:val="center"/>
          </w:tcPr>
          <w:p w:rsidR="002E4979" w:rsidRPr="00694283" w:rsidRDefault="002E4979" w:rsidP="002E497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94283">
              <w:rPr>
                <w:rFonts w:ascii="GHEA Grapalat" w:hAnsi="GHEA Grapalat"/>
                <w:b/>
                <w:sz w:val="20"/>
                <w:szCs w:val="20"/>
              </w:rPr>
              <w:t>1</w:t>
            </w:r>
          </w:p>
        </w:tc>
        <w:tc>
          <w:tcPr>
            <w:tcW w:w="708" w:type="dxa"/>
            <w:vAlign w:val="center"/>
          </w:tcPr>
          <w:p w:rsidR="002E4979" w:rsidRPr="00694283" w:rsidRDefault="002E4979" w:rsidP="002E497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94283">
              <w:rPr>
                <w:rFonts w:ascii="GHEA Grapalat" w:hAnsi="GHEA Grapalat"/>
                <w:b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center"/>
          </w:tcPr>
          <w:p w:rsidR="002E4979" w:rsidRPr="00694283" w:rsidRDefault="002E4979" w:rsidP="002E497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2E4979" w:rsidRPr="00694283" w:rsidRDefault="002E4979" w:rsidP="002E497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94283">
              <w:rPr>
                <w:rFonts w:ascii="GHEA Grapalat" w:hAnsi="GHEA Grapalat"/>
                <w:b/>
                <w:sz w:val="20"/>
                <w:szCs w:val="20"/>
              </w:rPr>
              <w:t>1</w:t>
            </w:r>
          </w:p>
        </w:tc>
        <w:tc>
          <w:tcPr>
            <w:tcW w:w="1134" w:type="dxa"/>
            <w:vAlign w:val="center"/>
          </w:tcPr>
          <w:p w:rsidR="002E4979" w:rsidRPr="00694283" w:rsidRDefault="002E4979" w:rsidP="002E497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94283">
              <w:rPr>
                <w:rFonts w:ascii="GHEA Grapalat" w:hAnsi="GHEA Grapalat"/>
                <w:b/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center"/>
          </w:tcPr>
          <w:p w:rsidR="002E4979" w:rsidRPr="00694283" w:rsidRDefault="002E4979" w:rsidP="002E497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94283">
              <w:rPr>
                <w:rFonts w:ascii="GHEA Grapalat" w:hAnsi="GHEA Grapalat"/>
                <w:b/>
                <w:sz w:val="20"/>
                <w:szCs w:val="20"/>
              </w:rPr>
              <w:t>1+ 1*</w:t>
            </w:r>
          </w:p>
        </w:tc>
      </w:tr>
      <w:tr w:rsidR="002E4979" w:rsidRPr="00694283" w:rsidTr="00F1360D">
        <w:tc>
          <w:tcPr>
            <w:tcW w:w="2235" w:type="dxa"/>
            <w:vAlign w:val="center"/>
          </w:tcPr>
          <w:p w:rsidR="002E4979" w:rsidRPr="00694283" w:rsidRDefault="002E4979" w:rsidP="002E497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94283">
              <w:rPr>
                <w:rFonts w:ascii="GHEA Grapalat" w:hAnsi="GHEA Grapalat"/>
                <w:b/>
                <w:sz w:val="20"/>
                <w:szCs w:val="20"/>
              </w:rPr>
              <w:t>ՀՀ Լոռու մարզի Ստեփանավանի հ. 4 ՆՈՒՀ</w:t>
            </w:r>
          </w:p>
        </w:tc>
        <w:tc>
          <w:tcPr>
            <w:tcW w:w="992" w:type="dxa"/>
            <w:vAlign w:val="center"/>
          </w:tcPr>
          <w:p w:rsidR="002E4979" w:rsidRPr="00694283" w:rsidRDefault="002E4979" w:rsidP="002E497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2E4979" w:rsidRPr="00694283" w:rsidRDefault="002E4979" w:rsidP="002E497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94283">
              <w:rPr>
                <w:rFonts w:ascii="GHEA Grapalat" w:hAnsi="GHEA Grapalat"/>
                <w:b/>
                <w:sz w:val="20"/>
                <w:szCs w:val="20"/>
              </w:rPr>
              <w:t>1</w:t>
            </w:r>
          </w:p>
        </w:tc>
        <w:tc>
          <w:tcPr>
            <w:tcW w:w="1418" w:type="dxa"/>
            <w:vAlign w:val="center"/>
          </w:tcPr>
          <w:p w:rsidR="002E4979" w:rsidRPr="00694283" w:rsidRDefault="002E4979" w:rsidP="002E497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2E4979" w:rsidRPr="00694283" w:rsidRDefault="002E4979" w:rsidP="002E497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94283">
              <w:rPr>
                <w:rFonts w:ascii="GHEA Grapalat" w:hAnsi="GHEA Grapalat"/>
                <w:b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center"/>
          </w:tcPr>
          <w:p w:rsidR="002E4979" w:rsidRPr="00694283" w:rsidRDefault="002E4979" w:rsidP="002E497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2E4979" w:rsidRPr="00694283" w:rsidRDefault="002E4979" w:rsidP="002E497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94283">
              <w:rPr>
                <w:rFonts w:ascii="GHEA Grapalat" w:hAnsi="GHEA Grapalat"/>
                <w:b/>
                <w:sz w:val="20"/>
                <w:szCs w:val="20"/>
              </w:rPr>
              <w:t>1</w:t>
            </w:r>
          </w:p>
        </w:tc>
        <w:tc>
          <w:tcPr>
            <w:tcW w:w="1134" w:type="dxa"/>
            <w:vAlign w:val="center"/>
          </w:tcPr>
          <w:p w:rsidR="002E4979" w:rsidRPr="00694283" w:rsidRDefault="002E4979" w:rsidP="002E497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2E4979" w:rsidRPr="00694283" w:rsidRDefault="002E4979" w:rsidP="002E497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94283">
              <w:rPr>
                <w:rFonts w:ascii="GHEA Grapalat" w:hAnsi="GHEA Grapalat"/>
                <w:b/>
                <w:sz w:val="20"/>
                <w:szCs w:val="20"/>
              </w:rPr>
              <w:t>1+ 1*</w:t>
            </w:r>
          </w:p>
        </w:tc>
      </w:tr>
      <w:tr w:rsidR="002E4979" w:rsidRPr="00694283" w:rsidTr="00F1360D">
        <w:tc>
          <w:tcPr>
            <w:tcW w:w="2235" w:type="dxa"/>
            <w:vAlign w:val="center"/>
          </w:tcPr>
          <w:p w:rsidR="002E4979" w:rsidRPr="00694283" w:rsidRDefault="002E4979" w:rsidP="002E497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94283">
              <w:rPr>
                <w:rFonts w:ascii="GHEA Grapalat" w:hAnsi="GHEA Grapalat"/>
                <w:b/>
                <w:sz w:val="20"/>
                <w:szCs w:val="20"/>
              </w:rPr>
              <w:t>ՀՀ Լոռու մարզի Ստեփանավանի հ. 5 ՆՈՒՀ</w:t>
            </w:r>
          </w:p>
        </w:tc>
        <w:tc>
          <w:tcPr>
            <w:tcW w:w="992" w:type="dxa"/>
            <w:vAlign w:val="center"/>
          </w:tcPr>
          <w:p w:rsidR="002E4979" w:rsidRPr="00694283" w:rsidRDefault="002E4979" w:rsidP="002E497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94283">
              <w:rPr>
                <w:rFonts w:ascii="GHEA Grapalat" w:hAnsi="GHEA Grapalat"/>
                <w:b/>
                <w:sz w:val="20"/>
                <w:szCs w:val="20"/>
              </w:rPr>
              <w:t>2</w:t>
            </w:r>
          </w:p>
        </w:tc>
        <w:tc>
          <w:tcPr>
            <w:tcW w:w="1559" w:type="dxa"/>
            <w:vAlign w:val="center"/>
          </w:tcPr>
          <w:p w:rsidR="002E4979" w:rsidRPr="00694283" w:rsidRDefault="002E4979" w:rsidP="002E497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94283">
              <w:rPr>
                <w:rFonts w:ascii="GHEA Grapalat" w:hAnsi="GHEA Grapalat"/>
                <w:b/>
                <w:sz w:val="20"/>
                <w:szCs w:val="20"/>
              </w:rPr>
              <w:t>1</w:t>
            </w:r>
          </w:p>
        </w:tc>
        <w:tc>
          <w:tcPr>
            <w:tcW w:w="1418" w:type="dxa"/>
            <w:vAlign w:val="center"/>
          </w:tcPr>
          <w:p w:rsidR="002E4979" w:rsidRPr="00694283" w:rsidRDefault="002E4979" w:rsidP="002E497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94283">
              <w:rPr>
                <w:rFonts w:ascii="GHEA Grapalat" w:hAnsi="GHEA Grapalat"/>
                <w:b/>
                <w:sz w:val="20"/>
                <w:szCs w:val="20"/>
              </w:rPr>
              <w:t>1</w:t>
            </w:r>
          </w:p>
        </w:tc>
        <w:tc>
          <w:tcPr>
            <w:tcW w:w="708" w:type="dxa"/>
            <w:vAlign w:val="center"/>
          </w:tcPr>
          <w:p w:rsidR="002E4979" w:rsidRPr="00694283" w:rsidRDefault="002E4979" w:rsidP="002E497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94283">
              <w:rPr>
                <w:rFonts w:ascii="GHEA Grapalat" w:hAnsi="GHEA Grapalat"/>
                <w:b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center"/>
          </w:tcPr>
          <w:p w:rsidR="002E4979" w:rsidRPr="00694283" w:rsidRDefault="002E4979" w:rsidP="002E497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94283">
              <w:rPr>
                <w:rFonts w:ascii="GHEA Grapalat" w:hAnsi="GHEA Grapalat"/>
                <w:b/>
                <w:sz w:val="20"/>
                <w:szCs w:val="20"/>
              </w:rPr>
              <w:t>2**</w:t>
            </w:r>
          </w:p>
        </w:tc>
        <w:tc>
          <w:tcPr>
            <w:tcW w:w="992" w:type="dxa"/>
            <w:vAlign w:val="center"/>
          </w:tcPr>
          <w:p w:rsidR="002E4979" w:rsidRPr="00694283" w:rsidRDefault="00192147" w:rsidP="002E497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1</w:t>
            </w:r>
          </w:p>
        </w:tc>
        <w:tc>
          <w:tcPr>
            <w:tcW w:w="1134" w:type="dxa"/>
            <w:vAlign w:val="center"/>
          </w:tcPr>
          <w:p w:rsidR="002E4979" w:rsidRPr="00694283" w:rsidRDefault="002E4979" w:rsidP="002E497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94283">
              <w:rPr>
                <w:rFonts w:ascii="GHEA Grapalat" w:hAnsi="GHEA Grapalat"/>
                <w:b/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center"/>
          </w:tcPr>
          <w:p w:rsidR="002E4979" w:rsidRPr="00694283" w:rsidRDefault="002E4979" w:rsidP="0019214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94283">
              <w:rPr>
                <w:rFonts w:ascii="GHEA Grapalat" w:hAnsi="GHEA Grapalat"/>
                <w:b/>
                <w:sz w:val="20"/>
                <w:szCs w:val="20"/>
              </w:rPr>
              <w:t>1+1*</w:t>
            </w:r>
          </w:p>
        </w:tc>
      </w:tr>
      <w:tr w:rsidR="002E4979" w:rsidRPr="00694283" w:rsidTr="00F1360D">
        <w:tc>
          <w:tcPr>
            <w:tcW w:w="2235" w:type="dxa"/>
            <w:vAlign w:val="center"/>
          </w:tcPr>
          <w:p w:rsidR="002E4979" w:rsidRPr="00694283" w:rsidRDefault="002E4979" w:rsidP="002E497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94283">
              <w:rPr>
                <w:rFonts w:ascii="GHEA Grapalat" w:hAnsi="GHEA Grapalat"/>
                <w:b/>
                <w:sz w:val="20"/>
                <w:szCs w:val="20"/>
              </w:rPr>
              <w:t>ՀՀ Տավուշի մարզի Իջևանի հ. 1 ՆՈՒՀ</w:t>
            </w:r>
          </w:p>
        </w:tc>
        <w:tc>
          <w:tcPr>
            <w:tcW w:w="992" w:type="dxa"/>
            <w:vAlign w:val="center"/>
          </w:tcPr>
          <w:p w:rsidR="002E4979" w:rsidRPr="00694283" w:rsidRDefault="002E4979" w:rsidP="002E497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94283">
              <w:rPr>
                <w:rFonts w:ascii="GHEA Grapalat" w:hAnsi="GHEA Grapalat"/>
                <w:b/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center"/>
          </w:tcPr>
          <w:p w:rsidR="002E4979" w:rsidRPr="00694283" w:rsidRDefault="002E4979" w:rsidP="002E497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94283">
              <w:rPr>
                <w:rFonts w:ascii="GHEA Grapalat" w:hAnsi="GHEA Grapalat"/>
                <w:b/>
                <w:sz w:val="20"/>
                <w:szCs w:val="20"/>
              </w:rPr>
              <w:t>1</w:t>
            </w:r>
          </w:p>
        </w:tc>
        <w:tc>
          <w:tcPr>
            <w:tcW w:w="1418" w:type="dxa"/>
            <w:vAlign w:val="center"/>
          </w:tcPr>
          <w:p w:rsidR="002E4979" w:rsidRPr="00694283" w:rsidRDefault="002E4979" w:rsidP="002E497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94283">
              <w:rPr>
                <w:rFonts w:ascii="GHEA Grapalat" w:hAnsi="GHEA Grapalat"/>
                <w:b/>
                <w:sz w:val="20"/>
                <w:szCs w:val="20"/>
              </w:rPr>
              <w:t>1</w:t>
            </w:r>
          </w:p>
        </w:tc>
        <w:tc>
          <w:tcPr>
            <w:tcW w:w="708" w:type="dxa"/>
            <w:vAlign w:val="center"/>
          </w:tcPr>
          <w:p w:rsidR="002E4979" w:rsidRPr="00694283" w:rsidRDefault="002E4979" w:rsidP="002E497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94283">
              <w:rPr>
                <w:rFonts w:ascii="GHEA Grapalat" w:hAnsi="GHEA Grapalat"/>
                <w:b/>
                <w:sz w:val="20"/>
                <w:szCs w:val="20"/>
              </w:rPr>
              <w:t>3</w:t>
            </w:r>
          </w:p>
        </w:tc>
        <w:tc>
          <w:tcPr>
            <w:tcW w:w="709" w:type="dxa"/>
            <w:vAlign w:val="center"/>
          </w:tcPr>
          <w:p w:rsidR="002E4979" w:rsidRPr="00694283" w:rsidRDefault="002E4979" w:rsidP="002E497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94283">
              <w:rPr>
                <w:rFonts w:ascii="GHEA Grapalat" w:hAnsi="GHEA Grapalat"/>
                <w:b/>
                <w:sz w:val="20"/>
                <w:szCs w:val="20"/>
              </w:rPr>
              <w:t>1*</w:t>
            </w:r>
          </w:p>
        </w:tc>
        <w:tc>
          <w:tcPr>
            <w:tcW w:w="992" w:type="dxa"/>
            <w:vAlign w:val="center"/>
          </w:tcPr>
          <w:p w:rsidR="002E4979" w:rsidRPr="00694283" w:rsidRDefault="002E4979" w:rsidP="002E497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94283">
              <w:rPr>
                <w:rFonts w:ascii="GHEA Grapalat" w:hAnsi="GHEA Grapalat"/>
                <w:b/>
                <w:sz w:val="20"/>
                <w:szCs w:val="20"/>
              </w:rPr>
              <w:t>1</w:t>
            </w:r>
          </w:p>
        </w:tc>
        <w:tc>
          <w:tcPr>
            <w:tcW w:w="1134" w:type="dxa"/>
            <w:vAlign w:val="center"/>
          </w:tcPr>
          <w:p w:rsidR="002E4979" w:rsidRPr="00694283" w:rsidRDefault="002E4979" w:rsidP="002E497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94283">
              <w:rPr>
                <w:rFonts w:ascii="GHEA Grapalat" w:hAnsi="GHEA Grapalat"/>
                <w:b/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center"/>
          </w:tcPr>
          <w:p w:rsidR="002E4979" w:rsidRPr="00694283" w:rsidRDefault="002E4979" w:rsidP="002E497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94283">
              <w:rPr>
                <w:rFonts w:ascii="GHEA Grapalat" w:hAnsi="GHEA Grapalat"/>
                <w:b/>
                <w:sz w:val="20"/>
                <w:szCs w:val="20"/>
              </w:rPr>
              <w:t>2+ 1*</w:t>
            </w:r>
          </w:p>
        </w:tc>
      </w:tr>
      <w:tr w:rsidR="002E4979" w:rsidRPr="00694283" w:rsidTr="00F1360D">
        <w:tc>
          <w:tcPr>
            <w:tcW w:w="2235" w:type="dxa"/>
            <w:vAlign w:val="center"/>
          </w:tcPr>
          <w:p w:rsidR="002E4979" w:rsidRPr="00694283" w:rsidRDefault="002E4979" w:rsidP="002E497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94283">
              <w:rPr>
                <w:rFonts w:ascii="GHEA Grapalat" w:hAnsi="GHEA Grapalat"/>
                <w:b/>
                <w:sz w:val="20"/>
                <w:szCs w:val="20"/>
              </w:rPr>
              <w:t>ՀՀ Տավուշի մարզի Իջևանի հ. 5 ՆՈՒՀ</w:t>
            </w:r>
          </w:p>
        </w:tc>
        <w:tc>
          <w:tcPr>
            <w:tcW w:w="992" w:type="dxa"/>
            <w:vAlign w:val="center"/>
          </w:tcPr>
          <w:p w:rsidR="002E4979" w:rsidRPr="00694283" w:rsidRDefault="002E4979" w:rsidP="002E497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94283">
              <w:rPr>
                <w:rFonts w:ascii="GHEA Grapalat" w:hAnsi="GHEA Grapalat"/>
                <w:b/>
                <w:sz w:val="20"/>
                <w:szCs w:val="20"/>
              </w:rPr>
              <w:t>3</w:t>
            </w:r>
          </w:p>
        </w:tc>
        <w:tc>
          <w:tcPr>
            <w:tcW w:w="1559" w:type="dxa"/>
            <w:vAlign w:val="center"/>
          </w:tcPr>
          <w:p w:rsidR="002E4979" w:rsidRPr="00694283" w:rsidRDefault="002E4979" w:rsidP="002E497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94283">
              <w:rPr>
                <w:rFonts w:ascii="GHEA Grapalat" w:hAnsi="GHEA Grapalat"/>
                <w:b/>
                <w:sz w:val="20"/>
                <w:szCs w:val="20"/>
              </w:rPr>
              <w:t>1</w:t>
            </w:r>
          </w:p>
        </w:tc>
        <w:tc>
          <w:tcPr>
            <w:tcW w:w="1418" w:type="dxa"/>
            <w:vAlign w:val="center"/>
          </w:tcPr>
          <w:p w:rsidR="002E4979" w:rsidRPr="00694283" w:rsidRDefault="002E4979" w:rsidP="002E497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2E4979" w:rsidRPr="00694283" w:rsidRDefault="002E4979" w:rsidP="002E497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94283">
              <w:rPr>
                <w:rFonts w:ascii="GHEA Grapalat" w:hAnsi="GHEA Grapalat"/>
                <w:b/>
                <w:sz w:val="20"/>
                <w:szCs w:val="20"/>
              </w:rPr>
              <w:t>3</w:t>
            </w:r>
          </w:p>
        </w:tc>
        <w:tc>
          <w:tcPr>
            <w:tcW w:w="709" w:type="dxa"/>
            <w:vAlign w:val="center"/>
          </w:tcPr>
          <w:p w:rsidR="002E4979" w:rsidRPr="00694283" w:rsidRDefault="002E4979" w:rsidP="002E497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94283">
              <w:rPr>
                <w:rFonts w:ascii="GHEA Grapalat" w:hAnsi="GHEA Grapalat"/>
                <w:b/>
                <w:sz w:val="20"/>
                <w:szCs w:val="20"/>
              </w:rPr>
              <w:t>2+1**</w:t>
            </w:r>
          </w:p>
        </w:tc>
        <w:tc>
          <w:tcPr>
            <w:tcW w:w="992" w:type="dxa"/>
            <w:vAlign w:val="center"/>
          </w:tcPr>
          <w:p w:rsidR="002E4979" w:rsidRPr="00694283" w:rsidRDefault="002E4979" w:rsidP="002E497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94283">
              <w:rPr>
                <w:rFonts w:ascii="GHEA Grapalat" w:hAnsi="GHEA Grapalat"/>
                <w:b/>
                <w:sz w:val="20"/>
                <w:szCs w:val="20"/>
              </w:rPr>
              <w:t>1</w:t>
            </w:r>
          </w:p>
        </w:tc>
        <w:tc>
          <w:tcPr>
            <w:tcW w:w="1134" w:type="dxa"/>
            <w:vAlign w:val="center"/>
          </w:tcPr>
          <w:p w:rsidR="002E4979" w:rsidRPr="00694283" w:rsidRDefault="002E4979" w:rsidP="002E497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2E4979" w:rsidRPr="00694283" w:rsidRDefault="002E4979" w:rsidP="002E497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94283">
              <w:rPr>
                <w:rFonts w:ascii="GHEA Grapalat" w:hAnsi="GHEA Grapalat"/>
                <w:b/>
                <w:sz w:val="20"/>
                <w:szCs w:val="20"/>
              </w:rPr>
              <w:t>1+2*</w:t>
            </w:r>
          </w:p>
        </w:tc>
      </w:tr>
      <w:tr w:rsidR="002E4979" w:rsidRPr="00694283" w:rsidTr="00F1360D">
        <w:tc>
          <w:tcPr>
            <w:tcW w:w="2235" w:type="dxa"/>
            <w:vAlign w:val="center"/>
          </w:tcPr>
          <w:p w:rsidR="002E4979" w:rsidRPr="00694283" w:rsidRDefault="002E4979" w:rsidP="002E497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94283">
              <w:rPr>
                <w:rFonts w:ascii="GHEA Grapalat" w:hAnsi="GHEA Grapalat"/>
                <w:b/>
                <w:sz w:val="20"/>
                <w:szCs w:val="20"/>
              </w:rPr>
              <w:t>ՀՀ Տավուշի մարզի Իջևանի հ. 8 ՆՈՒՀ</w:t>
            </w:r>
          </w:p>
        </w:tc>
        <w:tc>
          <w:tcPr>
            <w:tcW w:w="992" w:type="dxa"/>
            <w:vAlign w:val="center"/>
          </w:tcPr>
          <w:p w:rsidR="002E4979" w:rsidRPr="00694283" w:rsidRDefault="002E4979" w:rsidP="002E497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94283">
              <w:rPr>
                <w:rFonts w:ascii="GHEA Grapalat" w:hAnsi="GHEA Grapalat"/>
                <w:b/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center"/>
          </w:tcPr>
          <w:p w:rsidR="002E4979" w:rsidRPr="00694283" w:rsidRDefault="002E4979" w:rsidP="002E497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94283">
              <w:rPr>
                <w:rFonts w:ascii="GHEA Grapalat" w:hAnsi="GHEA Grapalat"/>
                <w:b/>
                <w:sz w:val="20"/>
                <w:szCs w:val="20"/>
              </w:rPr>
              <w:t>1</w:t>
            </w:r>
          </w:p>
        </w:tc>
        <w:tc>
          <w:tcPr>
            <w:tcW w:w="1418" w:type="dxa"/>
            <w:vAlign w:val="center"/>
          </w:tcPr>
          <w:p w:rsidR="002E4979" w:rsidRPr="00694283" w:rsidRDefault="002E4979" w:rsidP="002E497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94283">
              <w:rPr>
                <w:rFonts w:ascii="GHEA Grapalat" w:hAnsi="GHEA Grapalat"/>
                <w:b/>
                <w:sz w:val="20"/>
                <w:szCs w:val="20"/>
              </w:rPr>
              <w:t>1</w:t>
            </w:r>
          </w:p>
        </w:tc>
        <w:tc>
          <w:tcPr>
            <w:tcW w:w="708" w:type="dxa"/>
            <w:vAlign w:val="center"/>
          </w:tcPr>
          <w:p w:rsidR="002E4979" w:rsidRPr="00694283" w:rsidRDefault="002E4979" w:rsidP="002E497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94283">
              <w:rPr>
                <w:rFonts w:ascii="GHEA Grapalat" w:hAnsi="GHEA Grapalat"/>
                <w:b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center"/>
          </w:tcPr>
          <w:p w:rsidR="002E4979" w:rsidRPr="00694283" w:rsidRDefault="002E4979" w:rsidP="002E497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94283">
              <w:rPr>
                <w:rFonts w:ascii="GHEA Grapalat" w:hAnsi="GHEA Grapalat"/>
                <w:b/>
                <w:sz w:val="20"/>
                <w:szCs w:val="20"/>
              </w:rPr>
              <w:t>1**</w:t>
            </w:r>
          </w:p>
        </w:tc>
        <w:tc>
          <w:tcPr>
            <w:tcW w:w="992" w:type="dxa"/>
            <w:vAlign w:val="center"/>
          </w:tcPr>
          <w:p w:rsidR="002E4979" w:rsidRPr="00694283" w:rsidRDefault="002E4979" w:rsidP="002E497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94283">
              <w:rPr>
                <w:rFonts w:ascii="GHEA Grapalat" w:hAnsi="GHEA Grapalat"/>
                <w:b/>
                <w:sz w:val="20"/>
                <w:szCs w:val="20"/>
              </w:rPr>
              <w:t>1</w:t>
            </w:r>
          </w:p>
        </w:tc>
        <w:tc>
          <w:tcPr>
            <w:tcW w:w="1134" w:type="dxa"/>
            <w:vAlign w:val="center"/>
          </w:tcPr>
          <w:p w:rsidR="002E4979" w:rsidRPr="00694283" w:rsidRDefault="002E4979" w:rsidP="002E497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94283">
              <w:rPr>
                <w:rFonts w:ascii="GHEA Grapalat" w:hAnsi="GHEA Grapalat"/>
                <w:b/>
                <w:sz w:val="20"/>
                <w:szCs w:val="20"/>
              </w:rPr>
              <w:t>1**</w:t>
            </w:r>
          </w:p>
        </w:tc>
        <w:tc>
          <w:tcPr>
            <w:tcW w:w="992" w:type="dxa"/>
            <w:vAlign w:val="center"/>
          </w:tcPr>
          <w:p w:rsidR="002E4979" w:rsidRPr="00694283" w:rsidRDefault="002E4979" w:rsidP="002E497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94283">
              <w:rPr>
                <w:rFonts w:ascii="GHEA Grapalat" w:hAnsi="GHEA Grapalat"/>
                <w:b/>
                <w:sz w:val="20"/>
                <w:szCs w:val="20"/>
              </w:rPr>
              <w:t>1+ 1*</w:t>
            </w:r>
          </w:p>
        </w:tc>
      </w:tr>
      <w:tr w:rsidR="00694283" w:rsidRPr="00694283" w:rsidTr="00F1360D">
        <w:tc>
          <w:tcPr>
            <w:tcW w:w="2235" w:type="dxa"/>
            <w:vAlign w:val="center"/>
          </w:tcPr>
          <w:p w:rsidR="00694283" w:rsidRPr="00694283" w:rsidRDefault="00D377A3" w:rsidP="002E497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Ընդամենը</w:t>
            </w:r>
          </w:p>
        </w:tc>
        <w:tc>
          <w:tcPr>
            <w:tcW w:w="992" w:type="dxa"/>
            <w:vAlign w:val="center"/>
          </w:tcPr>
          <w:p w:rsidR="00694283" w:rsidRPr="00694283" w:rsidRDefault="00D377A3" w:rsidP="002E497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17</w:t>
            </w:r>
          </w:p>
        </w:tc>
        <w:tc>
          <w:tcPr>
            <w:tcW w:w="1559" w:type="dxa"/>
            <w:vAlign w:val="center"/>
          </w:tcPr>
          <w:p w:rsidR="00694283" w:rsidRPr="00694283" w:rsidRDefault="00D377A3" w:rsidP="002E497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22</w:t>
            </w:r>
          </w:p>
        </w:tc>
        <w:tc>
          <w:tcPr>
            <w:tcW w:w="1418" w:type="dxa"/>
            <w:vAlign w:val="center"/>
          </w:tcPr>
          <w:p w:rsidR="00694283" w:rsidRPr="00694283" w:rsidRDefault="00D377A3" w:rsidP="002E497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24</w:t>
            </w:r>
          </w:p>
        </w:tc>
        <w:tc>
          <w:tcPr>
            <w:tcW w:w="708" w:type="dxa"/>
            <w:vAlign w:val="center"/>
          </w:tcPr>
          <w:p w:rsidR="00694283" w:rsidRPr="00694283" w:rsidRDefault="00D377A3" w:rsidP="002E497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26</w:t>
            </w:r>
          </w:p>
        </w:tc>
        <w:tc>
          <w:tcPr>
            <w:tcW w:w="709" w:type="dxa"/>
            <w:vAlign w:val="center"/>
          </w:tcPr>
          <w:p w:rsidR="00D8586E" w:rsidRDefault="00D377A3" w:rsidP="00F1360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vertAlign w:val="superscript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5+4</w:t>
            </w:r>
            <w:r w:rsidRPr="00F1360D">
              <w:rPr>
                <w:rFonts w:ascii="GHEA Grapalat" w:hAnsi="GHEA Grapalat"/>
                <w:b/>
                <w:sz w:val="20"/>
                <w:szCs w:val="20"/>
                <w:vertAlign w:val="superscript"/>
              </w:rPr>
              <w:t>*</w:t>
            </w:r>
            <w:r>
              <w:rPr>
                <w:rFonts w:ascii="GHEA Grapalat" w:hAnsi="GHEA Grapalat"/>
                <w:b/>
                <w:sz w:val="20"/>
                <w:szCs w:val="20"/>
              </w:rPr>
              <w:t>+5</w:t>
            </w:r>
            <w:r w:rsidRPr="00F1360D">
              <w:rPr>
                <w:rFonts w:ascii="GHEA Grapalat" w:hAnsi="GHEA Grapalat"/>
                <w:b/>
                <w:sz w:val="20"/>
                <w:szCs w:val="20"/>
                <w:vertAlign w:val="superscript"/>
              </w:rPr>
              <w:t>**</w:t>
            </w:r>
          </w:p>
          <w:p w:rsidR="00F1360D" w:rsidRDefault="00D377A3" w:rsidP="00F1360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+</w:t>
            </w:r>
          </w:p>
          <w:p w:rsidR="00694283" w:rsidRPr="00694283" w:rsidRDefault="00D377A3" w:rsidP="00D377A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3</w:t>
            </w:r>
            <w:r w:rsidRPr="00F1360D">
              <w:rPr>
                <w:rFonts w:ascii="GHEA Grapalat" w:hAnsi="GHEA Grapalat"/>
                <w:b/>
                <w:sz w:val="20"/>
                <w:szCs w:val="20"/>
                <w:vertAlign w:val="superscript"/>
              </w:rPr>
              <w:t>***</w:t>
            </w:r>
          </w:p>
        </w:tc>
        <w:tc>
          <w:tcPr>
            <w:tcW w:w="992" w:type="dxa"/>
            <w:vAlign w:val="center"/>
          </w:tcPr>
          <w:p w:rsidR="00F1360D" w:rsidRDefault="00192147" w:rsidP="002E497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8</w:t>
            </w:r>
            <w:r w:rsidR="00D377A3">
              <w:rPr>
                <w:rFonts w:ascii="GHEA Grapalat" w:hAnsi="GHEA Grapalat"/>
                <w:b/>
                <w:sz w:val="20"/>
                <w:szCs w:val="20"/>
              </w:rPr>
              <w:t>+13*+</w:t>
            </w:r>
          </w:p>
          <w:p w:rsidR="00694283" w:rsidRPr="00694283" w:rsidRDefault="00D377A3" w:rsidP="002E497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1</w:t>
            </w:r>
            <w:r w:rsidRPr="00F1360D">
              <w:rPr>
                <w:rFonts w:ascii="GHEA Grapalat" w:hAnsi="GHEA Grapalat"/>
                <w:b/>
                <w:sz w:val="20"/>
                <w:szCs w:val="20"/>
                <w:vertAlign w:val="superscript"/>
              </w:rPr>
              <w:t>***</w:t>
            </w:r>
          </w:p>
        </w:tc>
        <w:tc>
          <w:tcPr>
            <w:tcW w:w="1134" w:type="dxa"/>
            <w:vAlign w:val="center"/>
          </w:tcPr>
          <w:p w:rsidR="00694283" w:rsidRPr="00694283" w:rsidRDefault="00192147" w:rsidP="002E497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5+17*+2</w:t>
            </w:r>
            <w:r w:rsidRPr="00F1360D">
              <w:rPr>
                <w:rFonts w:ascii="GHEA Grapalat" w:hAnsi="GHEA Grapalat"/>
                <w:b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992" w:type="dxa"/>
            <w:vAlign w:val="center"/>
          </w:tcPr>
          <w:p w:rsidR="00694283" w:rsidRPr="00694283" w:rsidRDefault="00192147" w:rsidP="002E497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10+16*</w:t>
            </w:r>
          </w:p>
        </w:tc>
      </w:tr>
    </w:tbl>
    <w:p w:rsidR="00192147" w:rsidRDefault="00192147" w:rsidP="00192147">
      <w:pPr>
        <w:spacing w:after="0" w:line="240" w:lineRule="auto"/>
        <w:ind w:left="49"/>
        <w:jc w:val="both"/>
        <w:rPr>
          <w:rFonts w:ascii="GHEA Grapalat" w:hAnsi="GHEA Grapalat" w:cs="Sylfaen"/>
          <w:b/>
          <w:sz w:val="16"/>
          <w:szCs w:val="16"/>
          <w:lang w:val="af-ZA"/>
        </w:rPr>
      </w:pPr>
      <w:r w:rsidRPr="005E5677">
        <w:rPr>
          <w:rFonts w:ascii="GHEA Grapalat" w:hAnsi="GHEA Grapalat" w:cs="Sylfaen"/>
          <w:b/>
          <w:sz w:val="16"/>
          <w:szCs w:val="16"/>
          <w:lang w:val="af-ZA"/>
        </w:rPr>
        <w:t>*՝ ընթացքի մեջ է, **</w:t>
      </w:r>
      <w:r>
        <w:rPr>
          <w:rFonts w:ascii="GHEA Grapalat" w:hAnsi="GHEA Grapalat" w:cs="Sylfaen"/>
          <w:b/>
          <w:sz w:val="16"/>
          <w:szCs w:val="16"/>
          <w:lang w:val="af-ZA"/>
        </w:rPr>
        <w:t>՝</w:t>
      </w:r>
      <w:r w:rsidRPr="005E5677">
        <w:rPr>
          <w:rFonts w:ascii="GHEA Grapalat" w:hAnsi="GHEA Grapalat" w:cs="Sylfaen"/>
          <w:b/>
          <w:sz w:val="16"/>
          <w:szCs w:val="16"/>
          <w:lang w:val="af-ZA"/>
        </w:rPr>
        <w:t xml:space="preserve"> չի </w:t>
      </w:r>
      <w:r>
        <w:rPr>
          <w:rFonts w:ascii="GHEA Grapalat" w:hAnsi="GHEA Grapalat" w:cs="Sylfaen"/>
          <w:b/>
          <w:sz w:val="16"/>
          <w:szCs w:val="16"/>
          <w:lang w:val="af-ZA"/>
        </w:rPr>
        <w:t>կատ</w:t>
      </w:r>
      <w:r w:rsidRPr="005E5677">
        <w:rPr>
          <w:rFonts w:ascii="GHEA Grapalat" w:hAnsi="GHEA Grapalat" w:cs="Sylfaen"/>
          <w:b/>
          <w:sz w:val="16"/>
          <w:szCs w:val="16"/>
          <w:lang w:val="af-ZA"/>
        </w:rPr>
        <w:t>արվել</w:t>
      </w:r>
      <w:r>
        <w:rPr>
          <w:rFonts w:ascii="GHEA Grapalat" w:hAnsi="GHEA Grapalat" w:cs="Sylfaen"/>
          <w:b/>
          <w:sz w:val="16"/>
          <w:szCs w:val="16"/>
          <w:lang w:val="af-ZA"/>
        </w:rPr>
        <w:t>, ***՝ ժամկետի մեջ է</w:t>
      </w:r>
    </w:p>
    <w:p w:rsidR="00984E8C" w:rsidRDefault="00984E8C" w:rsidP="002E4979">
      <w:pPr>
        <w:tabs>
          <w:tab w:val="left" w:pos="-1800"/>
          <w:tab w:val="left" w:pos="0"/>
          <w:tab w:val="left" w:pos="709"/>
          <w:tab w:val="left" w:pos="993"/>
          <w:tab w:val="left" w:pos="9900"/>
        </w:tabs>
        <w:spacing w:after="0"/>
        <w:ind w:right="141"/>
        <w:jc w:val="both"/>
        <w:rPr>
          <w:rFonts w:ascii="GHEA Grapalat" w:hAnsi="GHEA Grapalat" w:cs="Arial"/>
          <w:lang w:val="af-ZA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41"/>
        <w:gridCol w:w="2261"/>
        <w:gridCol w:w="2551"/>
        <w:gridCol w:w="1985"/>
        <w:gridCol w:w="1559"/>
        <w:gridCol w:w="1843"/>
      </w:tblGrid>
      <w:tr w:rsidR="000409CF" w:rsidRPr="00927965" w:rsidTr="006838A2">
        <w:tc>
          <w:tcPr>
            <w:tcW w:w="10740" w:type="dxa"/>
            <w:gridSpan w:val="6"/>
          </w:tcPr>
          <w:p w:rsidR="000409CF" w:rsidRPr="000409CF" w:rsidRDefault="000409CF" w:rsidP="000409C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7364AB">
              <w:rPr>
                <w:rFonts w:ascii="GHEA Grapalat" w:hAnsi="GHEA Grapalat"/>
                <w:b/>
                <w:sz w:val="20"/>
                <w:szCs w:val="20"/>
                <w:lang w:val="af-ZA"/>
              </w:rPr>
              <w:t>2018</w:t>
            </w:r>
            <w:r>
              <w:rPr>
                <w:rFonts w:ascii="GHEA Grapalat" w:hAnsi="GHEA Grapalat"/>
                <w:b/>
                <w:sz w:val="20"/>
                <w:szCs w:val="20"/>
              </w:rPr>
              <w:t>թ</w:t>
            </w:r>
            <w:r w:rsidRPr="007364AB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. </w:t>
            </w:r>
            <w:r>
              <w:rPr>
                <w:rFonts w:ascii="GHEA Grapalat" w:hAnsi="GHEA Grapalat"/>
                <w:b/>
                <w:sz w:val="20"/>
                <w:szCs w:val="20"/>
              </w:rPr>
              <w:t>ՀՀ</w:t>
            </w:r>
            <w:r w:rsidRPr="007364AB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8 նախնական (արհեստագործական) և միջին մասնագիտական կրթական ծրագրեր իրականացնող ուսումնական հաստատություններում իրականացված </w:t>
            </w:r>
            <w:r>
              <w:rPr>
                <w:rFonts w:ascii="GHEA Grapalat" w:hAnsi="GHEA Grapalat"/>
                <w:b/>
                <w:sz w:val="20"/>
                <w:szCs w:val="20"/>
              </w:rPr>
              <w:t>ստուգումների</w:t>
            </w:r>
            <w:r w:rsidRPr="005E5677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7A2CCC">
              <w:rPr>
                <w:rFonts w:ascii="GHEA Grapalat" w:hAnsi="GHEA Grapalat"/>
                <w:b/>
                <w:sz w:val="20"/>
                <w:szCs w:val="20"/>
              </w:rPr>
              <w:t>արդյունքում</w:t>
            </w:r>
            <w:r w:rsidRPr="005E5677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szCs w:val="20"/>
                <w:lang w:val="af-ZA"/>
              </w:rPr>
              <w:t>ԿՏՄ ղեկավարի</w:t>
            </w:r>
            <w:r w:rsidRPr="005E5677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7A2CCC">
              <w:rPr>
                <w:rFonts w:ascii="GHEA Grapalat" w:hAnsi="GHEA Grapalat"/>
                <w:b/>
                <w:sz w:val="20"/>
                <w:szCs w:val="20"/>
              </w:rPr>
              <w:t>կարգադրագրերի</w:t>
            </w:r>
            <w:r w:rsidRPr="007364AB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szCs w:val="20"/>
              </w:rPr>
              <w:t>համաձայն</w:t>
            </w:r>
            <w:r w:rsidRPr="007364AB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szCs w:val="20"/>
              </w:rPr>
              <w:t>տրված</w:t>
            </w:r>
            <w:r w:rsidRPr="007364AB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szCs w:val="20"/>
              </w:rPr>
              <w:t>հանձնարարականների</w:t>
            </w:r>
            <w:r w:rsidRPr="005E5677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7A2CCC">
              <w:rPr>
                <w:rFonts w:ascii="GHEA Grapalat" w:hAnsi="GHEA Grapalat"/>
                <w:b/>
                <w:sz w:val="20"/>
                <w:szCs w:val="20"/>
              </w:rPr>
              <w:t>և</w:t>
            </w:r>
            <w:r w:rsidRPr="00694283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հաստատություններից </w:t>
            </w:r>
            <w:r w:rsidRPr="007A2CCC">
              <w:rPr>
                <w:rFonts w:ascii="GHEA Grapalat" w:hAnsi="GHEA Grapalat"/>
                <w:b/>
                <w:sz w:val="20"/>
                <w:szCs w:val="20"/>
              </w:rPr>
              <w:t>ստացված</w:t>
            </w:r>
            <w:r w:rsidRPr="005E5677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7A2CCC">
              <w:rPr>
                <w:rFonts w:ascii="GHEA Grapalat" w:hAnsi="GHEA Grapalat"/>
                <w:b/>
                <w:sz w:val="20"/>
                <w:szCs w:val="20"/>
              </w:rPr>
              <w:t>կատարողականների</w:t>
            </w:r>
            <w:r w:rsidRPr="005E5677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7A2CCC">
              <w:rPr>
                <w:rFonts w:ascii="GHEA Grapalat" w:hAnsi="GHEA Grapalat"/>
                <w:b/>
                <w:sz w:val="20"/>
                <w:szCs w:val="20"/>
              </w:rPr>
              <w:t>վերաբերյալ</w:t>
            </w:r>
            <w:r w:rsidRPr="005E5677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7A2CCC">
              <w:rPr>
                <w:rFonts w:ascii="GHEA Grapalat" w:hAnsi="GHEA Grapalat"/>
                <w:b/>
                <w:sz w:val="20"/>
                <w:szCs w:val="20"/>
              </w:rPr>
              <w:t>տեղեկատվություն</w:t>
            </w:r>
          </w:p>
        </w:tc>
      </w:tr>
      <w:tr w:rsidR="00F1360D" w:rsidRPr="00B10C72" w:rsidTr="000409CF">
        <w:tc>
          <w:tcPr>
            <w:tcW w:w="541" w:type="dxa"/>
          </w:tcPr>
          <w:p w:rsidR="00F1360D" w:rsidRPr="00B10C72" w:rsidRDefault="0024732E" w:rsidP="0024732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N</w:t>
            </w:r>
          </w:p>
        </w:tc>
        <w:tc>
          <w:tcPr>
            <w:tcW w:w="2261" w:type="dxa"/>
          </w:tcPr>
          <w:p w:rsidR="00F1360D" w:rsidRPr="00B10C72" w:rsidRDefault="0024732E" w:rsidP="0024732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B10C72">
              <w:rPr>
                <w:rFonts w:ascii="GHEA Grapalat" w:hAnsi="GHEA Grapalat"/>
                <w:b/>
                <w:sz w:val="20"/>
                <w:szCs w:val="20"/>
              </w:rPr>
              <w:t>Հաստատության</w:t>
            </w:r>
            <w:r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B10C72">
              <w:rPr>
                <w:rFonts w:ascii="GHEA Grapalat" w:hAnsi="GHEA Grapalat"/>
                <w:b/>
                <w:sz w:val="20"/>
                <w:szCs w:val="20"/>
              </w:rPr>
              <w:t>անվանումը</w:t>
            </w:r>
          </w:p>
        </w:tc>
        <w:tc>
          <w:tcPr>
            <w:tcW w:w="2551" w:type="dxa"/>
          </w:tcPr>
          <w:p w:rsidR="00F1360D" w:rsidRPr="00B10C72" w:rsidRDefault="0024732E" w:rsidP="0024732E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B10C72">
              <w:rPr>
                <w:rFonts w:ascii="GHEA Grapalat" w:hAnsi="GHEA Grapalat" w:cs="Sylfaen"/>
                <w:b/>
                <w:sz w:val="20"/>
                <w:szCs w:val="20"/>
              </w:rPr>
              <w:t>Տնօրենին</w:t>
            </w:r>
            <w:r>
              <w:rPr>
                <w:rFonts w:ascii="GHEA Grapalat" w:hAnsi="GHEA Grapalat" w:cs="Sylfaen"/>
                <w:b/>
                <w:sz w:val="20"/>
                <w:szCs w:val="20"/>
              </w:rPr>
              <w:t xml:space="preserve"> </w:t>
            </w:r>
            <w:r w:rsidRPr="00B10C72">
              <w:rPr>
                <w:rFonts w:ascii="GHEA Grapalat" w:hAnsi="GHEA Grapalat" w:cs="Sylfaen"/>
                <w:b/>
                <w:sz w:val="20"/>
                <w:szCs w:val="20"/>
              </w:rPr>
              <w:t>տրված</w:t>
            </w:r>
            <w:r>
              <w:rPr>
                <w:rFonts w:ascii="GHEA Grapalat" w:hAnsi="GHEA Grapalat" w:cs="Sylfaen"/>
                <w:b/>
                <w:sz w:val="20"/>
                <w:szCs w:val="20"/>
              </w:rPr>
              <w:t xml:space="preserve"> </w:t>
            </w:r>
            <w:r w:rsidRPr="00B10C72">
              <w:rPr>
                <w:rFonts w:ascii="GHEA Grapalat" w:hAnsi="GHEA Grapalat" w:cs="Sylfaen"/>
                <w:b/>
                <w:sz w:val="20"/>
                <w:szCs w:val="20"/>
              </w:rPr>
              <w:t>հանձնարարականների</w:t>
            </w:r>
            <w:r>
              <w:rPr>
                <w:rFonts w:ascii="GHEA Grapalat" w:hAnsi="GHEA Grapalat" w:cs="Sylfaen"/>
                <w:b/>
                <w:sz w:val="20"/>
                <w:szCs w:val="20"/>
              </w:rPr>
              <w:t xml:space="preserve"> </w:t>
            </w:r>
            <w:r w:rsidRPr="00B10C72">
              <w:rPr>
                <w:rFonts w:ascii="GHEA Grapalat" w:hAnsi="GHEA Grapalat" w:cs="Sylfaen"/>
                <w:b/>
                <w:sz w:val="20"/>
                <w:szCs w:val="20"/>
              </w:rPr>
              <w:t>թիվ</w:t>
            </w:r>
            <w:r w:rsidRPr="00B10C72">
              <w:rPr>
                <w:rFonts w:ascii="GHEA Grapalat" w:hAnsi="GHEA Grapalat"/>
                <w:b/>
                <w:sz w:val="20"/>
                <w:szCs w:val="20"/>
              </w:rPr>
              <w:t>/որից</w:t>
            </w:r>
            <w:r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B10C72">
              <w:rPr>
                <w:rFonts w:ascii="GHEA Grapalat" w:hAnsi="GHEA Grapalat" w:cs="Sylfaen"/>
                <w:b/>
                <w:sz w:val="20"/>
                <w:szCs w:val="20"/>
              </w:rPr>
              <w:t>կադրային</w:t>
            </w:r>
          </w:p>
        </w:tc>
        <w:tc>
          <w:tcPr>
            <w:tcW w:w="1985" w:type="dxa"/>
          </w:tcPr>
          <w:p w:rsidR="00F1360D" w:rsidRPr="00B10C72" w:rsidRDefault="0024732E" w:rsidP="0024732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B10C72">
              <w:rPr>
                <w:rFonts w:ascii="GHEA Grapalat" w:hAnsi="GHEA Grapalat"/>
                <w:b/>
                <w:sz w:val="20"/>
                <w:szCs w:val="20"/>
              </w:rPr>
              <w:t>Կատարողական/ կադրային</w:t>
            </w:r>
          </w:p>
        </w:tc>
        <w:tc>
          <w:tcPr>
            <w:tcW w:w="1559" w:type="dxa"/>
          </w:tcPr>
          <w:p w:rsidR="00F1360D" w:rsidRPr="00B10C72" w:rsidRDefault="00A9669D" w:rsidP="0024732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B10C72">
              <w:rPr>
                <w:rFonts w:ascii="GHEA Grapalat" w:hAnsi="GHEA Grapalat"/>
                <w:b/>
                <w:sz w:val="20"/>
                <w:szCs w:val="20"/>
              </w:rPr>
              <w:t>Խորհրդին</w:t>
            </w:r>
            <w:r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B10C72">
              <w:rPr>
                <w:rFonts w:ascii="GHEA Grapalat" w:hAnsi="GHEA Grapalat"/>
                <w:b/>
                <w:sz w:val="20"/>
                <w:szCs w:val="20"/>
              </w:rPr>
              <w:t>տրված</w:t>
            </w:r>
            <w:r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B10C72">
              <w:rPr>
                <w:rFonts w:ascii="GHEA Grapalat" w:hAnsi="GHEA Grapalat"/>
                <w:b/>
                <w:sz w:val="20"/>
                <w:szCs w:val="20"/>
              </w:rPr>
              <w:t>հանձնարարական</w:t>
            </w:r>
          </w:p>
        </w:tc>
        <w:tc>
          <w:tcPr>
            <w:tcW w:w="1843" w:type="dxa"/>
          </w:tcPr>
          <w:p w:rsidR="00F1360D" w:rsidRPr="00B10C72" w:rsidRDefault="00A9669D" w:rsidP="00A9669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B10C72">
              <w:rPr>
                <w:rFonts w:ascii="GHEA Grapalat" w:hAnsi="GHEA Grapalat"/>
                <w:b/>
                <w:sz w:val="20"/>
                <w:szCs w:val="20"/>
              </w:rPr>
              <w:t>Կատարողական/կադրային</w:t>
            </w:r>
          </w:p>
        </w:tc>
      </w:tr>
      <w:tr w:rsidR="00F1360D" w:rsidRPr="00B10C72" w:rsidTr="000409CF">
        <w:tc>
          <w:tcPr>
            <w:tcW w:w="541" w:type="dxa"/>
          </w:tcPr>
          <w:p w:rsidR="00F1360D" w:rsidRPr="00B10C72" w:rsidRDefault="00F1360D" w:rsidP="0024732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B10C72">
              <w:rPr>
                <w:rFonts w:ascii="GHEA Grapalat" w:hAnsi="GHEA Grapalat"/>
                <w:b/>
                <w:sz w:val="20"/>
                <w:szCs w:val="20"/>
              </w:rPr>
              <w:t>1.</w:t>
            </w:r>
          </w:p>
        </w:tc>
        <w:tc>
          <w:tcPr>
            <w:tcW w:w="2261" w:type="dxa"/>
          </w:tcPr>
          <w:p w:rsidR="00F1360D" w:rsidRPr="00B10C72" w:rsidRDefault="00F1360D" w:rsidP="0024732E">
            <w:pPr>
              <w:spacing w:after="0" w:line="240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B10C72">
              <w:rPr>
                <w:rFonts w:ascii="GHEA Grapalat" w:hAnsi="GHEA Grapalat" w:cs="Sylfaen"/>
                <w:b/>
                <w:sz w:val="20"/>
                <w:szCs w:val="20"/>
              </w:rPr>
              <w:t>Ալավերդու</w:t>
            </w:r>
            <w:r>
              <w:rPr>
                <w:rFonts w:ascii="GHEA Grapalat" w:hAnsi="GHEA Grapalat" w:cs="Sylfaen"/>
                <w:b/>
                <w:sz w:val="20"/>
                <w:szCs w:val="20"/>
              </w:rPr>
              <w:t xml:space="preserve"> </w:t>
            </w:r>
            <w:r w:rsidRPr="00B10C72">
              <w:rPr>
                <w:rFonts w:ascii="GHEA Grapalat" w:hAnsi="GHEA Grapalat" w:cs="Sylfaen"/>
                <w:b/>
                <w:sz w:val="20"/>
                <w:szCs w:val="20"/>
              </w:rPr>
              <w:t>արհեստագործական</w:t>
            </w:r>
            <w:r>
              <w:rPr>
                <w:rFonts w:ascii="GHEA Grapalat" w:hAnsi="GHEA Grapalat" w:cs="Sylfaen"/>
                <w:b/>
                <w:sz w:val="20"/>
                <w:szCs w:val="20"/>
              </w:rPr>
              <w:t xml:space="preserve"> </w:t>
            </w:r>
            <w:r w:rsidRPr="00B10C72">
              <w:rPr>
                <w:rFonts w:ascii="GHEA Grapalat" w:hAnsi="GHEA Grapalat" w:cs="Sylfaen"/>
                <w:b/>
                <w:sz w:val="20"/>
                <w:szCs w:val="20"/>
              </w:rPr>
              <w:t>պետական</w:t>
            </w:r>
            <w:r>
              <w:rPr>
                <w:rFonts w:ascii="GHEA Grapalat" w:hAnsi="GHEA Grapalat" w:cs="Sylfaen"/>
                <w:b/>
                <w:sz w:val="20"/>
                <w:szCs w:val="20"/>
              </w:rPr>
              <w:t xml:space="preserve"> </w:t>
            </w:r>
            <w:r w:rsidRPr="00B10C72">
              <w:rPr>
                <w:rFonts w:ascii="GHEA Grapalat" w:hAnsi="GHEA Grapalat" w:cs="Sylfaen"/>
                <w:b/>
                <w:sz w:val="20"/>
                <w:szCs w:val="20"/>
              </w:rPr>
              <w:t>ուսումնարան</w:t>
            </w:r>
          </w:p>
        </w:tc>
        <w:tc>
          <w:tcPr>
            <w:tcW w:w="2551" w:type="dxa"/>
          </w:tcPr>
          <w:p w:rsidR="0024732E" w:rsidRDefault="0024732E" w:rsidP="0024732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  <w:p w:rsidR="00F1360D" w:rsidRPr="00B10C72" w:rsidRDefault="00F1360D" w:rsidP="000409C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B10C72">
              <w:rPr>
                <w:rFonts w:ascii="GHEA Grapalat" w:hAnsi="GHEA Grapalat"/>
                <w:b/>
                <w:sz w:val="20"/>
                <w:szCs w:val="20"/>
              </w:rPr>
              <w:t xml:space="preserve">1   </w:t>
            </w:r>
          </w:p>
        </w:tc>
        <w:tc>
          <w:tcPr>
            <w:tcW w:w="1985" w:type="dxa"/>
          </w:tcPr>
          <w:p w:rsidR="00F1360D" w:rsidRPr="00B10C72" w:rsidRDefault="00F1360D" w:rsidP="0024732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  <w:p w:rsidR="00F1360D" w:rsidRPr="00B10C72" w:rsidRDefault="0024732E" w:rsidP="0024732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1*</w:t>
            </w:r>
          </w:p>
        </w:tc>
        <w:tc>
          <w:tcPr>
            <w:tcW w:w="1559" w:type="dxa"/>
          </w:tcPr>
          <w:p w:rsidR="00F1360D" w:rsidRPr="00B10C72" w:rsidRDefault="00F1360D" w:rsidP="0024732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  <w:p w:rsidR="00F1360D" w:rsidRPr="00B10C72" w:rsidRDefault="0024732E" w:rsidP="0024732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F1360D" w:rsidRPr="00B10C72" w:rsidRDefault="00F1360D" w:rsidP="0024732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  <w:p w:rsidR="00F1360D" w:rsidRPr="00B10C72" w:rsidRDefault="0024732E" w:rsidP="0024732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-</w:t>
            </w:r>
          </w:p>
        </w:tc>
      </w:tr>
      <w:tr w:rsidR="00F1360D" w:rsidRPr="00B10C72" w:rsidTr="000409CF">
        <w:trPr>
          <w:trHeight w:val="1033"/>
        </w:trPr>
        <w:tc>
          <w:tcPr>
            <w:tcW w:w="541" w:type="dxa"/>
          </w:tcPr>
          <w:p w:rsidR="00F1360D" w:rsidRPr="00B10C72" w:rsidRDefault="00F1360D" w:rsidP="0024732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B10C72">
              <w:rPr>
                <w:rFonts w:ascii="GHEA Grapalat" w:hAnsi="GHEA Grapalat"/>
                <w:b/>
                <w:sz w:val="20"/>
                <w:szCs w:val="20"/>
              </w:rPr>
              <w:t>2.</w:t>
            </w:r>
          </w:p>
        </w:tc>
        <w:tc>
          <w:tcPr>
            <w:tcW w:w="2261" w:type="dxa"/>
          </w:tcPr>
          <w:p w:rsidR="00F1360D" w:rsidRPr="00B10C72" w:rsidRDefault="00F1360D" w:rsidP="0024732E">
            <w:pPr>
              <w:spacing w:after="0" w:line="240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B10C72">
              <w:rPr>
                <w:rFonts w:ascii="GHEA Grapalat" w:hAnsi="GHEA Grapalat"/>
                <w:b/>
                <w:sz w:val="20"/>
                <w:szCs w:val="20"/>
              </w:rPr>
              <w:t>Երևանի</w:t>
            </w:r>
            <w:r w:rsidR="0024732E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B10C72">
              <w:rPr>
                <w:rFonts w:ascii="GHEA Grapalat" w:hAnsi="GHEA Grapalat"/>
                <w:b/>
                <w:sz w:val="20"/>
                <w:szCs w:val="20"/>
              </w:rPr>
              <w:t>Փ</w:t>
            </w:r>
            <w:r w:rsidRPr="00B10C72">
              <w:rPr>
                <w:rFonts w:ascii="MS Mincho" w:eastAsia="MS Mincho" w:hAnsi="MS Mincho" w:cs="MS Mincho" w:hint="eastAsia"/>
                <w:b/>
                <w:sz w:val="20"/>
                <w:szCs w:val="20"/>
              </w:rPr>
              <w:t>․</w:t>
            </w:r>
            <w:r w:rsidRPr="00B10C72">
              <w:rPr>
                <w:rFonts w:ascii="GHEA Grapalat" w:hAnsi="GHEA Grapalat"/>
                <w:b/>
                <w:sz w:val="20"/>
                <w:szCs w:val="20"/>
              </w:rPr>
              <w:t>Թերլեմեզյանի</w:t>
            </w:r>
            <w:r w:rsidR="0024732E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B10C72">
              <w:rPr>
                <w:rFonts w:ascii="GHEA Grapalat" w:hAnsi="GHEA Grapalat"/>
                <w:b/>
                <w:sz w:val="20"/>
                <w:szCs w:val="20"/>
              </w:rPr>
              <w:t>անվան</w:t>
            </w:r>
            <w:r w:rsidR="0024732E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B10C72">
              <w:rPr>
                <w:rFonts w:ascii="GHEA Grapalat" w:hAnsi="GHEA Grapalat"/>
                <w:b/>
                <w:sz w:val="20"/>
                <w:szCs w:val="20"/>
              </w:rPr>
              <w:t>գեղարվեստի</w:t>
            </w:r>
            <w:r w:rsidR="0024732E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B10C72">
              <w:rPr>
                <w:rFonts w:ascii="GHEA Grapalat" w:hAnsi="GHEA Grapalat"/>
                <w:b/>
                <w:sz w:val="20"/>
                <w:szCs w:val="20"/>
              </w:rPr>
              <w:t>պետական</w:t>
            </w:r>
            <w:r w:rsidR="0024732E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B10C72">
              <w:rPr>
                <w:rFonts w:ascii="GHEA Grapalat" w:hAnsi="GHEA Grapalat"/>
                <w:b/>
                <w:sz w:val="20"/>
                <w:szCs w:val="20"/>
              </w:rPr>
              <w:t>քոլեջ</w:t>
            </w:r>
          </w:p>
        </w:tc>
        <w:tc>
          <w:tcPr>
            <w:tcW w:w="2551" w:type="dxa"/>
          </w:tcPr>
          <w:p w:rsidR="00F1360D" w:rsidRPr="00B10C72" w:rsidRDefault="00F1360D" w:rsidP="0024732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  <w:p w:rsidR="00F1360D" w:rsidRPr="00B10C72" w:rsidRDefault="00F1360D" w:rsidP="0024732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B10C72">
              <w:rPr>
                <w:rFonts w:ascii="GHEA Grapalat" w:hAnsi="GHEA Grapalat"/>
                <w:b/>
                <w:sz w:val="20"/>
                <w:szCs w:val="20"/>
              </w:rPr>
              <w:t>1/1</w:t>
            </w:r>
          </w:p>
        </w:tc>
        <w:tc>
          <w:tcPr>
            <w:tcW w:w="1985" w:type="dxa"/>
          </w:tcPr>
          <w:p w:rsidR="00F1360D" w:rsidRPr="00B10C72" w:rsidRDefault="00F1360D" w:rsidP="0024732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  <w:p w:rsidR="00F1360D" w:rsidRPr="00B10C72" w:rsidRDefault="0024732E" w:rsidP="0024732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F1360D" w:rsidRPr="00B10C72" w:rsidRDefault="00F1360D" w:rsidP="0024732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  <w:p w:rsidR="00F1360D" w:rsidRPr="00B10C72" w:rsidRDefault="0024732E" w:rsidP="0024732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F1360D" w:rsidRPr="00B10C72" w:rsidRDefault="00F1360D" w:rsidP="0024732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  <w:p w:rsidR="00F1360D" w:rsidRPr="00B10C72" w:rsidRDefault="0024732E" w:rsidP="0024732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-</w:t>
            </w:r>
          </w:p>
        </w:tc>
      </w:tr>
      <w:tr w:rsidR="00F1360D" w:rsidRPr="00B10C72" w:rsidTr="000409CF">
        <w:tc>
          <w:tcPr>
            <w:tcW w:w="541" w:type="dxa"/>
          </w:tcPr>
          <w:p w:rsidR="00F1360D" w:rsidRPr="00B10C72" w:rsidRDefault="00F1360D" w:rsidP="0024732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B10C72">
              <w:rPr>
                <w:rFonts w:ascii="GHEA Grapalat" w:hAnsi="GHEA Grapalat"/>
                <w:b/>
                <w:sz w:val="20"/>
                <w:szCs w:val="20"/>
              </w:rPr>
              <w:t>3.</w:t>
            </w:r>
          </w:p>
        </w:tc>
        <w:tc>
          <w:tcPr>
            <w:tcW w:w="2261" w:type="dxa"/>
          </w:tcPr>
          <w:p w:rsidR="00F1360D" w:rsidRPr="00B10C72" w:rsidRDefault="00F1360D" w:rsidP="0024732E">
            <w:pPr>
              <w:spacing w:after="0" w:line="240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B10C72">
              <w:rPr>
                <w:rFonts w:ascii="GHEA Grapalat" w:hAnsi="GHEA Grapalat"/>
                <w:b/>
                <w:sz w:val="20"/>
                <w:szCs w:val="20"/>
              </w:rPr>
              <w:t>Շիրակի</w:t>
            </w:r>
            <w:r w:rsidR="0024732E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B10C72">
              <w:rPr>
                <w:rFonts w:ascii="GHEA Grapalat" w:hAnsi="GHEA Grapalat"/>
                <w:b/>
                <w:sz w:val="20"/>
                <w:szCs w:val="20"/>
              </w:rPr>
              <w:t>տարածաշրջանային</w:t>
            </w:r>
            <w:r w:rsidR="0024732E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B10C72">
              <w:rPr>
                <w:rFonts w:ascii="GHEA Grapalat" w:hAnsi="GHEA Grapalat"/>
                <w:b/>
                <w:sz w:val="20"/>
                <w:szCs w:val="20"/>
              </w:rPr>
              <w:t>պետական</w:t>
            </w:r>
            <w:r w:rsidR="0024732E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B10C72">
              <w:rPr>
                <w:rFonts w:ascii="GHEA Grapalat" w:hAnsi="GHEA Grapalat"/>
                <w:b/>
                <w:sz w:val="20"/>
                <w:szCs w:val="20"/>
              </w:rPr>
              <w:t>քոլեջ</w:t>
            </w:r>
          </w:p>
        </w:tc>
        <w:tc>
          <w:tcPr>
            <w:tcW w:w="2551" w:type="dxa"/>
          </w:tcPr>
          <w:p w:rsidR="00F1360D" w:rsidRPr="00B10C72" w:rsidRDefault="00F1360D" w:rsidP="0024732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  <w:p w:rsidR="00F1360D" w:rsidRPr="00B10C72" w:rsidRDefault="00F1360D" w:rsidP="0024732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B10C72">
              <w:rPr>
                <w:rFonts w:ascii="GHEA Grapalat" w:hAnsi="GHEA Grapalat"/>
                <w:b/>
                <w:sz w:val="20"/>
                <w:szCs w:val="20"/>
              </w:rPr>
              <w:t>1</w:t>
            </w:r>
          </w:p>
        </w:tc>
        <w:tc>
          <w:tcPr>
            <w:tcW w:w="1985" w:type="dxa"/>
          </w:tcPr>
          <w:p w:rsidR="00F1360D" w:rsidRPr="00B10C72" w:rsidRDefault="00F1360D" w:rsidP="0024732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  <w:p w:rsidR="00F1360D" w:rsidRPr="00B10C72" w:rsidRDefault="0024732E" w:rsidP="0024732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F1360D" w:rsidRPr="00B10C72" w:rsidRDefault="00F1360D" w:rsidP="0024732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  <w:p w:rsidR="00F1360D" w:rsidRPr="00B10C72" w:rsidRDefault="00F1360D" w:rsidP="0024732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B10C72">
              <w:rPr>
                <w:rFonts w:ascii="GHEA Grapalat" w:hAnsi="GHEA Grapalat"/>
                <w:b/>
                <w:sz w:val="20"/>
                <w:szCs w:val="20"/>
              </w:rPr>
              <w:t>2</w:t>
            </w:r>
          </w:p>
        </w:tc>
        <w:tc>
          <w:tcPr>
            <w:tcW w:w="1843" w:type="dxa"/>
          </w:tcPr>
          <w:p w:rsidR="00F1360D" w:rsidRDefault="00F1360D" w:rsidP="0024732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  <w:p w:rsidR="0024732E" w:rsidRPr="00B10C72" w:rsidRDefault="0024732E" w:rsidP="0024732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2</w:t>
            </w:r>
          </w:p>
        </w:tc>
      </w:tr>
      <w:tr w:rsidR="00F1360D" w:rsidRPr="00B10C72" w:rsidTr="000409CF">
        <w:tc>
          <w:tcPr>
            <w:tcW w:w="541" w:type="dxa"/>
          </w:tcPr>
          <w:p w:rsidR="00F1360D" w:rsidRPr="00B10C72" w:rsidRDefault="00F1360D" w:rsidP="0024732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B10C72">
              <w:rPr>
                <w:rFonts w:ascii="GHEA Grapalat" w:hAnsi="GHEA Grapalat"/>
                <w:b/>
                <w:sz w:val="20"/>
                <w:szCs w:val="20"/>
              </w:rPr>
              <w:t>4.</w:t>
            </w:r>
          </w:p>
        </w:tc>
        <w:tc>
          <w:tcPr>
            <w:tcW w:w="2261" w:type="dxa"/>
          </w:tcPr>
          <w:p w:rsidR="00F1360D" w:rsidRPr="00B10C72" w:rsidRDefault="00F1360D" w:rsidP="0024732E">
            <w:pPr>
              <w:spacing w:after="0" w:line="240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B10C72">
              <w:rPr>
                <w:rFonts w:ascii="GHEA Grapalat" w:hAnsi="GHEA Grapalat"/>
                <w:b/>
                <w:sz w:val="20"/>
                <w:szCs w:val="20"/>
              </w:rPr>
              <w:t>Նոյեմբերյանի</w:t>
            </w:r>
            <w:r w:rsidR="0024732E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B10C72">
              <w:rPr>
                <w:rFonts w:ascii="GHEA Grapalat" w:hAnsi="GHEA Grapalat"/>
                <w:b/>
                <w:sz w:val="20"/>
                <w:szCs w:val="20"/>
              </w:rPr>
              <w:t>պետական</w:t>
            </w:r>
            <w:r w:rsidR="0024732E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B10C72">
              <w:rPr>
                <w:rFonts w:ascii="GHEA Grapalat" w:hAnsi="GHEA Grapalat"/>
                <w:b/>
                <w:sz w:val="20"/>
                <w:szCs w:val="20"/>
              </w:rPr>
              <w:t>քոլեջ</w:t>
            </w:r>
          </w:p>
        </w:tc>
        <w:tc>
          <w:tcPr>
            <w:tcW w:w="2551" w:type="dxa"/>
          </w:tcPr>
          <w:p w:rsidR="00F1360D" w:rsidRPr="00B10C72" w:rsidRDefault="00F1360D" w:rsidP="0024732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  <w:p w:rsidR="00F1360D" w:rsidRPr="00B10C72" w:rsidRDefault="00F1360D" w:rsidP="0024732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B10C72">
              <w:rPr>
                <w:rFonts w:ascii="GHEA Grapalat" w:hAnsi="GHEA Grapalat"/>
                <w:b/>
                <w:sz w:val="20"/>
                <w:szCs w:val="20"/>
              </w:rPr>
              <w:t>1</w:t>
            </w:r>
          </w:p>
        </w:tc>
        <w:tc>
          <w:tcPr>
            <w:tcW w:w="1985" w:type="dxa"/>
          </w:tcPr>
          <w:p w:rsidR="00F1360D" w:rsidRPr="00B10C72" w:rsidRDefault="00F1360D" w:rsidP="0024732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  <w:p w:rsidR="00F1360D" w:rsidRPr="00B10C72" w:rsidRDefault="00BE0132" w:rsidP="0024732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F1360D" w:rsidRPr="00B10C72" w:rsidRDefault="00F1360D" w:rsidP="0024732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  <w:p w:rsidR="00F1360D" w:rsidRPr="00B10C72" w:rsidRDefault="00F1360D" w:rsidP="0024732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B10C72">
              <w:rPr>
                <w:rFonts w:ascii="GHEA Grapalat" w:hAnsi="GHEA Grapalat"/>
                <w:b/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F1360D" w:rsidRPr="00B10C72" w:rsidRDefault="00F1360D" w:rsidP="0024732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  <w:p w:rsidR="00F1360D" w:rsidRPr="00B10C72" w:rsidRDefault="00BE0132" w:rsidP="0024732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1</w:t>
            </w:r>
          </w:p>
        </w:tc>
      </w:tr>
      <w:tr w:rsidR="00F1360D" w:rsidRPr="00B10C72" w:rsidTr="000409CF">
        <w:tc>
          <w:tcPr>
            <w:tcW w:w="541" w:type="dxa"/>
          </w:tcPr>
          <w:p w:rsidR="00F1360D" w:rsidRPr="00B10C72" w:rsidRDefault="00F1360D" w:rsidP="0024732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B10C72">
              <w:rPr>
                <w:rFonts w:ascii="GHEA Grapalat" w:hAnsi="GHEA Grapalat"/>
                <w:b/>
                <w:sz w:val="20"/>
                <w:szCs w:val="20"/>
              </w:rPr>
              <w:t>5.</w:t>
            </w:r>
          </w:p>
        </w:tc>
        <w:tc>
          <w:tcPr>
            <w:tcW w:w="2261" w:type="dxa"/>
          </w:tcPr>
          <w:p w:rsidR="00F1360D" w:rsidRPr="00B10C72" w:rsidRDefault="00F1360D" w:rsidP="00BE0132">
            <w:pPr>
              <w:spacing w:after="0" w:line="240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B10C72">
              <w:rPr>
                <w:rFonts w:cs="Calibri"/>
                <w:b/>
                <w:sz w:val="20"/>
                <w:szCs w:val="20"/>
              </w:rPr>
              <w:t> </w:t>
            </w:r>
            <w:r w:rsidRPr="00B10C72">
              <w:rPr>
                <w:rFonts w:ascii="GHEA Grapalat" w:hAnsi="GHEA Grapalat"/>
                <w:b/>
                <w:sz w:val="20"/>
                <w:szCs w:val="20"/>
              </w:rPr>
              <w:t>Քաջարանի</w:t>
            </w:r>
            <w:r w:rsidR="00BE0132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B10C72">
              <w:rPr>
                <w:rFonts w:ascii="GHEA Grapalat" w:hAnsi="GHEA Grapalat"/>
                <w:b/>
                <w:sz w:val="20"/>
                <w:szCs w:val="20"/>
              </w:rPr>
              <w:t>արհեստագործականպետական</w:t>
            </w:r>
            <w:r w:rsidR="00BE0132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B10C72">
              <w:rPr>
                <w:rFonts w:ascii="GHEA Grapalat" w:hAnsi="GHEA Grapalat"/>
                <w:b/>
                <w:sz w:val="20"/>
                <w:szCs w:val="20"/>
              </w:rPr>
              <w:t>ուսումնարան</w:t>
            </w:r>
          </w:p>
        </w:tc>
        <w:tc>
          <w:tcPr>
            <w:tcW w:w="2551" w:type="dxa"/>
          </w:tcPr>
          <w:p w:rsidR="00F1360D" w:rsidRPr="00B10C72" w:rsidRDefault="00F1360D" w:rsidP="0024732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  <w:p w:rsidR="00BE0132" w:rsidRDefault="000409CF" w:rsidP="0024732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3/1</w:t>
            </w:r>
          </w:p>
          <w:p w:rsidR="00F1360D" w:rsidRPr="00B10C72" w:rsidRDefault="00F1360D" w:rsidP="0024732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BE0132" w:rsidRDefault="00BE0132" w:rsidP="00BE013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  <w:p w:rsidR="00F1360D" w:rsidRPr="00B10C72" w:rsidRDefault="00BE0132" w:rsidP="00BE013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1+1*/1***</w:t>
            </w:r>
            <w:r w:rsidR="00F1360D" w:rsidRPr="00B10C72">
              <w:rPr>
                <w:rFonts w:ascii="GHEA Grapalat" w:hAnsi="GHEA Grapalat"/>
                <w:b/>
                <w:sz w:val="20"/>
                <w:szCs w:val="20"/>
              </w:rPr>
              <w:t xml:space="preserve">            </w:t>
            </w:r>
          </w:p>
        </w:tc>
        <w:tc>
          <w:tcPr>
            <w:tcW w:w="1559" w:type="dxa"/>
          </w:tcPr>
          <w:p w:rsidR="00F1360D" w:rsidRPr="00B10C72" w:rsidRDefault="00F1360D" w:rsidP="0024732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  <w:p w:rsidR="00F1360D" w:rsidRPr="00B10C72" w:rsidRDefault="00F1360D" w:rsidP="0024732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B10C72">
              <w:rPr>
                <w:rFonts w:ascii="GHEA Grapalat" w:hAnsi="GHEA Grapalat"/>
                <w:b/>
                <w:sz w:val="20"/>
                <w:szCs w:val="20"/>
              </w:rPr>
              <w:t>2</w:t>
            </w:r>
          </w:p>
        </w:tc>
        <w:tc>
          <w:tcPr>
            <w:tcW w:w="1843" w:type="dxa"/>
          </w:tcPr>
          <w:p w:rsidR="00F1360D" w:rsidRPr="00B10C72" w:rsidRDefault="00F1360D" w:rsidP="0024732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  <w:p w:rsidR="00F1360D" w:rsidRPr="00B10C72" w:rsidRDefault="00F1360D" w:rsidP="00BE013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B10C72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="00BE0132">
              <w:rPr>
                <w:rFonts w:ascii="GHEA Grapalat" w:hAnsi="GHEA Grapalat"/>
                <w:b/>
                <w:sz w:val="20"/>
                <w:szCs w:val="20"/>
              </w:rPr>
              <w:t>2</w:t>
            </w:r>
          </w:p>
        </w:tc>
      </w:tr>
      <w:tr w:rsidR="00F1360D" w:rsidRPr="00B10C72" w:rsidTr="000409CF">
        <w:tc>
          <w:tcPr>
            <w:tcW w:w="541" w:type="dxa"/>
            <w:shd w:val="clear" w:color="auto" w:fill="auto"/>
          </w:tcPr>
          <w:p w:rsidR="00F1360D" w:rsidRPr="00B10C72" w:rsidRDefault="00F1360D" w:rsidP="0024732E">
            <w:pPr>
              <w:spacing w:after="0" w:line="240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B10C72">
              <w:rPr>
                <w:rFonts w:ascii="GHEA Grapalat" w:hAnsi="GHEA Grapalat"/>
                <w:b/>
                <w:sz w:val="20"/>
                <w:szCs w:val="20"/>
              </w:rPr>
              <w:t>6.</w:t>
            </w:r>
          </w:p>
        </w:tc>
        <w:tc>
          <w:tcPr>
            <w:tcW w:w="2261" w:type="dxa"/>
            <w:shd w:val="clear" w:color="auto" w:fill="auto"/>
          </w:tcPr>
          <w:p w:rsidR="00F1360D" w:rsidRPr="00B10C72" w:rsidRDefault="00F1360D" w:rsidP="00BE0132">
            <w:pPr>
              <w:spacing w:after="0" w:line="240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B10C72">
              <w:rPr>
                <w:rFonts w:ascii="GHEA Grapalat" w:hAnsi="GHEA Grapalat"/>
                <w:b/>
                <w:sz w:val="20"/>
                <w:szCs w:val="20"/>
              </w:rPr>
              <w:t>Երևանի</w:t>
            </w:r>
            <w:r w:rsidR="00BE0132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B10C72">
              <w:rPr>
                <w:rFonts w:ascii="GHEA Grapalat" w:hAnsi="GHEA Grapalat"/>
                <w:b/>
                <w:sz w:val="20"/>
                <w:szCs w:val="20"/>
              </w:rPr>
              <w:t>Ն.Աճեմյանի</w:t>
            </w:r>
            <w:r w:rsidR="00BE0132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B10C72">
              <w:rPr>
                <w:rFonts w:ascii="GHEA Grapalat" w:hAnsi="GHEA Grapalat"/>
                <w:b/>
                <w:sz w:val="20"/>
                <w:szCs w:val="20"/>
              </w:rPr>
              <w:t>անվան</w:t>
            </w:r>
            <w:r w:rsidR="00BE0132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B10C72">
              <w:rPr>
                <w:rFonts w:ascii="GHEA Grapalat" w:hAnsi="GHEA Grapalat"/>
                <w:b/>
                <w:sz w:val="20"/>
                <w:szCs w:val="20"/>
              </w:rPr>
              <w:t>տարածաշրջանային</w:t>
            </w:r>
            <w:r w:rsidR="00BE0132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B10C72">
              <w:rPr>
                <w:rFonts w:ascii="GHEA Grapalat" w:hAnsi="GHEA Grapalat"/>
                <w:b/>
                <w:sz w:val="20"/>
                <w:szCs w:val="20"/>
              </w:rPr>
              <w:t>թիվ 2 պետական</w:t>
            </w:r>
            <w:r w:rsidR="00BE0132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B10C72">
              <w:rPr>
                <w:rFonts w:ascii="GHEA Grapalat" w:hAnsi="GHEA Grapalat"/>
                <w:b/>
                <w:sz w:val="20"/>
                <w:szCs w:val="20"/>
              </w:rPr>
              <w:t>քոլեջ</w:t>
            </w:r>
          </w:p>
        </w:tc>
        <w:tc>
          <w:tcPr>
            <w:tcW w:w="2551" w:type="dxa"/>
            <w:shd w:val="clear" w:color="auto" w:fill="auto"/>
          </w:tcPr>
          <w:p w:rsidR="00BE0132" w:rsidRDefault="00BE0132" w:rsidP="0024732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  <w:p w:rsidR="00BE0132" w:rsidRDefault="00BE0132" w:rsidP="0024732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  <w:p w:rsidR="00F1360D" w:rsidRPr="00B10C72" w:rsidRDefault="00F1360D" w:rsidP="0024732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B10C72">
              <w:rPr>
                <w:rFonts w:ascii="GHEA Grapalat" w:hAnsi="GHEA Grapalat"/>
                <w:b/>
                <w:sz w:val="20"/>
                <w:szCs w:val="20"/>
              </w:rPr>
              <w:t>2 կադրային</w:t>
            </w:r>
          </w:p>
        </w:tc>
        <w:tc>
          <w:tcPr>
            <w:tcW w:w="1985" w:type="dxa"/>
            <w:shd w:val="clear" w:color="auto" w:fill="auto"/>
          </w:tcPr>
          <w:p w:rsidR="00BE0132" w:rsidRDefault="00BE0132" w:rsidP="0024732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  <w:p w:rsidR="00BE0132" w:rsidRDefault="00BE0132" w:rsidP="0024732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  <w:p w:rsidR="00F1360D" w:rsidRPr="00B10C72" w:rsidRDefault="00BE0132" w:rsidP="0024732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2***</w:t>
            </w:r>
            <w:r w:rsidR="00F1360D" w:rsidRPr="00B10C72">
              <w:rPr>
                <w:rFonts w:ascii="GHEA Grapalat" w:hAnsi="GHEA Grapalat"/>
                <w:b/>
                <w:sz w:val="20"/>
                <w:szCs w:val="20"/>
              </w:rPr>
              <w:t xml:space="preserve">    </w:t>
            </w:r>
          </w:p>
        </w:tc>
        <w:tc>
          <w:tcPr>
            <w:tcW w:w="1559" w:type="dxa"/>
            <w:shd w:val="clear" w:color="auto" w:fill="FFFFFF" w:themeFill="background1"/>
          </w:tcPr>
          <w:p w:rsidR="00F1360D" w:rsidRPr="00B10C72" w:rsidRDefault="00F1360D" w:rsidP="0024732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  <w:p w:rsidR="00BE0132" w:rsidRDefault="00BE0132" w:rsidP="0024732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  <w:p w:rsidR="00F1360D" w:rsidRPr="00B10C72" w:rsidRDefault="00F1360D" w:rsidP="0024732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B10C72">
              <w:rPr>
                <w:rFonts w:ascii="GHEA Grapalat" w:hAnsi="GHEA Grapalat"/>
                <w:b/>
                <w:sz w:val="20"/>
                <w:szCs w:val="20"/>
              </w:rPr>
              <w:t>2</w:t>
            </w:r>
          </w:p>
        </w:tc>
        <w:tc>
          <w:tcPr>
            <w:tcW w:w="1843" w:type="dxa"/>
            <w:shd w:val="clear" w:color="auto" w:fill="FFFFFF" w:themeFill="background1"/>
          </w:tcPr>
          <w:p w:rsidR="00BE0132" w:rsidRDefault="00BE0132" w:rsidP="00BE013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  <w:p w:rsidR="00BE0132" w:rsidRDefault="00BE0132" w:rsidP="00BE013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  <w:p w:rsidR="00F1360D" w:rsidRPr="00B10C72" w:rsidRDefault="00BE0132" w:rsidP="00BE013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1+1*</w:t>
            </w:r>
            <w:r w:rsidR="00F1360D" w:rsidRPr="00B10C72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</w:p>
        </w:tc>
      </w:tr>
      <w:tr w:rsidR="00F1360D" w:rsidRPr="00B10C72" w:rsidTr="000409CF">
        <w:tc>
          <w:tcPr>
            <w:tcW w:w="541" w:type="dxa"/>
            <w:shd w:val="clear" w:color="auto" w:fill="auto"/>
          </w:tcPr>
          <w:p w:rsidR="00F1360D" w:rsidRPr="00B10C72" w:rsidRDefault="00F1360D" w:rsidP="0024732E">
            <w:pPr>
              <w:spacing w:after="0" w:line="240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B10C72">
              <w:rPr>
                <w:rFonts w:ascii="GHEA Grapalat" w:hAnsi="GHEA Grapalat"/>
                <w:b/>
                <w:sz w:val="20"/>
                <w:szCs w:val="20"/>
              </w:rPr>
              <w:t>7.</w:t>
            </w:r>
          </w:p>
        </w:tc>
        <w:tc>
          <w:tcPr>
            <w:tcW w:w="2261" w:type="dxa"/>
            <w:shd w:val="clear" w:color="auto" w:fill="auto"/>
          </w:tcPr>
          <w:p w:rsidR="00F1360D" w:rsidRPr="00B10C72" w:rsidRDefault="00F1360D" w:rsidP="00BE0132">
            <w:pPr>
              <w:spacing w:after="0" w:line="240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B10C72">
              <w:rPr>
                <w:rFonts w:ascii="GHEA Grapalat" w:hAnsi="GHEA Grapalat"/>
                <w:b/>
                <w:sz w:val="20"/>
                <w:szCs w:val="20"/>
              </w:rPr>
              <w:t>Երևանի N 9 արհեստագործականպետական</w:t>
            </w:r>
            <w:r w:rsidR="00BE0132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B10C72">
              <w:rPr>
                <w:rFonts w:ascii="GHEA Grapalat" w:hAnsi="GHEA Grapalat"/>
                <w:b/>
                <w:sz w:val="20"/>
                <w:szCs w:val="20"/>
              </w:rPr>
              <w:t>ուսումնարան</w:t>
            </w:r>
          </w:p>
        </w:tc>
        <w:tc>
          <w:tcPr>
            <w:tcW w:w="2551" w:type="dxa"/>
            <w:shd w:val="clear" w:color="auto" w:fill="auto"/>
          </w:tcPr>
          <w:p w:rsidR="000409CF" w:rsidRDefault="000409CF" w:rsidP="000409C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  <w:p w:rsidR="00F1360D" w:rsidRPr="00B10C72" w:rsidRDefault="000409CF" w:rsidP="000409C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2 /</w:t>
            </w:r>
            <w:r w:rsidR="00F1360D" w:rsidRPr="00B10C72">
              <w:rPr>
                <w:rFonts w:ascii="GHEA Grapalat" w:hAnsi="GHEA Grapalat"/>
                <w:b/>
                <w:sz w:val="20"/>
                <w:szCs w:val="20"/>
              </w:rPr>
              <w:t>2</w:t>
            </w:r>
          </w:p>
        </w:tc>
        <w:tc>
          <w:tcPr>
            <w:tcW w:w="1985" w:type="dxa"/>
            <w:shd w:val="clear" w:color="auto" w:fill="auto"/>
          </w:tcPr>
          <w:p w:rsidR="00F1360D" w:rsidRPr="00B10C72" w:rsidRDefault="00F1360D" w:rsidP="0024732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  <w:p w:rsidR="00F1360D" w:rsidRPr="00B10C72" w:rsidRDefault="000409CF" w:rsidP="000409C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2***</w:t>
            </w:r>
          </w:p>
        </w:tc>
        <w:tc>
          <w:tcPr>
            <w:tcW w:w="1559" w:type="dxa"/>
            <w:shd w:val="clear" w:color="auto" w:fill="auto"/>
          </w:tcPr>
          <w:p w:rsidR="00F1360D" w:rsidRPr="00B10C72" w:rsidRDefault="00F1360D" w:rsidP="0024732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F1360D" w:rsidRPr="00B10C72" w:rsidRDefault="00F1360D" w:rsidP="0024732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F1360D" w:rsidRPr="00B10C72" w:rsidTr="000409CF">
        <w:tc>
          <w:tcPr>
            <w:tcW w:w="541" w:type="dxa"/>
            <w:shd w:val="clear" w:color="auto" w:fill="auto"/>
          </w:tcPr>
          <w:p w:rsidR="00F1360D" w:rsidRPr="00B10C72" w:rsidRDefault="00F1360D" w:rsidP="0024732E">
            <w:pPr>
              <w:spacing w:after="0" w:line="240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B10C72">
              <w:rPr>
                <w:rFonts w:ascii="GHEA Grapalat" w:hAnsi="GHEA Grapalat"/>
                <w:b/>
                <w:sz w:val="20"/>
                <w:szCs w:val="20"/>
              </w:rPr>
              <w:t>8.</w:t>
            </w:r>
          </w:p>
        </w:tc>
        <w:tc>
          <w:tcPr>
            <w:tcW w:w="2261" w:type="dxa"/>
            <w:shd w:val="clear" w:color="auto" w:fill="auto"/>
          </w:tcPr>
          <w:p w:rsidR="00F1360D" w:rsidRPr="00B10C72" w:rsidRDefault="00F1360D" w:rsidP="000409CF">
            <w:pPr>
              <w:spacing w:after="0" w:line="240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B10C72">
              <w:rPr>
                <w:rFonts w:ascii="GHEA Grapalat" w:hAnsi="GHEA Grapalat"/>
                <w:b/>
                <w:sz w:val="20"/>
                <w:szCs w:val="20"/>
              </w:rPr>
              <w:t>Դիլիջանի</w:t>
            </w:r>
            <w:r w:rsidR="000409CF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B10C72">
              <w:rPr>
                <w:rFonts w:ascii="GHEA Grapalat" w:hAnsi="GHEA Grapalat"/>
                <w:b/>
                <w:sz w:val="20"/>
                <w:szCs w:val="20"/>
              </w:rPr>
              <w:t>պետական</w:t>
            </w:r>
            <w:r w:rsidR="000409CF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B10C72">
              <w:rPr>
                <w:rFonts w:ascii="GHEA Grapalat" w:hAnsi="GHEA Grapalat"/>
                <w:b/>
                <w:sz w:val="20"/>
                <w:szCs w:val="20"/>
              </w:rPr>
              <w:t>քոլեջ</w:t>
            </w:r>
          </w:p>
        </w:tc>
        <w:tc>
          <w:tcPr>
            <w:tcW w:w="2551" w:type="dxa"/>
            <w:shd w:val="clear" w:color="auto" w:fill="auto"/>
          </w:tcPr>
          <w:p w:rsidR="00F1360D" w:rsidRPr="00B10C72" w:rsidRDefault="00F1360D" w:rsidP="0024732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B10C72">
              <w:rPr>
                <w:rFonts w:ascii="GHEA Grapalat" w:hAnsi="GHEA Grapalat"/>
                <w:b/>
                <w:sz w:val="20"/>
                <w:szCs w:val="20"/>
              </w:rPr>
              <w:t>3</w:t>
            </w:r>
          </w:p>
        </w:tc>
        <w:tc>
          <w:tcPr>
            <w:tcW w:w="1985" w:type="dxa"/>
            <w:shd w:val="clear" w:color="auto" w:fill="auto"/>
          </w:tcPr>
          <w:p w:rsidR="00F1360D" w:rsidRPr="00B10C72" w:rsidRDefault="000409CF" w:rsidP="0024732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3***</w:t>
            </w:r>
          </w:p>
        </w:tc>
        <w:tc>
          <w:tcPr>
            <w:tcW w:w="1559" w:type="dxa"/>
            <w:shd w:val="clear" w:color="auto" w:fill="auto"/>
          </w:tcPr>
          <w:p w:rsidR="00F1360D" w:rsidRPr="00B10C72" w:rsidRDefault="00F1360D" w:rsidP="0024732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B10C72">
              <w:rPr>
                <w:rFonts w:ascii="GHEA Grapalat" w:hAnsi="GHEA Grapalat"/>
                <w:b/>
                <w:sz w:val="20"/>
                <w:szCs w:val="20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F1360D" w:rsidRPr="00B10C72" w:rsidRDefault="000409CF" w:rsidP="0024732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2***</w:t>
            </w:r>
          </w:p>
        </w:tc>
      </w:tr>
      <w:tr w:rsidR="000409CF" w:rsidRPr="00B10C72" w:rsidTr="000409CF">
        <w:tc>
          <w:tcPr>
            <w:tcW w:w="541" w:type="dxa"/>
            <w:shd w:val="clear" w:color="auto" w:fill="auto"/>
          </w:tcPr>
          <w:p w:rsidR="000409CF" w:rsidRPr="00B10C72" w:rsidRDefault="000409CF" w:rsidP="0024732E">
            <w:pPr>
              <w:spacing w:after="0" w:line="240" w:lineRule="auto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9.</w:t>
            </w:r>
          </w:p>
        </w:tc>
        <w:tc>
          <w:tcPr>
            <w:tcW w:w="2261" w:type="dxa"/>
            <w:shd w:val="clear" w:color="auto" w:fill="auto"/>
          </w:tcPr>
          <w:p w:rsidR="000409CF" w:rsidRPr="00B10C72" w:rsidRDefault="000409CF" w:rsidP="000409CF">
            <w:pPr>
              <w:spacing w:after="0" w:line="240" w:lineRule="auto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Ընդամենը</w:t>
            </w:r>
          </w:p>
        </w:tc>
        <w:tc>
          <w:tcPr>
            <w:tcW w:w="2551" w:type="dxa"/>
            <w:shd w:val="clear" w:color="auto" w:fill="auto"/>
          </w:tcPr>
          <w:p w:rsidR="000409CF" w:rsidRPr="00B10C72" w:rsidRDefault="000409CF" w:rsidP="0024732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14/6</w:t>
            </w:r>
          </w:p>
        </w:tc>
        <w:tc>
          <w:tcPr>
            <w:tcW w:w="1985" w:type="dxa"/>
            <w:shd w:val="clear" w:color="auto" w:fill="auto"/>
          </w:tcPr>
          <w:p w:rsidR="000409CF" w:rsidRDefault="000409CF" w:rsidP="0024732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4+2*+8***/1+5***</w:t>
            </w:r>
          </w:p>
        </w:tc>
        <w:tc>
          <w:tcPr>
            <w:tcW w:w="1559" w:type="dxa"/>
            <w:shd w:val="clear" w:color="auto" w:fill="auto"/>
          </w:tcPr>
          <w:p w:rsidR="000409CF" w:rsidRPr="00B10C72" w:rsidRDefault="000409CF" w:rsidP="0024732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9</w:t>
            </w:r>
          </w:p>
        </w:tc>
        <w:tc>
          <w:tcPr>
            <w:tcW w:w="1843" w:type="dxa"/>
            <w:shd w:val="clear" w:color="auto" w:fill="auto"/>
          </w:tcPr>
          <w:p w:rsidR="000409CF" w:rsidRDefault="000409CF" w:rsidP="0024732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6+1*+2***</w:t>
            </w:r>
          </w:p>
        </w:tc>
      </w:tr>
    </w:tbl>
    <w:p w:rsidR="000409CF" w:rsidRDefault="000409CF" w:rsidP="000409CF">
      <w:pPr>
        <w:spacing w:after="0" w:line="240" w:lineRule="auto"/>
        <w:ind w:left="49"/>
        <w:jc w:val="both"/>
        <w:rPr>
          <w:rFonts w:ascii="GHEA Grapalat" w:hAnsi="GHEA Grapalat" w:cs="Sylfaen"/>
          <w:b/>
          <w:sz w:val="16"/>
          <w:szCs w:val="16"/>
          <w:lang w:val="af-ZA"/>
        </w:rPr>
      </w:pPr>
      <w:r w:rsidRPr="005E5677">
        <w:rPr>
          <w:rFonts w:ascii="GHEA Grapalat" w:hAnsi="GHEA Grapalat" w:cs="Sylfaen"/>
          <w:b/>
          <w:sz w:val="16"/>
          <w:szCs w:val="16"/>
          <w:lang w:val="af-ZA"/>
        </w:rPr>
        <w:t>*՝ ընթացքի մեջ է, **</w:t>
      </w:r>
      <w:r>
        <w:rPr>
          <w:rFonts w:ascii="GHEA Grapalat" w:hAnsi="GHEA Grapalat" w:cs="Sylfaen"/>
          <w:b/>
          <w:sz w:val="16"/>
          <w:szCs w:val="16"/>
          <w:lang w:val="af-ZA"/>
        </w:rPr>
        <w:t>՝</w:t>
      </w:r>
      <w:r w:rsidRPr="005E5677">
        <w:rPr>
          <w:rFonts w:ascii="GHEA Grapalat" w:hAnsi="GHEA Grapalat" w:cs="Sylfaen"/>
          <w:b/>
          <w:sz w:val="16"/>
          <w:szCs w:val="16"/>
          <w:lang w:val="af-ZA"/>
        </w:rPr>
        <w:t xml:space="preserve"> չի </w:t>
      </w:r>
      <w:r>
        <w:rPr>
          <w:rFonts w:ascii="GHEA Grapalat" w:hAnsi="GHEA Grapalat" w:cs="Sylfaen"/>
          <w:b/>
          <w:sz w:val="16"/>
          <w:szCs w:val="16"/>
          <w:lang w:val="af-ZA"/>
        </w:rPr>
        <w:t>կատ</w:t>
      </w:r>
      <w:r w:rsidRPr="005E5677">
        <w:rPr>
          <w:rFonts w:ascii="GHEA Grapalat" w:hAnsi="GHEA Grapalat" w:cs="Sylfaen"/>
          <w:b/>
          <w:sz w:val="16"/>
          <w:szCs w:val="16"/>
          <w:lang w:val="af-ZA"/>
        </w:rPr>
        <w:t>արվել</w:t>
      </w:r>
      <w:r>
        <w:rPr>
          <w:rFonts w:ascii="GHEA Grapalat" w:hAnsi="GHEA Grapalat" w:cs="Sylfaen"/>
          <w:b/>
          <w:sz w:val="16"/>
          <w:szCs w:val="16"/>
          <w:lang w:val="af-ZA"/>
        </w:rPr>
        <w:t>, ***՝ ժամկետի մեջ է</w:t>
      </w:r>
    </w:p>
    <w:p w:rsidR="00984E8C" w:rsidRPr="00C81A5E" w:rsidRDefault="00984E8C" w:rsidP="0024732E">
      <w:pPr>
        <w:tabs>
          <w:tab w:val="left" w:pos="-1800"/>
          <w:tab w:val="left" w:pos="0"/>
          <w:tab w:val="left" w:pos="709"/>
          <w:tab w:val="left" w:pos="993"/>
          <w:tab w:val="left" w:pos="9900"/>
        </w:tabs>
        <w:spacing w:after="0"/>
        <w:ind w:right="141"/>
        <w:jc w:val="both"/>
        <w:rPr>
          <w:rFonts w:ascii="GHEA Grapalat" w:hAnsi="GHEA Grapalat" w:cs="Arial"/>
          <w:b/>
          <w:lang w:val="af-ZA"/>
        </w:rPr>
      </w:pPr>
    </w:p>
    <w:p w:rsidR="000D2DAD" w:rsidRDefault="000D2DAD" w:rsidP="00810FC1">
      <w:pPr>
        <w:tabs>
          <w:tab w:val="left" w:pos="-1800"/>
          <w:tab w:val="left" w:pos="0"/>
          <w:tab w:val="left" w:pos="709"/>
          <w:tab w:val="left" w:pos="993"/>
          <w:tab w:val="left" w:pos="9900"/>
        </w:tabs>
        <w:ind w:right="141"/>
        <w:jc w:val="both"/>
        <w:rPr>
          <w:rFonts w:ascii="GHEA Grapalat" w:hAnsi="GHEA Grapalat" w:cs="Sylfaen"/>
          <w:b/>
          <w:sz w:val="24"/>
          <w:szCs w:val="24"/>
          <w:lang w:val="af-ZA"/>
        </w:rPr>
      </w:pPr>
    </w:p>
    <w:p w:rsidR="00984E8C" w:rsidRDefault="00C81A5E" w:rsidP="00810FC1">
      <w:pPr>
        <w:tabs>
          <w:tab w:val="left" w:pos="-1800"/>
          <w:tab w:val="left" w:pos="0"/>
          <w:tab w:val="left" w:pos="709"/>
          <w:tab w:val="left" w:pos="993"/>
          <w:tab w:val="left" w:pos="9900"/>
        </w:tabs>
        <w:ind w:right="141"/>
        <w:jc w:val="both"/>
        <w:rPr>
          <w:rFonts w:ascii="GHEA Grapalat" w:hAnsi="GHEA Grapalat" w:cs="Sylfaen"/>
          <w:b/>
          <w:sz w:val="24"/>
          <w:szCs w:val="24"/>
          <w:lang w:val="af-ZA"/>
        </w:rPr>
      </w:pPr>
      <w:r w:rsidRPr="00C81A5E">
        <w:rPr>
          <w:rFonts w:ascii="GHEA Grapalat" w:hAnsi="GHEA Grapalat" w:cs="Sylfaen"/>
          <w:b/>
          <w:sz w:val="24"/>
          <w:szCs w:val="24"/>
          <w:lang w:val="af-ZA"/>
        </w:rPr>
        <w:t>3.2. Լիազոր մարմինների կողմից ձեռնարկված միջոցառումներ</w:t>
      </w:r>
    </w:p>
    <w:p w:rsidR="006838A2" w:rsidRPr="006838A2" w:rsidRDefault="006838A2" w:rsidP="006838A2">
      <w:pPr>
        <w:spacing w:after="0"/>
        <w:ind w:firstLine="540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6838A2">
        <w:rPr>
          <w:rFonts w:ascii="GHEA Grapalat" w:hAnsi="GHEA Grapalat" w:cs="Arial"/>
          <w:sz w:val="24"/>
          <w:szCs w:val="24"/>
          <w:lang w:val="af-ZA"/>
        </w:rPr>
        <w:t xml:space="preserve">2018թ-ի </w:t>
      </w:r>
      <w:r>
        <w:rPr>
          <w:rFonts w:ascii="GHEA Grapalat" w:hAnsi="GHEA Grapalat" w:cs="Arial"/>
          <w:sz w:val="24"/>
          <w:szCs w:val="24"/>
          <w:lang w:val="af-ZA"/>
        </w:rPr>
        <w:t xml:space="preserve">ԿՏՄ կողմից </w:t>
      </w:r>
      <w:r w:rsidRPr="006838A2">
        <w:rPr>
          <w:rFonts w:ascii="GHEA Grapalat" w:hAnsi="GHEA Grapalat" w:cs="Arial"/>
          <w:sz w:val="24"/>
          <w:szCs w:val="24"/>
          <w:lang w:val="af-ZA"/>
        </w:rPr>
        <w:t xml:space="preserve">նախնական (արհեստագործական) </w:t>
      </w:r>
      <w:r>
        <w:rPr>
          <w:rFonts w:ascii="GHEA Grapalat" w:hAnsi="GHEA Grapalat" w:cs="Arial"/>
          <w:sz w:val="24"/>
          <w:szCs w:val="24"/>
          <w:lang w:val="af-ZA"/>
        </w:rPr>
        <w:t xml:space="preserve">և միջին </w:t>
      </w:r>
      <w:r w:rsidRPr="006838A2">
        <w:rPr>
          <w:rFonts w:ascii="GHEA Grapalat" w:hAnsi="GHEA Grapalat" w:cs="Arial"/>
          <w:sz w:val="24"/>
          <w:szCs w:val="24"/>
          <w:lang w:val="af-ZA"/>
        </w:rPr>
        <w:t>մասնագիտական</w:t>
      </w:r>
      <w:r>
        <w:rPr>
          <w:rFonts w:ascii="GHEA Grapalat" w:hAnsi="GHEA Grapalat" w:cs="Arial"/>
          <w:sz w:val="24"/>
          <w:szCs w:val="24"/>
          <w:lang w:val="af-ZA"/>
        </w:rPr>
        <w:t xml:space="preserve"> կրթական ծրագրեր իրականացնող ուսումնական հաստատություններում</w:t>
      </w:r>
      <w:r w:rsidRPr="006838A2">
        <w:rPr>
          <w:rFonts w:ascii="GHEA Grapalat" w:hAnsi="GHEA Grapalat" w:cs="Arial"/>
          <w:sz w:val="24"/>
          <w:szCs w:val="24"/>
          <w:lang w:val="af-ZA"/>
        </w:rPr>
        <w:t xml:space="preserve"> </w:t>
      </w:r>
      <w:r>
        <w:rPr>
          <w:rFonts w:ascii="GHEA Grapalat" w:hAnsi="GHEA Grapalat" w:cs="Arial"/>
          <w:sz w:val="24"/>
          <w:szCs w:val="24"/>
          <w:lang w:val="af-ZA"/>
        </w:rPr>
        <w:t xml:space="preserve">իրականացված ստուգումների արդյունքում ՀՀ կրթության և գիտության նախարարին ներկայացվել են առաջարկներ: ՀՀ կրթության </w:t>
      </w:r>
      <w:r w:rsidRPr="006838A2">
        <w:rPr>
          <w:rFonts w:ascii="GHEA Grapalat" w:hAnsi="GHEA Grapalat" w:cs="Arial"/>
          <w:sz w:val="24"/>
          <w:szCs w:val="24"/>
          <w:lang w:val="af-ZA"/>
        </w:rPr>
        <w:t xml:space="preserve">և գիտության նախարարից ստացված գրության համաձայն </w:t>
      </w:r>
      <w:r w:rsidRPr="006838A2">
        <w:rPr>
          <w:rFonts w:ascii="GHEA Grapalat" w:hAnsi="GHEA Grapalat" w:cs="Sylfaen"/>
          <w:sz w:val="24"/>
          <w:szCs w:val="24"/>
          <w:lang w:val="af-ZA"/>
        </w:rPr>
        <w:t>ներկայացվել են պարզաբանումներ` առկա վիճակի և նախարարության կողմից խնդիրների լուծուման ուղղությամբ տարվող աշխատանքների մասին: Մասնավորապես.</w:t>
      </w:r>
    </w:p>
    <w:p w:rsidR="006838A2" w:rsidRPr="006838A2" w:rsidRDefault="006838A2" w:rsidP="006838A2">
      <w:pPr>
        <w:numPr>
          <w:ilvl w:val="0"/>
          <w:numId w:val="17"/>
        </w:numPr>
        <w:tabs>
          <w:tab w:val="clear" w:pos="1293"/>
          <w:tab w:val="left" w:pos="-1800"/>
          <w:tab w:val="left" w:pos="-720"/>
          <w:tab w:val="left" w:pos="180"/>
          <w:tab w:val="num" w:pos="567"/>
          <w:tab w:val="left" w:pos="851"/>
          <w:tab w:val="left" w:pos="9900"/>
        </w:tabs>
        <w:spacing w:after="0"/>
        <w:ind w:left="0" w:firstLine="540"/>
        <w:jc w:val="both"/>
        <w:rPr>
          <w:rFonts w:ascii="GHEA Grapalat" w:hAnsi="GHEA Grapalat"/>
          <w:sz w:val="24"/>
          <w:szCs w:val="24"/>
          <w:lang w:val="pl-PL"/>
        </w:rPr>
      </w:pPr>
      <w:r w:rsidRPr="006838A2">
        <w:rPr>
          <w:rFonts w:ascii="GHEA Grapalat" w:hAnsi="GHEA Grapalat" w:cs="Sylfaen"/>
          <w:sz w:val="24"/>
          <w:szCs w:val="24"/>
          <w:lang w:val="pl-PL"/>
        </w:rPr>
        <w:t>ՀՀԿԳՆ</w:t>
      </w:r>
      <w:r w:rsidR="00890111">
        <w:rPr>
          <w:rFonts w:ascii="GHEA Grapalat" w:hAnsi="GHEA Grapalat" w:cs="Sylfaen"/>
          <w:sz w:val="24"/>
          <w:szCs w:val="24"/>
          <w:lang w:val="pl-PL"/>
        </w:rPr>
        <w:t xml:space="preserve"> </w:t>
      </w:r>
      <w:r w:rsidRPr="006838A2">
        <w:rPr>
          <w:rFonts w:ascii="GHEA Grapalat" w:hAnsi="GHEA Grapalat"/>
          <w:sz w:val="24"/>
          <w:szCs w:val="24"/>
          <w:lang w:val="af-ZA"/>
        </w:rPr>
        <w:t></w:t>
      </w:r>
      <w:r w:rsidRPr="006838A2">
        <w:rPr>
          <w:rFonts w:ascii="GHEA Grapalat" w:hAnsi="GHEA Grapalat"/>
          <w:sz w:val="24"/>
          <w:szCs w:val="24"/>
        </w:rPr>
        <w:t>Նոյեմբերյանի</w:t>
      </w:r>
      <w:r w:rsidRPr="006838A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838A2">
        <w:rPr>
          <w:rFonts w:ascii="GHEA Grapalat" w:hAnsi="GHEA Grapalat"/>
          <w:sz w:val="24"/>
          <w:szCs w:val="24"/>
        </w:rPr>
        <w:t>պետական</w:t>
      </w:r>
      <w:r w:rsidRPr="006838A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838A2">
        <w:rPr>
          <w:rFonts w:ascii="GHEA Grapalat" w:hAnsi="GHEA Grapalat"/>
          <w:sz w:val="24"/>
          <w:szCs w:val="24"/>
        </w:rPr>
        <w:t>քոլեջ</w:t>
      </w:r>
      <w:r w:rsidRPr="006838A2">
        <w:rPr>
          <w:rFonts w:ascii="GHEA Grapalat" w:hAnsi="GHEA Grapalat"/>
          <w:sz w:val="24"/>
          <w:szCs w:val="24"/>
          <w:lang w:val="af-ZA"/>
        </w:rPr>
        <w:t xml:space="preserve"> </w:t>
      </w:r>
      <w:r w:rsidRPr="006838A2">
        <w:rPr>
          <w:rFonts w:ascii="GHEA Grapalat" w:hAnsi="GHEA Grapalat"/>
          <w:sz w:val="24"/>
          <w:szCs w:val="24"/>
          <w:lang w:val="pl-PL"/>
        </w:rPr>
        <w:t xml:space="preserve">ՊՈԱԿ-ի ստուգման արդյունքում. </w:t>
      </w:r>
      <w:r w:rsidRPr="006838A2">
        <w:rPr>
          <w:rFonts w:ascii="GHEA Grapalat" w:hAnsi="GHEA Grapalat" w:cs="Sylfaen"/>
          <w:sz w:val="24"/>
          <w:szCs w:val="24"/>
          <w:lang w:val="af-ZA"/>
        </w:rPr>
        <w:t xml:space="preserve">ՀՀ կրթության և գիտության նախարարի՝ 01.08.2017թ. N 847 հրամանով հաստատված </w:t>
      </w:r>
      <w:r w:rsidRPr="006838A2">
        <w:rPr>
          <w:rFonts w:ascii="GHEA Grapalat" w:hAnsi="GHEA Grapalat"/>
          <w:sz w:val="24"/>
          <w:szCs w:val="24"/>
        </w:rPr>
        <w:t>Անասնաբուժություն</w:t>
      </w:r>
      <w:r w:rsidRPr="006838A2">
        <w:rPr>
          <w:rFonts w:ascii="GHEA Grapalat" w:hAnsi="GHEA Grapalat"/>
          <w:sz w:val="24"/>
          <w:szCs w:val="24"/>
          <w:lang w:val="pl-PL"/>
        </w:rPr>
        <w:t xml:space="preserve"> մասնագիտության 0811.06.01.5 </w:t>
      </w:r>
      <w:r w:rsidRPr="006838A2">
        <w:rPr>
          <w:rFonts w:ascii="GHEA Grapalat" w:hAnsi="GHEA Grapalat"/>
          <w:sz w:val="24"/>
          <w:szCs w:val="24"/>
        </w:rPr>
        <w:t>Կրտսեր</w:t>
      </w:r>
      <w:r w:rsidR="00890111" w:rsidRPr="00890111">
        <w:rPr>
          <w:rFonts w:ascii="GHEA Grapalat" w:hAnsi="GHEA Grapalat"/>
          <w:sz w:val="24"/>
          <w:szCs w:val="24"/>
          <w:lang w:val="pl-PL"/>
        </w:rPr>
        <w:t xml:space="preserve"> </w:t>
      </w:r>
      <w:r w:rsidRPr="006838A2">
        <w:rPr>
          <w:rFonts w:ascii="GHEA Grapalat" w:hAnsi="GHEA Grapalat"/>
          <w:sz w:val="24"/>
          <w:szCs w:val="24"/>
        </w:rPr>
        <w:t>անասնաբույժ</w:t>
      </w:r>
      <w:r w:rsidRPr="006838A2">
        <w:rPr>
          <w:rFonts w:ascii="GHEA Grapalat" w:hAnsi="GHEA Grapalat"/>
          <w:sz w:val="24"/>
          <w:szCs w:val="24"/>
          <w:lang w:val="pl-PL"/>
        </w:rPr>
        <w:t xml:space="preserve"> </w:t>
      </w:r>
      <w:r w:rsidRPr="006838A2">
        <w:rPr>
          <w:rFonts w:ascii="GHEA Grapalat" w:hAnsi="GHEA Grapalat"/>
          <w:sz w:val="24"/>
          <w:szCs w:val="24"/>
        </w:rPr>
        <w:t>որակավորման</w:t>
      </w:r>
      <w:r w:rsidR="00890111" w:rsidRPr="00890111">
        <w:rPr>
          <w:rFonts w:ascii="GHEA Grapalat" w:hAnsi="GHEA Grapalat"/>
          <w:sz w:val="24"/>
          <w:szCs w:val="24"/>
          <w:lang w:val="pl-PL"/>
        </w:rPr>
        <w:t xml:space="preserve"> </w:t>
      </w:r>
      <w:r w:rsidRPr="006838A2">
        <w:rPr>
          <w:rFonts w:ascii="GHEA Grapalat" w:hAnsi="GHEA Grapalat"/>
          <w:sz w:val="24"/>
          <w:szCs w:val="24"/>
        </w:rPr>
        <w:t>պետական</w:t>
      </w:r>
      <w:r w:rsidR="00890111" w:rsidRPr="00890111">
        <w:rPr>
          <w:rFonts w:ascii="GHEA Grapalat" w:hAnsi="GHEA Grapalat"/>
          <w:sz w:val="24"/>
          <w:szCs w:val="24"/>
          <w:lang w:val="pl-PL"/>
        </w:rPr>
        <w:t xml:space="preserve"> </w:t>
      </w:r>
      <w:r w:rsidRPr="006838A2">
        <w:rPr>
          <w:rFonts w:ascii="GHEA Grapalat" w:hAnsi="GHEA Grapalat"/>
          <w:sz w:val="24"/>
          <w:szCs w:val="24"/>
        </w:rPr>
        <w:t>կրթական</w:t>
      </w:r>
      <w:r w:rsidR="00890111" w:rsidRPr="00890111">
        <w:rPr>
          <w:rFonts w:ascii="GHEA Grapalat" w:hAnsi="GHEA Grapalat"/>
          <w:sz w:val="24"/>
          <w:szCs w:val="24"/>
          <w:lang w:val="pl-PL"/>
        </w:rPr>
        <w:t xml:space="preserve"> </w:t>
      </w:r>
      <w:r w:rsidRPr="006838A2">
        <w:rPr>
          <w:rFonts w:ascii="GHEA Grapalat" w:hAnsi="GHEA Grapalat"/>
          <w:sz w:val="24"/>
          <w:szCs w:val="24"/>
        </w:rPr>
        <w:t>չափորոշիչը</w:t>
      </w:r>
      <w:r w:rsidR="00890111" w:rsidRPr="00890111">
        <w:rPr>
          <w:rFonts w:ascii="GHEA Grapalat" w:hAnsi="GHEA Grapalat"/>
          <w:sz w:val="24"/>
          <w:szCs w:val="24"/>
          <w:lang w:val="pl-PL"/>
        </w:rPr>
        <w:t xml:space="preserve"> </w:t>
      </w:r>
      <w:r w:rsidRPr="006838A2">
        <w:rPr>
          <w:rFonts w:ascii="GHEA Grapalat" w:hAnsi="GHEA Grapalat"/>
          <w:sz w:val="24"/>
          <w:szCs w:val="24"/>
        </w:rPr>
        <w:t>չի</w:t>
      </w:r>
      <w:r w:rsidR="00890111" w:rsidRPr="00890111">
        <w:rPr>
          <w:rFonts w:ascii="GHEA Grapalat" w:hAnsi="GHEA Grapalat"/>
          <w:sz w:val="24"/>
          <w:szCs w:val="24"/>
          <w:lang w:val="pl-PL"/>
        </w:rPr>
        <w:t xml:space="preserve"> </w:t>
      </w:r>
      <w:r w:rsidRPr="006838A2">
        <w:rPr>
          <w:rFonts w:ascii="GHEA Grapalat" w:hAnsi="GHEA Grapalat"/>
          <w:sz w:val="24"/>
          <w:szCs w:val="24"/>
        </w:rPr>
        <w:t>համապատասխանում</w:t>
      </w:r>
      <w:r w:rsidR="00890111" w:rsidRPr="00890111">
        <w:rPr>
          <w:rFonts w:ascii="GHEA Grapalat" w:hAnsi="GHEA Grapalat"/>
          <w:sz w:val="24"/>
          <w:szCs w:val="24"/>
          <w:lang w:val="pl-PL"/>
        </w:rPr>
        <w:t xml:space="preserve"> </w:t>
      </w:r>
      <w:r w:rsidRPr="006838A2">
        <w:rPr>
          <w:rFonts w:ascii="GHEA Grapalat" w:hAnsi="GHEA Grapalat"/>
          <w:sz w:val="24"/>
          <w:szCs w:val="24"/>
        </w:rPr>
        <w:t>ՀՀ</w:t>
      </w:r>
      <w:r w:rsidR="00890111" w:rsidRPr="00890111">
        <w:rPr>
          <w:rFonts w:ascii="GHEA Grapalat" w:hAnsi="GHEA Grapalat"/>
          <w:sz w:val="24"/>
          <w:szCs w:val="24"/>
          <w:lang w:val="pl-PL"/>
        </w:rPr>
        <w:t xml:space="preserve"> </w:t>
      </w:r>
      <w:r w:rsidRPr="006838A2">
        <w:rPr>
          <w:rFonts w:ascii="GHEA Grapalat" w:hAnsi="GHEA Grapalat"/>
          <w:sz w:val="24"/>
          <w:szCs w:val="24"/>
        </w:rPr>
        <w:t>կրթության</w:t>
      </w:r>
      <w:r w:rsidR="00890111" w:rsidRPr="00890111">
        <w:rPr>
          <w:rFonts w:ascii="GHEA Grapalat" w:hAnsi="GHEA Grapalat"/>
          <w:sz w:val="24"/>
          <w:szCs w:val="24"/>
          <w:lang w:val="pl-PL"/>
        </w:rPr>
        <w:t xml:space="preserve"> </w:t>
      </w:r>
      <w:r w:rsidRPr="006838A2">
        <w:rPr>
          <w:rFonts w:ascii="GHEA Grapalat" w:hAnsi="GHEA Grapalat"/>
          <w:sz w:val="24"/>
          <w:szCs w:val="24"/>
        </w:rPr>
        <w:t>և</w:t>
      </w:r>
      <w:r w:rsidR="00890111" w:rsidRPr="00890111">
        <w:rPr>
          <w:rFonts w:ascii="GHEA Grapalat" w:hAnsi="GHEA Grapalat"/>
          <w:sz w:val="24"/>
          <w:szCs w:val="24"/>
          <w:lang w:val="pl-PL"/>
        </w:rPr>
        <w:t xml:space="preserve"> </w:t>
      </w:r>
      <w:r w:rsidRPr="006838A2">
        <w:rPr>
          <w:rFonts w:ascii="GHEA Grapalat" w:hAnsi="GHEA Grapalat"/>
          <w:sz w:val="24"/>
          <w:szCs w:val="24"/>
        </w:rPr>
        <w:t>գիտության</w:t>
      </w:r>
      <w:r w:rsidR="00890111" w:rsidRPr="00890111">
        <w:rPr>
          <w:rFonts w:ascii="GHEA Grapalat" w:hAnsi="GHEA Grapalat"/>
          <w:sz w:val="24"/>
          <w:szCs w:val="24"/>
          <w:lang w:val="pl-PL"/>
        </w:rPr>
        <w:t xml:space="preserve"> </w:t>
      </w:r>
      <w:r w:rsidRPr="006838A2">
        <w:rPr>
          <w:rFonts w:ascii="GHEA Grapalat" w:hAnsi="GHEA Grapalat"/>
          <w:sz w:val="24"/>
          <w:szCs w:val="24"/>
        </w:rPr>
        <w:t>նախարարի՝</w:t>
      </w:r>
      <w:r w:rsidRPr="006838A2">
        <w:rPr>
          <w:rFonts w:ascii="GHEA Grapalat" w:hAnsi="GHEA Grapalat"/>
          <w:sz w:val="24"/>
          <w:szCs w:val="24"/>
          <w:lang w:val="af-ZA"/>
        </w:rPr>
        <w:t xml:space="preserve"> 20.04.2018</w:t>
      </w:r>
      <w:r w:rsidRPr="006838A2">
        <w:rPr>
          <w:rFonts w:ascii="GHEA Grapalat" w:hAnsi="GHEA Grapalat"/>
          <w:sz w:val="24"/>
          <w:szCs w:val="24"/>
        </w:rPr>
        <w:t>թ</w:t>
      </w:r>
      <w:r w:rsidRPr="006838A2">
        <w:rPr>
          <w:rFonts w:ascii="GHEA Grapalat" w:hAnsi="GHEA Grapalat"/>
          <w:sz w:val="24"/>
          <w:szCs w:val="24"/>
          <w:lang w:val="af-ZA"/>
        </w:rPr>
        <w:t xml:space="preserve">. </w:t>
      </w:r>
      <w:r w:rsidRPr="006838A2">
        <w:rPr>
          <w:rFonts w:ascii="GHEA Grapalat" w:hAnsi="GHEA Grapalat" w:cs="Sylfaen"/>
          <w:sz w:val="24"/>
          <w:szCs w:val="24"/>
          <w:lang w:val="af-ZA"/>
        </w:rPr>
        <w:t xml:space="preserve">N 360-Ա/2 հրամանով </w:t>
      </w:r>
      <w:r w:rsidRPr="006838A2">
        <w:rPr>
          <w:rFonts w:ascii="GHEA Grapalat" w:hAnsi="GHEA Grapalat"/>
          <w:sz w:val="24"/>
          <w:szCs w:val="24"/>
          <w:lang w:val="af-ZA"/>
        </w:rPr>
        <w:t xml:space="preserve">տրված 0811.07.5 </w:t>
      </w:r>
      <w:r w:rsidRPr="006838A2">
        <w:rPr>
          <w:rFonts w:ascii="GHEA Grapalat" w:hAnsi="GHEA Grapalat"/>
          <w:sz w:val="24"/>
          <w:szCs w:val="24"/>
        </w:rPr>
        <w:t>Անասնաբուժություն</w:t>
      </w:r>
      <w:r w:rsidRPr="006838A2">
        <w:rPr>
          <w:rFonts w:ascii="GHEA Grapalat" w:hAnsi="GHEA Grapalat"/>
          <w:sz w:val="24"/>
          <w:szCs w:val="24"/>
          <w:lang w:val="pl-PL"/>
        </w:rPr>
        <w:t xml:space="preserve"> մասնագիտության </w:t>
      </w:r>
      <w:r w:rsidRPr="006838A2">
        <w:rPr>
          <w:rFonts w:ascii="GHEA Grapalat" w:hAnsi="GHEA Grapalat"/>
          <w:sz w:val="24"/>
          <w:szCs w:val="24"/>
        </w:rPr>
        <w:t>Անասնաբույժ</w:t>
      </w:r>
      <w:r w:rsidRPr="006838A2">
        <w:rPr>
          <w:rFonts w:ascii="GHEA Grapalat" w:hAnsi="GHEA Grapalat"/>
          <w:sz w:val="24"/>
          <w:szCs w:val="24"/>
          <w:lang w:val="pl-PL"/>
        </w:rPr>
        <w:t xml:space="preserve"> </w:t>
      </w:r>
      <w:r w:rsidRPr="006838A2">
        <w:rPr>
          <w:rFonts w:ascii="GHEA Grapalat" w:hAnsi="GHEA Grapalat"/>
          <w:sz w:val="24"/>
          <w:szCs w:val="24"/>
        </w:rPr>
        <w:t>որակավորման</w:t>
      </w:r>
      <w:r w:rsidR="00890111" w:rsidRPr="00890111">
        <w:rPr>
          <w:rFonts w:ascii="GHEA Grapalat" w:hAnsi="GHEA Grapalat"/>
          <w:sz w:val="24"/>
          <w:szCs w:val="24"/>
          <w:lang w:val="pl-PL"/>
        </w:rPr>
        <w:t xml:space="preserve"> </w:t>
      </w:r>
      <w:r w:rsidRPr="006838A2">
        <w:rPr>
          <w:rFonts w:ascii="GHEA Grapalat" w:hAnsi="GHEA Grapalat"/>
          <w:sz w:val="24"/>
          <w:szCs w:val="24"/>
        </w:rPr>
        <w:t>լիցենզիային</w:t>
      </w:r>
      <w:r w:rsidRPr="006838A2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6838A2">
        <w:rPr>
          <w:rFonts w:ascii="GHEA Grapalat" w:hAnsi="GHEA Grapalat"/>
          <w:sz w:val="24"/>
          <w:szCs w:val="24"/>
        </w:rPr>
        <w:t>ինչպես</w:t>
      </w:r>
      <w:r w:rsidR="00890111" w:rsidRPr="00890111">
        <w:rPr>
          <w:rFonts w:ascii="GHEA Grapalat" w:hAnsi="GHEA Grapalat"/>
          <w:sz w:val="24"/>
          <w:szCs w:val="24"/>
          <w:lang w:val="pl-PL"/>
        </w:rPr>
        <w:t xml:space="preserve"> </w:t>
      </w:r>
      <w:r w:rsidRPr="006838A2">
        <w:rPr>
          <w:rFonts w:ascii="GHEA Grapalat" w:hAnsi="GHEA Grapalat"/>
          <w:sz w:val="24"/>
          <w:szCs w:val="24"/>
        </w:rPr>
        <w:t>նաև</w:t>
      </w:r>
      <w:r w:rsidR="00890111" w:rsidRPr="00890111">
        <w:rPr>
          <w:rFonts w:ascii="GHEA Grapalat" w:hAnsi="GHEA Grapalat"/>
          <w:sz w:val="24"/>
          <w:szCs w:val="24"/>
          <w:lang w:val="pl-PL"/>
        </w:rPr>
        <w:t xml:space="preserve"> </w:t>
      </w:r>
      <w:r w:rsidRPr="006838A2">
        <w:rPr>
          <w:rFonts w:ascii="GHEA Grapalat" w:hAnsi="GHEA Grapalat"/>
          <w:sz w:val="24"/>
          <w:szCs w:val="24"/>
        </w:rPr>
        <w:t>ՀՀ</w:t>
      </w:r>
      <w:r w:rsidR="00890111" w:rsidRPr="00890111">
        <w:rPr>
          <w:rFonts w:ascii="GHEA Grapalat" w:hAnsi="GHEA Grapalat"/>
          <w:sz w:val="24"/>
          <w:szCs w:val="24"/>
          <w:lang w:val="pl-PL"/>
        </w:rPr>
        <w:t xml:space="preserve"> </w:t>
      </w:r>
      <w:r w:rsidRPr="006838A2">
        <w:rPr>
          <w:rFonts w:ascii="GHEA Grapalat" w:hAnsi="GHEA Grapalat"/>
          <w:sz w:val="24"/>
          <w:szCs w:val="24"/>
        </w:rPr>
        <w:t>կառավարության</w:t>
      </w:r>
      <w:r w:rsidR="00890111" w:rsidRPr="00890111">
        <w:rPr>
          <w:rFonts w:ascii="GHEA Grapalat" w:hAnsi="GHEA Grapalat"/>
          <w:sz w:val="24"/>
          <w:szCs w:val="24"/>
          <w:lang w:val="pl-PL"/>
        </w:rPr>
        <w:t xml:space="preserve"> </w:t>
      </w:r>
      <w:r w:rsidRPr="006838A2">
        <w:rPr>
          <w:rFonts w:ascii="GHEA Grapalat" w:hAnsi="GHEA Grapalat"/>
          <w:sz w:val="24"/>
          <w:szCs w:val="24"/>
        </w:rPr>
        <w:t>կողմից</w:t>
      </w:r>
      <w:r w:rsidR="00890111" w:rsidRPr="00890111">
        <w:rPr>
          <w:rFonts w:ascii="GHEA Grapalat" w:hAnsi="GHEA Grapalat"/>
          <w:sz w:val="24"/>
          <w:szCs w:val="24"/>
          <w:lang w:val="pl-PL"/>
        </w:rPr>
        <w:t xml:space="preserve"> </w:t>
      </w:r>
      <w:r w:rsidRPr="006838A2">
        <w:rPr>
          <w:rFonts w:ascii="GHEA Grapalat" w:hAnsi="GHEA Grapalat"/>
          <w:sz w:val="24"/>
          <w:szCs w:val="24"/>
        </w:rPr>
        <w:t>հաստատված</w:t>
      </w:r>
      <w:r w:rsidR="00890111" w:rsidRPr="00890111">
        <w:rPr>
          <w:rFonts w:ascii="GHEA Grapalat" w:hAnsi="GHEA Grapalat"/>
          <w:sz w:val="24"/>
          <w:szCs w:val="24"/>
          <w:lang w:val="pl-PL"/>
        </w:rPr>
        <w:t xml:space="preserve"> </w:t>
      </w:r>
      <w:r w:rsidRPr="006838A2">
        <w:rPr>
          <w:rFonts w:ascii="GHEA Grapalat" w:hAnsi="GHEA Grapalat"/>
          <w:sz w:val="24"/>
          <w:szCs w:val="24"/>
        </w:rPr>
        <w:t>մասնագիտությունների</w:t>
      </w:r>
      <w:r w:rsidR="00890111" w:rsidRPr="00890111">
        <w:rPr>
          <w:rFonts w:ascii="GHEA Grapalat" w:hAnsi="GHEA Grapalat"/>
          <w:sz w:val="24"/>
          <w:szCs w:val="24"/>
          <w:lang w:val="pl-PL"/>
        </w:rPr>
        <w:t xml:space="preserve"> </w:t>
      </w:r>
      <w:r w:rsidRPr="006838A2">
        <w:rPr>
          <w:rFonts w:ascii="GHEA Grapalat" w:hAnsi="GHEA Grapalat"/>
          <w:sz w:val="24"/>
          <w:szCs w:val="24"/>
        </w:rPr>
        <w:t>ցանկում</w:t>
      </w:r>
      <w:r w:rsidR="00890111" w:rsidRPr="00890111">
        <w:rPr>
          <w:rFonts w:ascii="GHEA Grapalat" w:hAnsi="GHEA Grapalat"/>
          <w:sz w:val="24"/>
          <w:szCs w:val="24"/>
          <w:lang w:val="pl-PL"/>
        </w:rPr>
        <w:t xml:space="preserve"> </w:t>
      </w:r>
      <w:r w:rsidRPr="006838A2">
        <w:rPr>
          <w:rFonts w:ascii="GHEA Grapalat" w:hAnsi="GHEA Grapalat"/>
          <w:sz w:val="24"/>
          <w:szCs w:val="24"/>
        </w:rPr>
        <w:t>նշված</w:t>
      </w:r>
      <w:r w:rsidR="00890111" w:rsidRPr="00890111">
        <w:rPr>
          <w:rFonts w:ascii="GHEA Grapalat" w:hAnsi="GHEA Grapalat"/>
          <w:sz w:val="24"/>
          <w:szCs w:val="24"/>
          <w:lang w:val="pl-PL"/>
        </w:rPr>
        <w:t xml:space="preserve"> </w:t>
      </w:r>
      <w:r w:rsidRPr="006838A2">
        <w:rPr>
          <w:rFonts w:ascii="GHEA Grapalat" w:hAnsi="GHEA Grapalat"/>
          <w:sz w:val="24"/>
          <w:szCs w:val="24"/>
        </w:rPr>
        <w:t>որակավորմանը</w:t>
      </w:r>
      <w:r w:rsidRPr="006838A2">
        <w:rPr>
          <w:rFonts w:ascii="GHEA Grapalat" w:hAnsi="GHEA Grapalat"/>
          <w:sz w:val="24"/>
          <w:szCs w:val="24"/>
          <w:lang w:val="pl-PL"/>
        </w:rPr>
        <w:t>:</w:t>
      </w:r>
    </w:p>
    <w:p w:rsidR="006838A2" w:rsidRPr="00890111" w:rsidRDefault="006838A2" w:rsidP="00890111">
      <w:pPr>
        <w:tabs>
          <w:tab w:val="left" w:pos="-1800"/>
          <w:tab w:val="left" w:pos="-720"/>
          <w:tab w:val="left" w:pos="180"/>
          <w:tab w:val="left" w:pos="851"/>
          <w:tab w:val="left" w:pos="9900"/>
        </w:tabs>
        <w:spacing w:after="0"/>
        <w:ind w:firstLine="540"/>
        <w:jc w:val="both"/>
        <w:rPr>
          <w:rFonts w:ascii="GHEA Grapalat" w:hAnsi="GHEA Grapalat" w:cs="Sylfaen"/>
          <w:i/>
          <w:sz w:val="24"/>
          <w:szCs w:val="24"/>
          <w:lang w:val="pl-PL"/>
        </w:rPr>
      </w:pPr>
      <w:r w:rsidRPr="006838A2">
        <w:rPr>
          <w:rFonts w:ascii="GHEA Grapalat" w:hAnsi="GHEA Grapalat" w:cs="Sylfaen"/>
          <w:b/>
          <w:i/>
          <w:sz w:val="24"/>
          <w:szCs w:val="24"/>
          <w:lang w:val="af-ZA"/>
        </w:rPr>
        <w:t xml:space="preserve">Պարզաբանում` </w:t>
      </w:r>
      <w:r w:rsidRPr="006838A2">
        <w:rPr>
          <w:rFonts w:ascii="GHEA Grapalat" w:hAnsi="GHEA Grapalat" w:cs="Sylfaen"/>
          <w:i/>
          <w:sz w:val="24"/>
          <w:szCs w:val="24"/>
          <w:lang w:val="af-ZA"/>
        </w:rPr>
        <w:t xml:space="preserve">2017 թվականին </w:t>
      </w:r>
      <w:r w:rsidRPr="006838A2">
        <w:rPr>
          <w:rFonts w:ascii="GHEA Grapalat" w:hAnsi="GHEA Grapalat"/>
          <w:i/>
          <w:sz w:val="24"/>
          <w:szCs w:val="24"/>
        </w:rPr>
        <w:t>Անասնաբուժություն</w:t>
      </w:r>
      <w:r w:rsidRPr="006838A2">
        <w:rPr>
          <w:rFonts w:ascii="GHEA Grapalat" w:hAnsi="GHEA Grapalat"/>
          <w:i/>
          <w:sz w:val="24"/>
          <w:szCs w:val="24"/>
          <w:lang w:val="pl-PL"/>
        </w:rPr>
        <w:t xml:space="preserve"> մասնագիտության չափորոշիչ մշակող աշխատանքային խմբի կողմից առաջարկվել էր նախկին </w:t>
      </w:r>
      <w:r w:rsidRPr="006838A2">
        <w:rPr>
          <w:rFonts w:ascii="GHEA Grapalat" w:hAnsi="GHEA Grapalat"/>
          <w:i/>
          <w:sz w:val="24"/>
          <w:szCs w:val="24"/>
        </w:rPr>
        <w:t>Անասնաբույժ</w:t>
      </w:r>
      <w:r w:rsidRPr="006838A2">
        <w:rPr>
          <w:rFonts w:ascii="GHEA Grapalat" w:hAnsi="GHEA Grapalat"/>
          <w:i/>
          <w:sz w:val="24"/>
          <w:szCs w:val="24"/>
          <w:lang w:val="pl-PL"/>
        </w:rPr>
        <w:t xml:space="preserve"> </w:t>
      </w:r>
      <w:r w:rsidRPr="006838A2">
        <w:rPr>
          <w:rFonts w:ascii="GHEA Grapalat" w:hAnsi="GHEA Grapalat"/>
          <w:i/>
          <w:sz w:val="24"/>
          <w:szCs w:val="24"/>
        </w:rPr>
        <w:t>որակավորման</w:t>
      </w:r>
      <w:r w:rsidR="00890111" w:rsidRPr="00890111">
        <w:rPr>
          <w:rFonts w:ascii="GHEA Grapalat" w:hAnsi="GHEA Grapalat"/>
          <w:i/>
          <w:sz w:val="24"/>
          <w:szCs w:val="24"/>
          <w:lang w:val="pl-PL"/>
        </w:rPr>
        <w:t xml:space="preserve"> </w:t>
      </w:r>
      <w:r w:rsidRPr="006838A2">
        <w:rPr>
          <w:rFonts w:ascii="GHEA Grapalat" w:hAnsi="GHEA Grapalat"/>
          <w:i/>
          <w:sz w:val="24"/>
          <w:szCs w:val="24"/>
        </w:rPr>
        <w:t>փոխարեն</w:t>
      </w:r>
      <w:r w:rsidRPr="006838A2">
        <w:rPr>
          <w:rFonts w:ascii="GHEA Grapalat" w:hAnsi="GHEA Grapalat"/>
          <w:i/>
          <w:sz w:val="24"/>
          <w:szCs w:val="24"/>
          <w:lang w:val="pl-PL"/>
        </w:rPr>
        <w:t xml:space="preserve"> «</w:t>
      </w:r>
      <w:r w:rsidRPr="006838A2">
        <w:rPr>
          <w:rFonts w:ascii="GHEA Grapalat" w:hAnsi="GHEA Grapalat"/>
          <w:i/>
          <w:sz w:val="24"/>
          <w:szCs w:val="24"/>
        </w:rPr>
        <w:t>Կրտսեր</w:t>
      </w:r>
      <w:r w:rsidR="00890111" w:rsidRPr="00890111">
        <w:rPr>
          <w:rFonts w:ascii="GHEA Grapalat" w:hAnsi="GHEA Grapalat"/>
          <w:i/>
          <w:sz w:val="24"/>
          <w:szCs w:val="24"/>
          <w:lang w:val="pl-PL"/>
        </w:rPr>
        <w:t xml:space="preserve"> </w:t>
      </w:r>
      <w:r w:rsidRPr="006838A2">
        <w:rPr>
          <w:rFonts w:ascii="GHEA Grapalat" w:hAnsi="GHEA Grapalat"/>
          <w:i/>
          <w:sz w:val="24"/>
          <w:szCs w:val="24"/>
        </w:rPr>
        <w:t>անասնաբույժ</w:t>
      </w:r>
      <w:r w:rsidRPr="006838A2">
        <w:rPr>
          <w:rFonts w:ascii="GHEA Grapalat" w:hAnsi="GHEA Grapalat"/>
          <w:i/>
          <w:sz w:val="24"/>
          <w:szCs w:val="24"/>
          <w:lang w:val="pl-PL"/>
        </w:rPr>
        <w:t xml:space="preserve">» </w:t>
      </w:r>
      <w:r w:rsidRPr="006838A2">
        <w:rPr>
          <w:rFonts w:ascii="GHEA Grapalat" w:hAnsi="GHEA Grapalat"/>
          <w:i/>
          <w:sz w:val="24"/>
          <w:szCs w:val="24"/>
        </w:rPr>
        <w:t>որակավորումը՝</w:t>
      </w:r>
      <w:r w:rsidR="00890111" w:rsidRPr="00890111">
        <w:rPr>
          <w:rFonts w:ascii="GHEA Grapalat" w:hAnsi="GHEA Grapalat"/>
          <w:i/>
          <w:sz w:val="24"/>
          <w:szCs w:val="24"/>
          <w:lang w:val="pl-PL"/>
        </w:rPr>
        <w:t xml:space="preserve"> </w:t>
      </w:r>
      <w:r w:rsidRPr="00890111">
        <w:rPr>
          <w:rFonts w:ascii="GHEA Grapalat" w:hAnsi="GHEA Grapalat"/>
          <w:i/>
          <w:sz w:val="24"/>
          <w:szCs w:val="24"/>
        </w:rPr>
        <w:t>հիմնավորելով</w:t>
      </w:r>
      <w:r w:rsidRPr="00890111">
        <w:rPr>
          <w:rFonts w:ascii="GHEA Grapalat" w:hAnsi="GHEA Grapalat"/>
          <w:i/>
          <w:sz w:val="24"/>
          <w:szCs w:val="24"/>
          <w:lang w:val="pl-PL"/>
        </w:rPr>
        <w:t xml:space="preserve">, </w:t>
      </w:r>
      <w:r w:rsidRPr="00890111">
        <w:rPr>
          <w:rFonts w:ascii="GHEA Grapalat" w:hAnsi="GHEA Grapalat"/>
          <w:i/>
          <w:sz w:val="24"/>
          <w:szCs w:val="24"/>
        </w:rPr>
        <w:t>որ</w:t>
      </w:r>
      <w:r w:rsidR="00890111" w:rsidRPr="00890111">
        <w:rPr>
          <w:rFonts w:ascii="GHEA Grapalat" w:hAnsi="GHEA Grapalat"/>
          <w:i/>
          <w:sz w:val="24"/>
          <w:szCs w:val="24"/>
          <w:lang w:val="pl-PL"/>
        </w:rPr>
        <w:t xml:space="preserve"> </w:t>
      </w:r>
      <w:r w:rsidRPr="00890111">
        <w:rPr>
          <w:rFonts w:ascii="GHEA Grapalat" w:hAnsi="GHEA Grapalat"/>
          <w:i/>
          <w:sz w:val="24"/>
          <w:szCs w:val="24"/>
        </w:rPr>
        <w:t>նախկին</w:t>
      </w:r>
      <w:r w:rsidR="00890111" w:rsidRPr="00890111">
        <w:rPr>
          <w:rFonts w:ascii="GHEA Grapalat" w:hAnsi="GHEA Grapalat"/>
          <w:i/>
          <w:sz w:val="24"/>
          <w:szCs w:val="24"/>
          <w:lang w:val="pl-PL"/>
        </w:rPr>
        <w:t xml:space="preserve"> </w:t>
      </w:r>
      <w:r w:rsidRPr="00890111">
        <w:rPr>
          <w:rFonts w:ascii="GHEA Grapalat" w:hAnsi="GHEA Grapalat"/>
          <w:i/>
          <w:sz w:val="24"/>
          <w:szCs w:val="24"/>
        </w:rPr>
        <w:t>որակավորումը</w:t>
      </w:r>
      <w:r w:rsidR="00890111" w:rsidRPr="00890111">
        <w:rPr>
          <w:rFonts w:ascii="GHEA Grapalat" w:hAnsi="GHEA Grapalat"/>
          <w:i/>
          <w:sz w:val="24"/>
          <w:szCs w:val="24"/>
          <w:lang w:val="pl-PL"/>
        </w:rPr>
        <w:t xml:space="preserve"> </w:t>
      </w:r>
      <w:r w:rsidRPr="00890111">
        <w:rPr>
          <w:rFonts w:ascii="GHEA Grapalat" w:hAnsi="GHEA Grapalat"/>
          <w:i/>
          <w:sz w:val="24"/>
          <w:szCs w:val="24"/>
        </w:rPr>
        <w:t>համարժեք</w:t>
      </w:r>
      <w:r w:rsidR="00890111" w:rsidRPr="00890111">
        <w:rPr>
          <w:rFonts w:ascii="GHEA Grapalat" w:hAnsi="GHEA Grapalat"/>
          <w:i/>
          <w:sz w:val="24"/>
          <w:szCs w:val="24"/>
          <w:lang w:val="pl-PL"/>
        </w:rPr>
        <w:t xml:space="preserve"> </w:t>
      </w:r>
      <w:r w:rsidRPr="00890111">
        <w:rPr>
          <w:rFonts w:ascii="GHEA Grapalat" w:hAnsi="GHEA Grapalat"/>
          <w:i/>
          <w:sz w:val="24"/>
          <w:szCs w:val="24"/>
        </w:rPr>
        <w:t>է</w:t>
      </w:r>
      <w:r w:rsidR="00890111" w:rsidRPr="00890111">
        <w:rPr>
          <w:rFonts w:ascii="GHEA Grapalat" w:hAnsi="GHEA Grapalat"/>
          <w:i/>
          <w:sz w:val="24"/>
          <w:szCs w:val="24"/>
          <w:lang w:val="pl-PL"/>
        </w:rPr>
        <w:t xml:space="preserve"> </w:t>
      </w:r>
      <w:r w:rsidRPr="00890111">
        <w:rPr>
          <w:rFonts w:ascii="GHEA Grapalat" w:hAnsi="GHEA Grapalat"/>
          <w:i/>
          <w:sz w:val="24"/>
          <w:szCs w:val="24"/>
        </w:rPr>
        <w:t>բարձրագույն</w:t>
      </w:r>
      <w:r w:rsidR="00890111" w:rsidRPr="00890111">
        <w:rPr>
          <w:rFonts w:ascii="GHEA Grapalat" w:hAnsi="GHEA Grapalat"/>
          <w:i/>
          <w:sz w:val="24"/>
          <w:szCs w:val="24"/>
          <w:lang w:val="pl-PL"/>
        </w:rPr>
        <w:t xml:space="preserve"> </w:t>
      </w:r>
      <w:r w:rsidRPr="00890111">
        <w:rPr>
          <w:rFonts w:ascii="GHEA Grapalat" w:hAnsi="GHEA Grapalat"/>
          <w:i/>
          <w:sz w:val="24"/>
          <w:szCs w:val="24"/>
        </w:rPr>
        <w:t>կրթության</w:t>
      </w:r>
      <w:r w:rsidR="00890111" w:rsidRPr="00890111">
        <w:rPr>
          <w:rFonts w:ascii="GHEA Grapalat" w:hAnsi="GHEA Grapalat"/>
          <w:i/>
          <w:sz w:val="24"/>
          <w:szCs w:val="24"/>
          <w:lang w:val="pl-PL"/>
        </w:rPr>
        <w:t xml:space="preserve"> </w:t>
      </w:r>
      <w:r w:rsidRPr="00890111">
        <w:rPr>
          <w:rFonts w:ascii="GHEA Grapalat" w:hAnsi="GHEA Grapalat" w:cs="Sylfaen"/>
          <w:i/>
          <w:sz w:val="24"/>
          <w:szCs w:val="24"/>
          <w:lang w:val="af-ZA"/>
        </w:rPr>
        <w:t>որակավորմանը, որը սահմանված կարգով հաստատվել է ՀՀ կրթության և գիտության նախարարի համապատասխան հրամանով:</w:t>
      </w:r>
      <w:r w:rsidR="00890111" w:rsidRPr="00890111">
        <w:rPr>
          <w:rFonts w:ascii="GHEA Grapalat" w:hAnsi="GHEA Grapalat" w:cs="Sylfaen"/>
          <w:i/>
          <w:sz w:val="24"/>
          <w:szCs w:val="24"/>
          <w:lang w:val="pl-PL"/>
        </w:rPr>
        <w:t xml:space="preserve"> </w:t>
      </w:r>
      <w:r w:rsidRPr="00890111">
        <w:rPr>
          <w:rFonts w:ascii="GHEA Grapalat" w:hAnsi="GHEA Grapalat" w:cs="Sylfaen"/>
          <w:i/>
          <w:sz w:val="24"/>
          <w:szCs w:val="24"/>
          <w:lang w:val="pl-PL"/>
        </w:rPr>
        <w:t>Մոտ ժամանակներս ՀՀ կառավարության 2006 թվականի հունվարի 12-ի թիվ 73-Ն որոշմամբ հաստատված նախնական (արհեստագործական) և միջին մասնագիտության կրթության մասնագիտությունների ցանկերում փոփոխություն կատարելու ժամանակ կշտկվի անճշտությունը:</w:t>
      </w:r>
    </w:p>
    <w:p w:rsidR="006838A2" w:rsidRPr="00890111" w:rsidRDefault="006838A2" w:rsidP="006838A2">
      <w:pPr>
        <w:numPr>
          <w:ilvl w:val="0"/>
          <w:numId w:val="17"/>
        </w:numPr>
        <w:tabs>
          <w:tab w:val="clear" w:pos="1293"/>
          <w:tab w:val="left" w:pos="-1800"/>
          <w:tab w:val="left" w:pos="-720"/>
          <w:tab w:val="left" w:pos="180"/>
          <w:tab w:val="left" w:pos="851"/>
          <w:tab w:val="left" w:pos="9900"/>
        </w:tabs>
        <w:spacing w:after="0"/>
        <w:ind w:left="0" w:firstLine="540"/>
        <w:jc w:val="both"/>
        <w:rPr>
          <w:rFonts w:ascii="GHEA Grapalat" w:hAnsi="GHEA Grapalat"/>
          <w:sz w:val="24"/>
          <w:szCs w:val="24"/>
          <w:lang w:val="pl-PL"/>
        </w:rPr>
      </w:pPr>
      <w:r w:rsidRPr="00890111">
        <w:rPr>
          <w:rFonts w:ascii="GHEA Grapalat" w:hAnsi="GHEA Grapalat" w:cs="Sylfaen"/>
          <w:sz w:val="24"/>
          <w:szCs w:val="24"/>
          <w:lang w:val="pl-PL"/>
        </w:rPr>
        <w:t>ՀՀ</w:t>
      </w:r>
      <w:r w:rsidR="00890111">
        <w:rPr>
          <w:rFonts w:ascii="GHEA Grapalat" w:hAnsi="GHEA Grapalat" w:cs="Sylfaen"/>
          <w:sz w:val="24"/>
          <w:szCs w:val="24"/>
          <w:lang w:val="pl-PL"/>
        </w:rPr>
        <w:t xml:space="preserve"> </w:t>
      </w:r>
      <w:r w:rsidRPr="00890111">
        <w:rPr>
          <w:rFonts w:ascii="GHEA Grapalat" w:hAnsi="GHEA Grapalat" w:cs="Sylfaen"/>
          <w:sz w:val="24"/>
          <w:szCs w:val="24"/>
          <w:lang w:val="pl-PL"/>
        </w:rPr>
        <w:t>ԿԳՆ</w:t>
      </w:r>
      <w:r w:rsidR="00890111">
        <w:rPr>
          <w:rFonts w:ascii="GHEA Grapalat" w:hAnsi="GHEA Grapalat" w:cs="Sylfaen"/>
          <w:sz w:val="24"/>
          <w:szCs w:val="24"/>
          <w:lang w:val="pl-PL"/>
        </w:rPr>
        <w:t xml:space="preserve"> </w:t>
      </w:r>
      <w:r w:rsidRPr="00890111">
        <w:rPr>
          <w:rFonts w:ascii="GHEA Grapalat" w:hAnsi="GHEA Grapalat"/>
          <w:sz w:val="24"/>
          <w:szCs w:val="24"/>
        </w:rPr>
        <w:t>Երևանի</w:t>
      </w:r>
      <w:r w:rsidR="00890111" w:rsidRPr="00890111">
        <w:rPr>
          <w:rFonts w:ascii="GHEA Grapalat" w:hAnsi="GHEA Grapalat"/>
          <w:sz w:val="24"/>
          <w:szCs w:val="24"/>
          <w:lang w:val="pl-PL"/>
        </w:rPr>
        <w:t xml:space="preserve"> </w:t>
      </w:r>
      <w:r w:rsidRPr="00890111">
        <w:rPr>
          <w:rFonts w:ascii="GHEA Grapalat" w:hAnsi="GHEA Grapalat"/>
          <w:sz w:val="24"/>
          <w:szCs w:val="24"/>
        </w:rPr>
        <w:t>Փ</w:t>
      </w:r>
      <w:r w:rsidRPr="00890111">
        <w:rPr>
          <w:rFonts w:ascii="GHEA Grapalat" w:hAnsi="GHEA Grapalat"/>
          <w:sz w:val="24"/>
          <w:szCs w:val="24"/>
          <w:lang w:val="pl-PL"/>
        </w:rPr>
        <w:t>.</w:t>
      </w:r>
      <w:r w:rsidR="00890111">
        <w:rPr>
          <w:rFonts w:ascii="GHEA Grapalat" w:hAnsi="GHEA Grapalat"/>
          <w:sz w:val="24"/>
          <w:szCs w:val="24"/>
          <w:lang w:val="pl-PL"/>
        </w:rPr>
        <w:t xml:space="preserve"> </w:t>
      </w:r>
      <w:r w:rsidRPr="00890111">
        <w:rPr>
          <w:rFonts w:ascii="GHEA Grapalat" w:hAnsi="GHEA Grapalat"/>
          <w:sz w:val="24"/>
          <w:szCs w:val="24"/>
          <w:lang w:val="pl-PL"/>
        </w:rPr>
        <w:t xml:space="preserve">Թերլեմեզյանի անվան գեղարվեստի </w:t>
      </w:r>
      <w:r w:rsidRPr="00890111">
        <w:rPr>
          <w:rFonts w:ascii="GHEA Grapalat" w:hAnsi="GHEA Grapalat"/>
          <w:sz w:val="24"/>
          <w:szCs w:val="24"/>
        </w:rPr>
        <w:t>պետական</w:t>
      </w:r>
      <w:r w:rsidRPr="00890111">
        <w:rPr>
          <w:rFonts w:ascii="GHEA Grapalat" w:hAnsi="GHEA Grapalat"/>
          <w:sz w:val="24"/>
          <w:szCs w:val="24"/>
          <w:lang w:val="pl-PL"/>
        </w:rPr>
        <w:t xml:space="preserve"> </w:t>
      </w:r>
      <w:r w:rsidRPr="00890111">
        <w:rPr>
          <w:rFonts w:ascii="GHEA Grapalat" w:hAnsi="GHEA Grapalat"/>
          <w:sz w:val="24"/>
          <w:szCs w:val="24"/>
        </w:rPr>
        <w:t>քոլեջ</w:t>
      </w:r>
      <w:r w:rsidRPr="00890111">
        <w:rPr>
          <w:rFonts w:ascii="GHEA Grapalat" w:hAnsi="GHEA Grapalat"/>
          <w:sz w:val="24"/>
          <w:szCs w:val="24"/>
          <w:lang w:val="pl-PL"/>
        </w:rPr>
        <w:t xml:space="preserve"> ՊՈԱԿ-ում դիմում-բողոքի ուսումնասիրության արդյունքում.</w:t>
      </w:r>
    </w:p>
    <w:p w:rsidR="006838A2" w:rsidRPr="00890111" w:rsidRDefault="006838A2" w:rsidP="006838A2">
      <w:pPr>
        <w:numPr>
          <w:ilvl w:val="1"/>
          <w:numId w:val="17"/>
        </w:numPr>
        <w:tabs>
          <w:tab w:val="clear" w:pos="1593"/>
          <w:tab w:val="left" w:pos="-1800"/>
          <w:tab w:val="left" w:pos="-720"/>
          <w:tab w:val="left" w:pos="180"/>
          <w:tab w:val="left" w:pos="851"/>
          <w:tab w:val="left" w:pos="9900"/>
        </w:tabs>
        <w:spacing w:after="0"/>
        <w:ind w:left="0" w:firstLine="540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890111">
        <w:rPr>
          <w:rFonts w:ascii="GHEA Grapalat" w:hAnsi="GHEA Grapalat" w:cs="Sylfaen"/>
          <w:sz w:val="24"/>
          <w:szCs w:val="24"/>
          <w:lang w:val="af-ZA"/>
        </w:rPr>
        <w:t>Արվեստի ոլորտի հաստատություններում դիպլոմային աշխատանքները՝ որպես փաստաթուղթ դիտելու իրավական կարգավորումների հստակեցում, 2 տարի պահպանման ժամկետի վերանայում, քանի որ այդ դիպլոմային աշխատանքներն ստեղծվում են ուսանողի ֆինանսական միջոցներով և դրանք ուսանողներին հետ վերադարձնելու պայմաններն ու ժամկետները սահմանված չեն:</w:t>
      </w:r>
    </w:p>
    <w:p w:rsidR="006838A2" w:rsidRPr="00890111" w:rsidRDefault="006838A2" w:rsidP="006838A2">
      <w:pPr>
        <w:numPr>
          <w:ilvl w:val="1"/>
          <w:numId w:val="17"/>
        </w:numPr>
        <w:tabs>
          <w:tab w:val="clear" w:pos="1593"/>
          <w:tab w:val="left" w:pos="-1800"/>
          <w:tab w:val="left" w:pos="-720"/>
          <w:tab w:val="left" w:pos="180"/>
          <w:tab w:val="left" w:pos="851"/>
          <w:tab w:val="left" w:pos="9900"/>
        </w:tabs>
        <w:spacing w:after="0"/>
        <w:ind w:left="0" w:firstLine="540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890111">
        <w:rPr>
          <w:rFonts w:ascii="GHEA Grapalat" w:hAnsi="GHEA Grapalat" w:cs="Sylfaen"/>
          <w:sz w:val="24"/>
          <w:szCs w:val="24"/>
          <w:lang w:val="af-ZA"/>
        </w:rPr>
        <w:t>Դիպլոմային աշխատանքների սեփականության իրավունքի պատկանելիության հստակեցում:</w:t>
      </w:r>
    </w:p>
    <w:p w:rsidR="006838A2" w:rsidRPr="00890111" w:rsidRDefault="006838A2" w:rsidP="00890111">
      <w:pPr>
        <w:tabs>
          <w:tab w:val="left" w:pos="-1800"/>
          <w:tab w:val="left" w:pos="-720"/>
          <w:tab w:val="left" w:pos="180"/>
          <w:tab w:val="left" w:pos="851"/>
          <w:tab w:val="left" w:pos="9900"/>
        </w:tabs>
        <w:spacing w:after="0"/>
        <w:ind w:firstLine="540"/>
        <w:jc w:val="both"/>
        <w:rPr>
          <w:rFonts w:ascii="GHEA Grapalat" w:hAnsi="GHEA Grapalat" w:cs="Sylfaen"/>
          <w:i/>
          <w:sz w:val="24"/>
          <w:szCs w:val="24"/>
          <w:lang w:val="af-ZA"/>
        </w:rPr>
      </w:pPr>
      <w:r w:rsidRPr="00890111">
        <w:rPr>
          <w:rFonts w:ascii="GHEA Grapalat" w:hAnsi="GHEA Grapalat" w:cs="Sylfaen"/>
          <w:b/>
          <w:i/>
          <w:sz w:val="24"/>
          <w:szCs w:val="24"/>
          <w:lang w:val="af-ZA"/>
        </w:rPr>
        <w:t>Պարզաբանում</w:t>
      </w:r>
      <w:r w:rsidRPr="00890111">
        <w:rPr>
          <w:rFonts w:ascii="GHEA Grapalat" w:hAnsi="GHEA Grapalat" w:cs="Sylfaen"/>
          <w:sz w:val="24"/>
          <w:szCs w:val="24"/>
          <w:lang w:val="af-ZA"/>
        </w:rPr>
        <w:t xml:space="preserve">` </w:t>
      </w:r>
      <w:r w:rsidRPr="00890111">
        <w:rPr>
          <w:rFonts w:ascii="GHEA Grapalat" w:hAnsi="GHEA Grapalat" w:cs="Sylfaen"/>
          <w:i/>
          <w:sz w:val="24"/>
          <w:szCs w:val="24"/>
          <w:lang w:val="af-ZA"/>
        </w:rPr>
        <w:t xml:space="preserve">դեռևս 2018 թվականին ՀՀ տարածքային </w:t>
      </w:r>
      <w:r w:rsidRPr="00890111">
        <w:rPr>
          <w:rFonts w:ascii="GHEA Grapalat" w:hAnsi="GHEA Grapalat"/>
          <w:i/>
          <w:color w:val="000000"/>
          <w:sz w:val="24"/>
          <w:szCs w:val="24"/>
          <w:shd w:val="clear" w:color="auto" w:fill="FFFFFF"/>
        </w:rPr>
        <w:t>կառավարման</w:t>
      </w:r>
      <w:r w:rsidRPr="00890111">
        <w:rPr>
          <w:rFonts w:ascii="GHEA Grapalat" w:hAnsi="GHEA Grapalat"/>
          <w:i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890111">
        <w:rPr>
          <w:rFonts w:ascii="GHEA Grapalat" w:hAnsi="GHEA Grapalat"/>
          <w:i/>
          <w:color w:val="000000"/>
          <w:sz w:val="24"/>
          <w:szCs w:val="24"/>
          <w:shd w:val="clear" w:color="auto" w:fill="FFFFFF"/>
        </w:rPr>
        <w:t>և</w:t>
      </w:r>
      <w:r w:rsidRPr="00890111">
        <w:rPr>
          <w:rFonts w:ascii="GHEA Grapalat" w:hAnsi="GHEA Grapalat"/>
          <w:i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890111">
        <w:rPr>
          <w:rFonts w:ascii="GHEA Grapalat" w:hAnsi="GHEA Grapalat"/>
          <w:i/>
          <w:color w:val="000000"/>
          <w:sz w:val="24"/>
          <w:szCs w:val="24"/>
          <w:shd w:val="clear" w:color="auto" w:fill="FFFFFF"/>
        </w:rPr>
        <w:t>զարգացման</w:t>
      </w:r>
      <w:r w:rsidRPr="00890111">
        <w:rPr>
          <w:rFonts w:ascii="GHEA Grapalat" w:hAnsi="GHEA Grapalat"/>
          <w:i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890111">
        <w:rPr>
          <w:rFonts w:ascii="GHEA Grapalat" w:hAnsi="GHEA Grapalat"/>
          <w:i/>
          <w:color w:val="000000"/>
          <w:sz w:val="24"/>
          <w:szCs w:val="24"/>
          <w:shd w:val="clear" w:color="auto" w:fill="FFFFFF"/>
        </w:rPr>
        <w:t>նախարարության</w:t>
      </w:r>
      <w:r w:rsidR="00890111" w:rsidRPr="00890111">
        <w:rPr>
          <w:rFonts w:ascii="GHEA Grapalat" w:hAnsi="GHEA Grapalat"/>
          <w:i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890111">
        <w:rPr>
          <w:rFonts w:ascii="GHEA Grapalat" w:hAnsi="GHEA Grapalat"/>
          <w:i/>
          <w:color w:val="000000"/>
          <w:sz w:val="24"/>
          <w:szCs w:val="24"/>
          <w:shd w:val="clear" w:color="auto" w:fill="FFFFFF"/>
        </w:rPr>
        <w:t>կողմից</w:t>
      </w:r>
      <w:r w:rsidR="00890111" w:rsidRPr="00890111">
        <w:rPr>
          <w:rFonts w:ascii="GHEA Grapalat" w:hAnsi="GHEA Grapalat"/>
          <w:i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890111">
        <w:rPr>
          <w:rFonts w:ascii="GHEA Grapalat" w:hAnsi="GHEA Grapalat"/>
          <w:i/>
          <w:color w:val="000000"/>
          <w:sz w:val="24"/>
          <w:szCs w:val="24"/>
          <w:shd w:val="clear" w:color="auto" w:fill="FFFFFF"/>
        </w:rPr>
        <w:t>մշակված</w:t>
      </w:r>
      <w:r w:rsidRPr="00890111">
        <w:rPr>
          <w:rFonts w:ascii="GHEA Grapalat" w:hAnsi="GHEA Grapalat"/>
          <w:i/>
          <w:color w:val="000000"/>
          <w:sz w:val="24"/>
          <w:szCs w:val="24"/>
          <w:shd w:val="clear" w:color="auto" w:fill="FFFFFF"/>
          <w:lang w:val="af-ZA"/>
        </w:rPr>
        <w:t xml:space="preserve"> «</w:t>
      </w:r>
      <w:r w:rsidRPr="00890111">
        <w:rPr>
          <w:rFonts w:ascii="GHEA Grapalat" w:hAnsi="GHEA Grapalat"/>
          <w:i/>
          <w:color w:val="000000"/>
          <w:sz w:val="24"/>
          <w:szCs w:val="24"/>
        </w:rPr>
        <w:t>Պահպանության</w:t>
      </w:r>
      <w:r w:rsidRPr="00890111">
        <w:rPr>
          <w:rFonts w:ascii="GHEA Grapalat" w:hAnsi="GHEA Grapalat"/>
          <w:i/>
          <w:color w:val="000000"/>
          <w:sz w:val="24"/>
          <w:szCs w:val="24"/>
          <w:lang w:val="af-ZA"/>
        </w:rPr>
        <w:t xml:space="preserve"> </w:t>
      </w:r>
      <w:r w:rsidRPr="00890111">
        <w:rPr>
          <w:rFonts w:ascii="GHEA Grapalat" w:hAnsi="GHEA Grapalat"/>
          <w:i/>
          <w:color w:val="000000"/>
          <w:sz w:val="24"/>
          <w:szCs w:val="24"/>
        </w:rPr>
        <w:t>ժամկետների</w:t>
      </w:r>
      <w:r w:rsidRPr="00890111">
        <w:rPr>
          <w:rFonts w:ascii="GHEA Grapalat" w:hAnsi="GHEA Grapalat"/>
          <w:i/>
          <w:color w:val="000000"/>
          <w:sz w:val="24"/>
          <w:szCs w:val="24"/>
          <w:lang w:val="af-ZA"/>
        </w:rPr>
        <w:t xml:space="preserve"> </w:t>
      </w:r>
      <w:r w:rsidRPr="00890111">
        <w:rPr>
          <w:rFonts w:ascii="GHEA Grapalat" w:hAnsi="GHEA Grapalat"/>
          <w:i/>
          <w:color w:val="000000"/>
          <w:sz w:val="24"/>
          <w:szCs w:val="24"/>
        </w:rPr>
        <w:t>նշումով</w:t>
      </w:r>
      <w:r w:rsidRPr="00890111">
        <w:rPr>
          <w:rFonts w:ascii="GHEA Grapalat" w:hAnsi="GHEA Grapalat"/>
          <w:i/>
          <w:color w:val="000000"/>
          <w:sz w:val="24"/>
          <w:szCs w:val="24"/>
          <w:lang w:val="af-ZA"/>
        </w:rPr>
        <w:t xml:space="preserve"> </w:t>
      </w:r>
      <w:r w:rsidRPr="00890111">
        <w:rPr>
          <w:rFonts w:ascii="GHEA Grapalat" w:hAnsi="GHEA Grapalat"/>
          <w:i/>
          <w:color w:val="000000"/>
          <w:sz w:val="24"/>
          <w:szCs w:val="24"/>
        </w:rPr>
        <w:t>արխիվային</w:t>
      </w:r>
      <w:r w:rsidRPr="00890111">
        <w:rPr>
          <w:rFonts w:ascii="GHEA Grapalat" w:hAnsi="GHEA Grapalat"/>
          <w:i/>
          <w:color w:val="000000"/>
          <w:sz w:val="24"/>
          <w:szCs w:val="24"/>
          <w:lang w:val="af-ZA"/>
        </w:rPr>
        <w:t xml:space="preserve"> </w:t>
      </w:r>
      <w:r w:rsidRPr="00890111">
        <w:rPr>
          <w:rFonts w:ascii="GHEA Grapalat" w:hAnsi="GHEA Grapalat"/>
          <w:i/>
          <w:color w:val="000000"/>
          <w:sz w:val="24"/>
          <w:szCs w:val="24"/>
        </w:rPr>
        <w:t>փաստաթղ</w:t>
      </w:r>
      <w:r w:rsidRPr="00890111">
        <w:rPr>
          <w:rFonts w:ascii="GHEA Grapalat" w:hAnsi="GHEA Grapalat"/>
          <w:i/>
          <w:color w:val="000000"/>
          <w:sz w:val="24"/>
          <w:szCs w:val="24"/>
          <w:lang w:val="af-ZA"/>
        </w:rPr>
        <w:softHyphen/>
      </w:r>
      <w:r w:rsidRPr="00890111">
        <w:rPr>
          <w:rFonts w:ascii="GHEA Grapalat" w:hAnsi="GHEA Grapalat"/>
          <w:i/>
          <w:color w:val="000000"/>
          <w:sz w:val="24"/>
          <w:szCs w:val="24"/>
        </w:rPr>
        <w:t>թե</w:t>
      </w:r>
      <w:r w:rsidRPr="00890111">
        <w:rPr>
          <w:rFonts w:ascii="GHEA Grapalat" w:hAnsi="GHEA Grapalat"/>
          <w:i/>
          <w:color w:val="000000"/>
          <w:sz w:val="24"/>
          <w:szCs w:val="24"/>
          <w:lang w:val="af-ZA"/>
        </w:rPr>
        <w:softHyphen/>
      </w:r>
      <w:r w:rsidRPr="00890111">
        <w:rPr>
          <w:rFonts w:ascii="GHEA Grapalat" w:hAnsi="GHEA Grapalat"/>
          <w:i/>
          <w:color w:val="000000"/>
          <w:sz w:val="24"/>
          <w:szCs w:val="24"/>
        </w:rPr>
        <w:t>րի</w:t>
      </w:r>
      <w:r w:rsidRPr="00890111">
        <w:rPr>
          <w:rFonts w:ascii="GHEA Grapalat" w:hAnsi="GHEA Grapalat"/>
          <w:i/>
          <w:color w:val="000000"/>
          <w:sz w:val="24"/>
          <w:szCs w:val="24"/>
          <w:lang w:val="af-ZA"/>
        </w:rPr>
        <w:t xml:space="preserve"> </w:t>
      </w:r>
      <w:r w:rsidRPr="00890111">
        <w:rPr>
          <w:rFonts w:ascii="GHEA Grapalat" w:hAnsi="GHEA Grapalat"/>
          <w:i/>
          <w:color w:val="000000"/>
          <w:sz w:val="24"/>
          <w:szCs w:val="24"/>
        </w:rPr>
        <w:t>օրինակելի</w:t>
      </w:r>
      <w:r w:rsidRPr="00890111">
        <w:rPr>
          <w:rFonts w:ascii="GHEA Grapalat" w:hAnsi="GHEA Grapalat"/>
          <w:i/>
          <w:color w:val="000000"/>
          <w:sz w:val="24"/>
          <w:szCs w:val="24"/>
          <w:lang w:val="af-ZA"/>
        </w:rPr>
        <w:t xml:space="preserve"> </w:t>
      </w:r>
      <w:r w:rsidRPr="00890111">
        <w:rPr>
          <w:rFonts w:ascii="GHEA Grapalat" w:hAnsi="GHEA Grapalat"/>
          <w:i/>
          <w:color w:val="000000"/>
          <w:sz w:val="24"/>
          <w:szCs w:val="24"/>
        </w:rPr>
        <w:t>ցանկը</w:t>
      </w:r>
      <w:r w:rsidRPr="00890111">
        <w:rPr>
          <w:rFonts w:ascii="GHEA Grapalat" w:hAnsi="GHEA Grapalat"/>
          <w:i/>
          <w:color w:val="000000"/>
          <w:sz w:val="24"/>
          <w:szCs w:val="24"/>
          <w:lang w:val="af-ZA"/>
        </w:rPr>
        <w:t xml:space="preserve"> </w:t>
      </w:r>
      <w:r w:rsidRPr="00890111">
        <w:rPr>
          <w:rFonts w:ascii="GHEA Grapalat" w:hAnsi="GHEA Grapalat"/>
          <w:i/>
          <w:color w:val="000000"/>
          <w:sz w:val="24"/>
          <w:szCs w:val="24"/>
        </w:rPr>
        <w:t>սահմանելու</w:t>
      </w:r>
      <w:r w:rsidRPr="00890111">
        <w:rPr>
          <w:rFonts w:ascii="GHEA Grapalat" w:hAnsi="GHEA Grapalat"/>
          <w:i/>
          <w:color w:val="000000"/>
          <w:sz w:val="24"/>
          <w:szCs w:val="24"/>
          <w:lang w:val="af-ZA"/>
        </w:rPr>
        <w:t xml:space="preserve">, </w:t>
      </w:r>
      <w:r w:rsidRPr="00890111">
        <w:rPr>
          <w:rFonts w:ascii="GHEA Grapalat" w:hAnsi="GHEA Grapalat"/>
          <w:i/>
          <w:color w:val="000000"/>
          <w:sz w:val="24"/>
          <w:szCs w:val="24"/>
        </w:rPr>
        <w:t>Հայաստանի</w:t>
      </w:r>
      <w:r w:rsidRPr="00890111">
        <w:rPr>
          <w:rFonts w:ascii="GHEA Grapalat" w:hAnsi="GHEA Grapalat"/>
          <w:i/>
          <w:color w:val="000000"/>
          <w:sz w:val="24"/>
          <w:szCs w:val="24"/>
          <w:lang w:val="af-ZA"/>
        </w:rPr>
        <w:t xml:space="preserve"> </w:t>
      </w:r>
      <w:r w:rsidRPr="00890111">
        <w:rPr>
          <w:rFonts w:ascii="GHEA Grapalat" w:hAnsi="GHEA Grapalat"/>
          <w:i/>
          <w:color w:val="000000"/>
          <w:sz w:val="24"/>
          <w:szCs w:val="24"/>
        </w:rPr>
        <w:t>Հանրապետու</w:t>
      </w:r>
      <w:r w:rsidRPr="00890111">
        <w:rPr>
          <w:rFonts w:ascii="GHEA Grapalat" w:hAnsi="GHEA Grapalat"/>
          <w:i/>
          <w:color w:val="000000"/>
          <w:sz w:val="24"/>
          <w:szCs w:val="24"/>
          <w:lang w:val="af-ZA"/>
        </w:rPr>
        <w:softHyphen/>
      </w:r>
      <w:r w:rsidRPr="00890111">
        <w:rPr>
          <w:rFonts w:ascii="GHEA Grapalat" w:hAnsi="GHEA Grapalat"/>
          <w:i/>
          <w:color w:val="000000"/>
          <w:sz w:val="24"/>
          <w:szCs w:val="24"/>
        </w:rPr>
        <w:t>թյան</w:t>
      </w:r>
      <w:r w:rsidRPr="00890111">
        <w:rPr>
          <w:rFonts w:ascii="GHEA Grapalat" w:hAnsi="GHEA Grapalat"/>
          <w:i/>
          <w:color w:val="000000"/>
          <w:sz w:val="24"/>
          <w:szCs w:val="24"/>
          <w:lang w:val="af-ZA"/>
        </w:rPr>
        <w:t xml:space="preserve"> </w:t>
      </w:r>
      <w:r w:rsidRPr="00890111">
        <w:rPr>
          <w:rFonts w:ascii="GHEA Grapalat" w:hAnsi="GHEA Grapalat"/>
          <w:i/>
          <w:color w:val="000000"/>
          <w:sz w:val="24"/>
          <w:szCs w:val="24"/>
        </w:rPr>
        <w:t>կառավարության</w:t>
      </w:r>
      <w:r w:rsidRPr="00890111">
        <w:rPr>
          <w:rFonts w:ascii="GHEA Grapalat" w:hAnsi="GHEA Grapalat"/>
          <w:i/>
          <w:color w:val="000000"/>
          <w:sz w:val="24"/>
          <w:szCs w:val="24"/>
          <w:lang w:val="af-ZA"/>
        </w:rPr>
        <w:t xml:space="preserve"> 2017 </w:t>
      </w:r>
      <w:r w:rsidRPr="00890111">
        <w:rPr>
          <w:rFonts w:ascii="GHEA Grapalat" w:hAnsi="GHEA Grapalat"/>
          <w:i/>
          <w:color w:val="000000"/>
          <w:sz w:val="24"/>
          <w:szCs w:val="24"/>
        </w:rPr>
        <w:t>թվականի</w:t>
      </w:r>
      <w:r w:rsidRPr="00890111">
        <w:rPr>
          <w:rFonts w:ascii="GHEA Grapalat" w:hAnsi="GHEA Grapalat"/>
          <w:i/>
          <w:color w:val="000000"/>
          <w:sz w:val="24"/>
          <w:szCs w:val="24"/>
          <w:lang w:val="af-ZA"/>
        </w:rPr>
        <w:t xml:space="preserve"> </w:t>
      </w:r>
      <w:r w:rsidRPr="00890111">
        <w:rPr>
          <w:rFonts w:ascii="GHEA Grapalat" w:hAnsi="GHEA Grapalat"/>
          <w:i/>
          <w:color w:val="000000"/>
          <w:sz w:val="24"/>
          <w:szCs w:val="24"/>
        </w:rPr>
        <w:t>հուլիսի</w:t>
      </w:r>
      <w:r w:rsidRPr="00890111">
        <w:rPr>
          <w:rFonts w:ascii="GHEA Grapalat" w:hAnsi="GHEA Grapalat"/>
          <w:i/>
          <w:color w:val="000000"/>
          <w:sz w:val="24"/>
          <w:szCs w:val="24"/>
          <w:lang w:val="af-ZA"/>
        </w:rPr>
        <w:t xml:space="preserve"> 13-</w:t>
      </w:r>
      <w:r w:rsidRPr="00890111">
        <w:rPr>
          <w:rFonts w:ascii="GHEA Grapalat" w:hAnsi="GHEA Grapalat"/>
          <w:i/>
          <w:color w:val="000000"/>
          <w:sz w:val="24"/>
          <w:szCs w:val="24"/>
        </w:rPr>
        <w:t>ի</w:t>
      </w:r>
      <w:r w:rsidRPr="00890111">
        <w:rPr>
          <w:rFonts w:ascii="GHEA Grapalat" w:hAnsi="GHEA Grapalat"/>
          <w:i/>
          <w:color w:val="000000"/>
          <w:sz w:val="24"/>
          <w:szCs w:val="24"/>
          <w:lang w:val="af-ZA"/>
        </w:rPr>
        <w:t xml:space="preserve"> N 884-</w:t>
      </w:r>
      <w:r w:rsidRPr="00890111">
        <w:rPr>
          <w:rFonts w:ascii="GHEA Grapalat" w:hAnsi="GHEA Grapalat"/>
          <w:i/>
          <w:color w:val="000000"/>
          <w:sz w:val="24"/>
          <w:szCs w:val="24"/>
        </w:rPr>
        <w:t>Ն</w:t>
      </w:r>
      <w:r w:rsidRPr="00890111">
        <w:rPr>
          <w:rFonts w:ascii="GHEA Grapalat" w:hAnsi="GHEA Grapalat"/>
          <w:i/>
          <w:color w:val="000000"/>
          <w:sz w:val="24"/>
          <w:szCs w:val="24"/>
          <w:lang w:val="af-ZA"/>
        </w:rPr>
        <w:t xml:space="preserve"> </w:t>
      </w:r>
      <w:r w:rsidRPr="00890111">
        <w:rPr>
          <w:rFonts w:ascii="GHEA Grapalat" w:hAnsi="GHEA Grapalat"/>
          <w:i/>
          <w:color w:val="000000"/>
          <w:sz w:val="24"/>
          <w:szCs w:val="24"/>
        </w:rPr>
        <w:t>որոշման</w:t>
      </w:r>
      <w:r w:rsidRPr="00890111">
        <w:rPr>
          <w:rFonts w:ascii="GHEA Grapalat" w:hAnsi="GHEA Grapalat"/>
          <w:i/>
          <w:color w:val="000000"/>
          <w:sz w:val="24"/>
          <w:szCs w:val="24"/>
          <w:lang w:val="af-ZA"/>
        </w:rPr>
        <w:t xml:space="preserve"> </w:t>
      </w:r>
      <w:r w:rsidRPr="00890111">
        <w:rPr>
          <w:rFonts w:ascii="GHEA Grapalat" w:hAnsi="GHEA Grapalat"/>
          <w:i/>
          <w:color w:val="000000"/>
          <w:sz w:val="24"/>
          <w:szCs w:val="24"/>
        </w:rPr>
        <w:t>մեջ</w:t>
      </w:r>
      <w:r w:rsidRPr="00890111">
        <w:rPr>
          <w:rFonts w:ascii="GHEA Grapalat" w:hAnsi="GHEA Grapalat"/>
          <w:i/>
          <w:color w:val="000000"/>
          <w:sz w:val="24"/>
          <w:szCs w:val="24"/>
          <w:lang w:val="af-ZA"/>
        </w:rPr>
        <w:t xml:space="preserve"> </w:t>
      </w:r>
      <w:r w:rsidRPr="00890111">
        <w:rPr>
          <w:rFonts w:ascii="GHEA Grapalat" w:hAnsi="GHEA Grapalat"/>
          <w:i/>
          <w:color w:val="000000"/>
          <w:sz w:val="24"/>
          <w:szCs w:val="24"/>
        </w:rPr>
        <w:t>փո</w:t>
      </w:r>
      <w:r w:rsidRPr="00890111">
        <w:rPr>
          <w:rFonts w:ascii="GHEA Grapalat" w:hAnsi="GHEA Grapalat"/>
          <w:i/>
          <w:color w:val="000000"/>
          <w:sz w:val="24"/>
          <w:szCs w:val="24"/>
          <w:lang w:val="af-ZA"/>
        </w:rPr>
        <w:softHyphen/>
      </w:r>
      <w:r w:rsidRPr="00890111">
        <w:rPr>
          <w:rFonts w:ascii="GHEA Grapalat" w:hAnsi="GHEA Grapalat"/>
          <w:i/>
          <w:color w:val="000000"/>
          <w:sz w:val="24"/>
          <w:szCs w:val="24"/>
        </w:rPr>
        <w:t>փո</w:t>
      </w:r>
      <w:r w:rsidRPr="00890111">
        <w:rPr>
          <w:rFonts w:ascii="GHEA Grapalat" w:hAnsi="GHEA Grapalat"/>
          <w:i/>
          <w:color w:val="000000"/>
          <w:sz w:val="24"/>
          <w:szCs w:val="24"/>
          <w:lang w:val="af-ZA"/>
        </w:rPr>
        <w:softHyphen/>
      </w:r>
      <w:r w:rsidRPr="00890111">
        <w:rPr>
          <w:rFonts w:ascii="GHEA Grapalat" w:hAnsi="GHEA Grapalat"/>
          <w:i/>
          <w:color w:val="000000"/>
          <w:sz w:val="24"/>
          <w:szCs w:val="24"/>
        </w:rPr>
        <w:t>խություն</w:t>
      </w:r>
      <w:r w:rsidRPr="00890111">
        <w:rPr>
          <w:rFonts w:ascii="GHEA Grapalat" w:hAnsi="GHEA Grapalat"/>
          <w:i/>
          <w:color w:val="000000"/>
          <w:sz w:val="24"/>
          <w:szCs w:val="24"/>
          <w:lang w:val="af-ZA"/>
        </w:rPr>
        <w:t xml:space="preserve"> </w:t>
      </w:r>
      <w:r w:rsidRPr="00890111">
        <w:rPr>
          <w:rFonts w:ascii="GHEA Grapalat" w:hAnsi="GHEA Grapalat"/>
          <w:i/>
          <w:color w:val="000000"/>
          <w:sz w:val="24"/>
          <w:szCs w:val="24"/>
        </w:rPr>
        <w:t>կատարելու</w:t>
      </w:r>
      <w:r w:rsidRPr="00890111">
        <w:rPr>
          <w:rFonts w:ascii="GHEA Grapalat" w:hAnsi="GHEA Grapalat"/>
          <w:i/>
          <w:color w:val="000000"/>
          <w:sz w:val="24"/>
          <w:szCs w:val="24"/>
          <w:lang w:val="af-ZA"/>
        </w:rPr>
        <w:t xml:space="preserve"> </w:t>
      </w:r>
      <w:r w:rsidRPr="00890111">
        <w:rPr>
          <w:rFonts w:ascii="GHEA Grapalat" w:hAnsi="GHEA Grapalat"/>
          <w:i/>
          <w:color w:val="000000"/>
          <w:sz w:val="24"/>
          <w:szCs w:val="24"/>
        </w:rPr>
        <w:t>և</w:t>
      </w:r>
      <w:r w:rsidRPr="00890111">
        <w:rPr>
          <w:rFonts w:ascii="GHEA Grapalat" w:hAnsi="GHEA Grapalat"/>
          <w:i/>
          <w:color w:val="000000"/>
          <w:sz w:val="24"/>
          <w:szCs w:val="24"/>
          <w:lang w:val="af-ZA"/>
        </w:rPr>
        <w:t xml:space="preserve"> 2006 </w:t>
      </w:r>
      <w:r w:rsidRPr="00890111">
        <w:rPr>
          <w:rFonts w:ascii="GHEA Grapalat" w:hAnsi="GHEA Grapalat"/>
          <w:i/>
          <w:color w:val="000000"/>
          <w:sz w:val="24"/>
          <w:szCs w:val="24"/>
        </w:rPr>
        <w:t>թվականի</w:t>
      </w:r>
      <w:r w:rsidRPr="00890111">
        <w:rPr>
          <w:rFonts w:ascii="GHEA Grapalat" w:hAnsi="GHEA Grapalat"/>
          <w:i/>
          <w:color w:val="000000"/>
          <w:sz w:val="24"/>
          <w:szCs w:val="24"/>
          <w:lang w:val="af-ZA"/>
        </w:rPr>
        <w:t xml:space="preserve"> </w:t>
      </w:r>
      <w:r w:rsidRPr="00890111">
        <w:rPr>
          <w:rFonts w:ascii="GHEA Grapalat" w:hAnsi="GHEA Grapalat"/>
          <w:i/>
          <w:color w:val="000000"/>
          <w:sz w:val="24"/>
          <w:szCs w:val="24"/>
        </w:rPr>
        <w:t>մարտի</w:t>
      </w:r>
      <w:r w:rsidRPr="00890111">
        <w:rPr>
          <w:rFonts w:ascii="GHEA Grapalat" w:hAnsi="GHEA Grapalat"/>
          <w:i/>
          <w:color w:val="000000"/>
          <w:sz w:val="24"/>
          <w:szCs w:val="24"/>
          <w:lang w:val="af-ZA"/>
        </w:rPr>
        <w:t xml:space="preserve"> 9-</w:t>
      </w:r>
      <w:r w:rsidRPr="00890111">
        <w:rPr>
          <w:rFonts w:ascii="GHEA Grapalat" w:hAnsi="GHEA Grapalat"/>
          <w:i/>
          <w:color w:val="000000"/>
          <w:sz w:val="24"/>
          <w:szCs w:val="24"/>
        </w:rPr>
        <w:t>ի</w:t>
      </w:r>
      <w:r w:rsidRPr="00890111">
        <w:rPr>
          <w:rFonts w:ascii="GHEA Grapalat" w:hAnsi="GHEA Grapalat"/>
          <w:i/>
          <w:color w:val="000000"/>
          <w:sz w:val="24"/>
          <w:szCs w:val="24"/>
          <w:lang w:val="af-ZA"/>
        </w:rPr>
        <w:t xml:space="preserve"> N 351-</w:t>
      </w:r>
      <w:r w:rsidRPr="00890111">
        <w:rPr>
          <w:rFonts w:ascii="GHEA Grapalat" w:hAnsi="GHEA Grapalat"/>
          <w:i/>
          <w:color w:val="000000"/>
          <w:sz w:val="24"/>
          <w:szCs w:val="24"/>
        </w:rPr>
        <w:t>Ն</w:t>
      </w:r>
      <w:r w:rsidRPr="00890111">
        <w:rPr>
          <w:rFonts w:ascii="GHEA Grapalat" w:hAnsi="GHEA Grapalat"/>
          <w:i/>
          <w:color w:val="000000"/>
          <w:sz w:val="24"/>
          <w:szCs w:val="24"/>
          <w:lang w:val="af-ZA"/>
        </w:rPr>
        <w:t xml:space="preserve"> </w:t>
      </w:r>
      <w:r w:rsidRPr="00890111">
        <w:rPr>
          <w:rFonts w:ascii="GHEA Grapalat" w:hAnsi="GHEA Grapalat"/>
          <w:i/>
          <w:color w:val="000000"/>
          <w:sz w:val="24"/>
          <w:szCs w:val="24"/>
        </w:rPr>
        <w:t>որո</w:t>
      </w:r>
      <w:r w:rsidRPr="00890111">
        <w:rPr>
          <w:rFonts w:ascii="GHEA Grapalat" w:hAnsi="GHEA Grapalat"/>
          <w:i/>
          <w:color w:val="000000"/>
          <w:sz w:val="24"/>
          <w:szCs w:val="24"/>
          <w:lang w:val="af-ZA"/>
        </w:rPr>
        <w:softHyphen/>
      </w:r>
      <w:r w:rsidRPr="00890111">
        <w:rPr>
          <w:rFonts w:ascii="GHEA Grapalat" w:hAnsi="GHEA Grapalat"/>
          <w:i/>
          <w:color w:val="000000"/>
          <w:sz w:val="24"/>
          <w:szCs w:val="24"/>
        </w:rPr>
        <w:t>շու</w:t>
      </w:r>
      <w:r w:rsidRPr="00890111">
        <w:rPr>
          <w:rFonts w:ascii="GHEA Grapalat" w:hAnsi="GHEA Grapalat"/>
          <w:i/>
          <w:color w:val="000000"/>
          <w:sz w:val="24"/>
          <w:szCs w:val="24"/>
          <w:lang w:val="af-ZA"/>
        </w:rPr>
        <w:softHyphen/>
      </w:r>
      <w:r w:rsidRPr="00890111">
        <w:rPr>
          <w:rFonts w:ascii="GHEA Grapalat" w:hAnsi="GHEA Grapalat"/>
          <w:i/>
          <w:color w:val="000000"/>
          <w:sz w:val="24"/>
          <w:szCs w:val="24"/>
        </w:rPr>
        <w:t>մն</w:t>
      </w:r>
      <w:r w:rsidRPr="00890111">
        <w:rPr>
          <w:rFonts w:ascii="GHEA Grapalat" w:hAnsi="GHEA Grapalat"/>
          <w:i/>
          <w:color w:val="000000"/>
          <w:sz w:val="24"/>
          <w:szCs w:val="24"/>
          <w:lang w:val="af-ZA"/>
        </w:rPr>
        <w:t xml:space="preserve"> </w:t>
      </w:r>
      <w:r w:rsidRPr="00890111">
        <w:rPr>
          <w:rFonts w:ascii="GHEA Grapalat" w:hAnsi="GHEA Grapalat"/>
          <w:i/>
          <w:color w:val="000000"/>
          <w:sz w:val="24"/>
          <w:szCs w:val="24"/>
        </w:rPr>
        <w:t>ուժը</w:t>
      </w:r>
      <w:r w:rsidRPr="00890111">
        <w:rPr>
          <w:rFonts w:ascii="GHEA Grapalat" w:hAnsi="GHEA Grapalat"/>
          <w:i/>
          <w:color w:val="000000"/>
          <w:sz w:val="24"/>
          <w:szCs w:val="24"/>
          <w:lang w:val="af-ZA"/>
        </w:rPr>
        <w:t xml:space="preserve"> </w:t>
      </w:r>
      <w:r w:rsidRPr="00890111">
        <w:rPr>
          <w:rFonts w:ascii="GHEA Grapalat" w:hAnsi="GHEA Grapalat"/>
          <w:i/>
          <w:color w:val="000000"/>
          <w:sz w:val="24"/>
          <w:szCs w:val="24"/>
        </w:rPr>
        <w:t>կորցրած</w:t>
      </w:r>
      <w:r w:rsidRPr="00890111">
        <w:rPr>
          <w:rFonts w:ascii="GHEA Grapalat" w:hAnsi="GHEA Grapalat"/>
          <w:i/>
          <w:color w:val="000000"/>
          <w:sz w:val="24"/>
          <w:szCs w:val="24"/>
          <w:lang w:val="af-ZA"/>
        </w:rPr>
        <w:t xml:space="preserve"> </w:t>
      </w:r>
      <w:r w:rsidRPr="00890111">
        <w:rPr>
          <w:rFonts w:ascii="GHEA Grapalat" w:hAnsi="GHEA Grapalat"/>
          <w:i/>
          <w:color w:val="000000"/>
          <w:sz w:val="24"/>
          <w:szCs w:val="24"/>
        </w:rPr>
        <w:t>ճանաչելու</w:t>
      </w:r>
      <w:r w:rsidRPr="00890111">
        <w:rPr>
          <w:rFonts w:ascii="GHEA Grapalat" w:hAnsi="GHEA Grapalat"/>
          <w:i/>
          <w:color w:val="000000"/>
          <w:sz w:val="24"/>
          <w:szCs w:val="24"/>
          <w:lang w:val="af-ZA"/>
        </w:rPr>
        <w:t xml:space="preserve"> </w:t>
      </w:r>
      <w:r w:rsidRPr="00890111">
        <w:rPr>
          <w:rFonts w:ascii="GHEA Grapalat" w:hAnsi="GHEA Grapalat"/>
          <w:i/>
          <w:color w:val="000000"/>
          <w:sz w:val="24"/>
          <w:szCs w:val="24"/>
        </w:rPr>
        <w:t>մասին</w:t>
      </w:r>
      <w:r w:rsidRPr="00890111">
        <w:rPr>
          <w:rFonts w:ascii="GHEA Grapalat" w:hAnsi="GHEA Grapalat"/>
          <w:i/>
          <w:color w:val="000000"/>
          <w:sz w:val="24"/>
          <w:szCs w:val="24"/>
          <w:lang w:val="af-ZA"/>
        </w:rPr>
        <w:t>»</w:t>
      </w:r>
      <w:r w:rsidRPr="00890111">
        <w:rPr>
          <w:rFonts w:ascii="GHEA Grapalat" w:hAnsi="GHEA Grapalat" w:cs="Sylfaen"/>
          <w:i/>
          <w:color w:val="000000"/>
          <w:sz w:val="24"/>
          <w:szCs w:val="24"/>
          <w:lang w:val="pt-BR"/>
        </w:rPr>
        <w:t xml:space="preserve">ՀՀ կառավարության որոշման </w:t>
      </w:r>
      <w:r w:rsidRPr="00890111">
        <w:rPr>
          <w:rFonts w:ascii="GHEA Grapalat" w:hAnsi="GHEA Grapalat" w:cs="Sylfaen"/>
          <w:bCs/>
          <w:i/>
          <w:color w:val="000000"/>
          <w:sz w:val="24"/>
          <w:szCs w:val="24"/>
          <w:lang w:val="af-ZA"/>
        </w:rPr>
        <w:t xml:space="preserve">նախագծի վերաբերյալ Կրթության և գիտության նախարարությունը ի թիվս մի շարք առաջարկությունների,  ներկայացրել էր Ձեր կողմից բարձրացված հարցը կարգավորող առաջարկություն, սակայն դեռևս այդ փոփոխությունները չեն հաստատվել ՀՀ կառավարության կողմից: </w:t>
      </w:r>
    </w:p>
    <w:p w:rsidR="006838A2" w:rsidRPr="00890111" w:rsidRDefault="006838A2" w:rsidP="00890111">
      <w:pPr>
        <w:numPr>
          <w:ilvl w:val="1"/>
          <w:numId w:val="17"/>
        </w:numPr>
        <w:tabs>
          <w:tab w:val="clear" w:pos="1593"/>
          <w:tab w:val="left" w:pos="-1800"/>
          <w:tab w:val="left" w:pos="-720"/>
          <w:tab w:val="left" w:pos="180"/>
          <w:tab w:val="left" w:pos="851"/>
          <w:tab w:val="left" w:pos="9900"/>
        </w:tabs>
        <w:spacing w:after="0"/>
        <w:ind w:left="0" w:firstLine="540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890111">
        <w:rPr>
          <w:rFonts w:ascii="GHEA Grapalat" w:hAnsi="GHEA Grapalat" w:cs="Sylfaen"/>
          <w:sz w:val="24"/>
          <w:szCs w:val="24"/>
          <w:lang w:val="af-ZA"/>
        </w:rPr>
        <w:t>Հաստատությունների փոխտնօրենների պաշտոնի նշանակման համար անհրաժեշտ պահանջների իրավական կարգավորում:</w:t>
      </w:r>
    </w:p>
    <w:p w:rsidR="006838A2" w:rsidRPr="00213B54" w:rsidRDefault="006838A2" w:rsidP="006838A2">
      <w:pPr>
        <w:pStyle w:val="NormalWeb"/>
        <w:shd w:val="clear" w:color="auto" w:fill="FFFFFF"/>
        <w:tabs>
          <w:tab w:val="left" w:pos="-720"/>
          <w:tab w:val="left" w:pos="180"/>
        </w:tabs>
        <w:spacing w:before="0" w:beforeAutospacing="0" w:after="0" w:afterAutospacing="0" w:line="276" w:lineRule="auto"/>
        <w:ind w:firstLine="540"/>
        <w:jc w:val="both"/>
        <w:rPr>
          <w:rFonts w:ascii="GHEA Grapalat" w:hAnsi="GHEA Grapalat"/>
          <w:color w:val="000000"/>
          <w:lang w:val="af-ZA"/>
        </w:rPr>
      </w:pPr>
      <w:r w:rsidRPr="003F7C8A">
        <w:rPr>
          <w:rFonts w:ascii="GHEA Grapalat" w:hAnsi="GHEA Grapalat" w:cs="Sylfaen"/>
          <w:b/>
          <w:i/>
          <w:lang w:val="af-ZA"/>
        </w:rPr>
        <w:t>Պարզաբանում`</w:t>
      </w:r>
      <w:r w:rsidR="00890111">
        <w:rPr>
          <w:rFonts w:ascii="GHEA Grapalat" w:hAnsi="GHEA Grapalat" w:cs="Sylfaen"/>
          <w:b/>
          <w:i/>
          <w:lang w:val="af-ZA"/>
        </w:rPr>
        <w:t xml:space="preserve"> </w:t>
      </w:r>
      <w:r w:rsidRPr="00890111">
        <w:rPr>
          <w:rFonts w:ascii="GHEA Grapalat" w:hAnsi="GHEA Grapalat" w:cs="Sylfaen"/>
          <w:i/>
          <w:lang w:val="af-ZA"/>
        </w:rPr>
        <w:t xml:space="preserve">Ուսումնական հաստատությունների կանոնադրությամբ ամրագրված է, որ տնօրենն է </w:t>
      </w:r>
      <w:r w:rsidRPr="00890111">
        <w:rPr>
          <w:rFonts w:ascii="GHEA Grapalat" w:hAnsi="GHEA Grapalat"/>
          <w:i/>
          <w:color w:val="000000"/>
        </w:rPr>
        <w:t>աշխատանքի</w:t>
      </w:r>
      <w:r w:rsidR="00890111" w:rsidRPr="00890111">
        <w:rPr>
          <w:rFonts w:ascii="GHEA Grapalat" w:hAnsi="GHEA Grapalat"/>
          <w:i/>
          <w:color w:val="000000"/>
          <w:lang w:val="af-ZA"/>
        </w:rPr>
        <w:t xml:space="preserve"> </w:t>
      </w:r>
      <w:r w:rsidRPr="00890111">
        <w:rPr>
          <w:rFonts w:ascii="GHEA Grapalat" w:hAnsi="GHEA Grapalat"/>
          <w:i/>
          <w:color w:val="000000"/>
        </w:rPr>
        <w:t>նշանակում</w:t>
      </w:r>
      <w:r w:rsidR="00890111" w:rsidRPr="00890111">
        <w:rPr>
          <w:rFonts w:ascii="GHEA Grapalat" w:hAnsi="GHEA Grapalat"/>
          <w:i/>
          <w:color w:val="000000"/>
          <w:lang w:val="af-ZA"/>
        </w:rPr>
        <w:t xml:space="preserve"> </w:t>
      </w:r>
      <w:r w:rsidRPr="00890111">
        <w:rPr>
          <w:rFonts w:ascii="GHEA Grapalat" w:hAnsi="GHEA Grapalat"/>
          <w:i/>
          <w:color w:val="000000"/>
        </w:rPr>
        <w:t>և</w:t>
      </w:r>
      <w:r w:rsidR="00890111" w:rsidRPr="00890111">
        <w:rPr>
          <w:rFonts w:ascii="GHEA Grapalat" w:hAnsi="GHEA Grapalat"/>
          <w:i/>
          <w:color w:val="000000"/>
          <w:lang w:val="af-ZA"/>
        </w:rPr>
        <w:t xml:space="preserve"> </w:t>
      </w:r>
      <w:r w:rsidRPr="00890111">
        <w:rPr>
          <w:rFonts w:ascii="GHEA Grapalat" w:hAnsi="GHEA Grapalat"/>
          <w:i/>
          <w:color w:val="000000"/>
        </w:rPr>
        <w:t>աշխատանքից</w:t>
      </w:r>
      <w:r w:rsidR="00890111" w:rsidRPr="00890111">
        <w:rPr>
          <w:rFonts w:ascii="GHEA Grapalat" w:hAnsi="GHEA Grapalat"/>
          <w:i/>
          <w:color w:val="000000"/>
          <w:lang w:val="af-ZA"/>
        </w:rPr>
        <w:t xml:space="preserve"> </w:t>
      </w:r>
      <w:r w:rsidRPr="00890111">
        <w:rPr>
          <w:rFonts w:ascii="GHEA Grapalat" w:hAnsi="GHEA Grapalat"/>
          <w:i/>
          <w:color w:val="000000"/>
        </w:rPr>
        <w:t>ազատում</w:t>
      </w:r>
      <w:r w:rsidR="00890111" w:rsidRPr="00890111">
        <w:rPr>
          <w:rFonts w:ascii="GHEA Grapalat" w:hAnsi="GHEA Grapalat"/>
          <w:i/>
          <w:color w:val="000000"/>
          <w:lang w:val="af-ZA"/>
        </w:rPr>
        <w:t xml:space="preserve"> </w:t>
      </w:r>
      <w:r w:rsidRPr="00890111">
        <w:rPr>
          <w:rFonts w:ascii="GHEA Grapalat" w:hAnsi="GHEA Grapalat"/>
          <w:i/>
          <w:color w:val="000000"/>
        </w:rPr>
        <w:t>քոլեջի</w:t>
      </w:r>
      <w:r w:rsidR="00890111" w:rsidRPr="00890111">
        <w:rPr>
          <w:rFonts w:ascii="GHEA Grapalat" w:hAnsi="GHEA Grapalat"/>
          <w:i/>
          <w:color w:val="000000"/>
          <w:lang w:val="af-ZA"/>
        </w:rPr>
        <w:t xml:space="preserve"> </w:t>
      </w:r>
      <w:r w:rsidRPr="00890111">
        <w:rPr>
          <w:rFonts w:ascii="GHEA Grapalat" w:hAnsi="GHEA Grapalat"/>
          <w:i/>
          <w:color w:val="000000"/>
        </w:rPr>
        <w:t>հիմնարկների</w:t>
      </w:r>
      <w:r w:rsidRPr="00890111">
        <w:rPr>
          <w:rFonts w:ascii="GHEA Grapalat" w:hAnsi="GHEA Grapalat"/>
          <w:i/>
          <w:color w:val="000000"/>
          <w:lang w:val="af-ZA"/>
        </w:rPr>
        <w:t xml:space="preserve">, </w:t>
      </w:r>
      <w:r w:rsidRPr="00890111">
        <w:rPr>
          <w:rFonts w:ascii="GHEA Grapalat" w:hAnsi="GHEA Grapalat"/>
          <w:i/>
          <w:color w:val="000000"/>
        </w:rPr>
        <w:t>ներկայացուցչությունների</w:t>
      </w:r>
      <w:r w:rsidRPr="00890111">
        <w:rPr>
          <w:rFonts w:ascii="GHEA Grapalat" w:hAnsi="GHEA Grapalat"/>
          <w:i/>
          <w:color w:val="000000"/>
          <w:lang w:val="af-ZA"/>
        </w:rPr>
        <w:t xml:space="preserve">, </w:t>
      </w:r>
      <w:r w:rsidRPr="00890111">
        <w:rPr>
          <w:rFonts w:ascii="GHEA Grapalat" w:hAnsi="GHEA Grapalat"/>
          <w:i/>
          <w:color w:val="000000"/>
        </w:rPr>
        <w:t>մասնաճյուղերի</w:t>
      </w:r>
      <w:r w:rsidR="00890111" w:rsidRPr="00890111">
        <w:rPr>
          <w:rFonts w:ascii="GHEA Grapalat" w:hAnsi="GHEA Grapalat"/>
          <w:i/>
          <w:color w:val="000000"/>
          <w:lang w:val="af-ZA"/>
        </w:rPr>
        <w:t xml:space="preserve"> </w:t>
      </w:r>
      <w:r w:rsidRPr="00890111">
        <w:rPr>
          <w:rFonts w:ascii="GHEA Grapalat" w:hAnsi="GHEA Grapalat"/>
          <w:i/>
          <w:color w:val="000000"/>
        </w:rPr>
        <w:t>ղեկավարներին</w:t>
      </w:r>
      <w:r w:rsidR="00890111" w:rsidRPr="00890111">
        <w:rPr>
          <w:rFonts w:ascii="GHEA Grapalat" w:hAnsi="GHEA Grapalat"/>
          <w:i/>
          <w:color w:val="000000"/>
          <w:lang w:val="af-ZA"/>
        </w:rPr>
        <w:t xml:space="preserve"> </w:t>
      </w:r>
      <w:r w:rsidRPr="00890111">
        <w:rPr>
          <w:rFonts w:ascii="GHEA Grapalat" w:hAnsi="GHEA Grapalat"/>
          <w:i/>
          <w:color w:val="000000"/>
        </w:rPr>
        <w:t>և</w:t>
      </w:r>
      <w:r w:rsidR="00890111" w:rsidRPr="00890111">
        <w:rPr>
          <w:rFonts w:ascii="GHEA Grapalat" w:hAnsi="GHEA Grapalat"/>
          <w:i/>
          <w:color w:val="000000"/>
          <w:lang w:val="af-ZA"/>
        </w:rPr>
        <w:t xml:space="preserve"> </w:t>
      </w:r>
      <w:r w:rsidRPr="0069697A">
        <w:rPr>
          <w:rFonts w:ascii="GHEA Grapalat" w:hAnsi="GHEA Grapalat"/>
          <w:i/>
          <w:color w:val="000000"/>
        </w:rPr>
        <w:t>քոլեջի</w:t>
      </w:r>
      <w:r w:rsidR="00890111" w:rsidRPr="0069697A">
        <w:rPr>
          <w:rFonts w:ascii="GHEA Grapalat" w:hAnsi="GHEA Grapalat"/>
          <w:i/>
          <w:color w:val="000000"/>
          <w:lang w:val="af-ZA"/>
        </w:rPr>
        <w:t xml:space="preserve"> </w:t>
      </w:r>
      <w:r w:rsidRPr="0069697A">
        <w:rPr>
          <w:rFonts w:ascii="GHEA Grapalat" w:hAnsi="GHEA Grapalat"/>
          <w:i/>
          <w:color w:val="000000"/>
        </w:rPr>
        <w:t>աշխատողներին</w:t>
      </w:r>
      <w:r w:rsidRPr="00890111">
        <w:rPr>
          <w:rFonts w:ascii="GHEA Grapalat" w:hAnsi="GHEA Grapalat"/>
          <w:i/>
          <w:color w:val="000000"/>
          <w:lang w:val="af-ZA"/>
        </w:rPr>
        <w:t xml:space="preserve">, </w:t>
      </w:r>
      <w:r w:rsidRPr="00890111">
        <w:rPr>
          <w:rFonts w:ascii="GHEA Grapalat" w:hAnsi="GHEA Grapalat"/>
          <w:i/>
          <w:color w:val="000000"/>
        </w:rPr>
        <w:t>նրանց</w:t>
      </w:r>
      <w:r w:rsidR="00890111" w:rsidRPr="00890111">
        <w:rPr>
          <w:rFonts w:ascii="GHEA Grapalat" w:hAnsi="GHEA Grapalat"/>
          <w:i/>
          <w:color w:val="000000"/>
          <w:lang w:val="af-ZA"/>
        </w:rPr>
        <w:t xml:space="preserve"> </w:t>
      </w:r>
      <w:r w:rsidRPr="00890111">
        <w:rPr>
          <w:rFonts w:ascii="GHEA Grapalat" w:hAnsi="GHEA Grapalat"/>
          <w:i/>
          <w:color w:val="000000"/>
        </w:rPr>
        <w:t>նկատմամբ</w:t>
      </w:r>
      <w:r w:rsidR="00890111" w:rsidRPr="00890111">
        <w:rPr>
          <w:rFonts w:ascii="GHEA Grapalat" w:hAnsi="GHEA Grapalat"/>
          <w:i/>
          <w:color w:val="000000"/>
          <w:lang w:val="af-ZA"/>
        </w:rPr>
        <w:t xml:space="preserve"> </w:t>
      </w:r>
      <w:r w:rsidRPr="00890111">
        <w:rPr>
          <w:rFonts w:ascii="GHEA Grapalat" w:hAnsi="GHEA Grapalat"/>
          <w:i/>
          <w:color w:val="000000"/>
        </w:rPr>
        <w:t>կիրառում</w:t>
      </w:r>
      <w:r w:rsidR="00890111" w:rsidRPr="00890111">
        <w:rPr>
          <w:rFonts w:ascii="GHEA Grapalat" w:hAnsi="GHEA Grapalat"/>
          <w:i/>
          <w:color w:val="000000"/>
          <w:lang w:val="af-ZA"/>
        </w:rPr>
        <w:t xml:space="preserve"> </w:t>
      </w:r>
      <w:r w:rsidRPr="00890111">
        <w:rPr>
          <w:rFonts w:ascii="GHEA Grapalat" w:hAnsi="GHEA Grapalat"/>
          <w:i/>
          <w:color w:val="000000"/>
        </w:rPr>
        <w:t>է</w:t>
      </w:r>
      <w:r w:rsidR="00890111" w:rsidRPr="00890111">
        <w:rPr>
          <w:rFonts w:ascii="GHEA Grapalat" w:hAnsi="GHEA Grapalat"/>
          <w:i/>
          <w:color w:val="000000"/>
          <w:lang w:val="af-ZA"/>
        </w:rPr>
        <w:t xml:space="preserve"> </w:t>
      </w:r>
      <w:r w:rsidRPr="00890111">
        <w:rPr>
          <w:rFonts w:ascii="GHEA Grapalat" w:hAnsi="GHEA Grapalat"/>
          <w:i/>
          <w:color w:val="000000"/>
        </w:rPr>
        <w:t>խրախուսման</w:t>
      </w:r>
      <w:r w:rsidR="00890111" w:rsidRPr="00890111">
        <w:rPr>
          <w:rFonts w:ascii="GHEA Grapalat" w:hAnsi="GHEA Grapalat"/>
          <w:i/>
          <w:color w:val="000000"/>
          <w:lang w:val="af-ZA"/>
        </w:rPr>
        <w:t xml:space="preserve"> </w:t>
      </w:r>
      <w:r w:rsidRPr="00890111">
        <w:rPr>
          <w:rFonts w:ascii="GHEA Grapalat" w:hAnsi="GHEA Grapalat"/>
          <w:i/>
          <w:color w:val="000000"/>
        </w:rPr>
        <w:t>միջոցներ</w:t>
      </w:r>
      <w:r w:rsidR="00890111" w:rsidRPr="00890111">
        <w:rPr>
          <w:rFonts w:ascii="GHEA Grapalat" w:hAnsi="GHEA Grapalat"/>
          <w:i/>
          <w:color w:val="000000"/>
          <w:lang w:val="af-ZA"/>
        </w:rPr>
        <w:t xml:space="preserve"> </w:t>
      </w:r>
      <w:r w:rsidRPr="00890111">
        <w:rPr>
          <w:rFonts w:ascii="GHEA Grapalat" w:hAnsi="GHEA Grapalat"/>
          <w:i/>
          <w:color w:val="000000"/>
        </w:rPr>
        <w:t>և</w:t>
      </w:r>
      <w:r w:rsidR="00890111" w:rsidRPr="00890111">
        <w:rPr>
          <w:rFonts w:ascii="GHEA Grapalat" w:hAnsi="GHEA Grapalat"/>
          <w:i/>
          <w:color w:val="000000"/>
          <w:lang w:val="af-ZA"/>
        </w:rPr>
        <w:t xml:space="preserve"> </w:t>
      </w:r>
      <w:r w:rsidRPr="00890111">
        <w:rPr>
          <w:rFonts w:ascii="GHEA Grapalat" w:hAnsi="GHEA Grapalat"/>
          <w:i/>
          <w:color w:val="000000"/>
        </w:rPr>
        <w:t>նշանակում</w:t>
      </w:r>
      <w:r w:rsidR="00890111" w:rsidRPr="00890111">
        <w:rPr>
          <w:rFonts w:ascii="GHEA Grapalat" w:hAnsi="GHEA Grapalat"/>
          <w:i/>
          <w:color w:val="000000"/>
          <w:lang w:val="af-ZA"/>
        </w:rPr>
        <w:t xml:space="preserve"> </w:t>
      </w:r>
      <w:r w:rsidRPr="00890111">
        <w:rPr>
          <w:rFonts w:ascii="GHEA Grapalat" w:hAnsi="GHEA Grapalat"/>
          <w:i/>
          <w:color w:val="000000"/>
        </w:rPr>
        <w:t>կարգապահական</w:t>
      </w:r>
      <w:r w:rsidR="00890111" w:rsidRPr="00890111">
        <w:rPr>
          <w:rFonts w:ascii="GHEA Grapalat" w:hAnsi="GHEA Grapalat"/>
          <w:i/>
          <w:color w:val="000000"/>
          <w:lang w:val="af-ZA"/>
        </w:rPr>
        <w:t xml:space="preserve"> </w:t>
      </w:r>
      <w:r w:rsidRPr="00890111">
        <w:rPr>
          <w:rFonts w:ascii="GHEA Grapalat" w:hAnsi="GHEA Grapalat"/>
          <w:i/>
          <w:color w:val="000000"/>
        </w:rPr>
        <w:t>տույժեր</w:t>
      </w:r>
      <w:r w:rsidRPr="00890111">
        <w:rPr>
          <w:rFonts w:ascii="GHEA Grapalat" w:hAnsi="GHEA Grapalat"/>
          <w:i/>
          <w:color w:val="000000"/>
          <w:lang w:val="af-ZA"/>
        </w:rPr>
        <w:t>:</w:t>
      </w:r>
    </w:p>
    <w:p w:rsidR="006838A2" w:rsidRPr="00890111" w:rsidRDefault="006838A2" w:rsidP="00890111">
      <w:pPr>
        <w:tabs>
          <w:tab w:val="left" w:pos="-1800"/>
          <w:tab w:val="left" w:pos="-720"/>
          <w:tab w:val="left" w:pos="180"/>
          <w:tab w:val="left" w:pos="851"/>
          <w:tab w:val="left" w:pos="9900"/>
        </w:tabs>
        <w:spacing w:after="0"/>
        <w:ind w:firstLine="540"/>
        <w:jc w:val="both"/>
        <w:rPr>
          <w:rFonts w:ascii="GHEA Grapalat" w:hAnsi="GHEA Grapalat" w:cs="Sylfaen"/>
          <w:i/>
          <w:sz w:val="24"/>
          <w:szCs w:val="24"/>
          <w:lang w:val="af-ZA"/>
        </w:rPr>
      </w:pPr>
      <w:r w:rsidRPr="00890111">
        <w:rPr>
          <w:rFonts w:ascii="GHEA Grapalat" w:hAnsi="GHEA Grapalat" w:cs="Sylfaen"/>
          <w:i/>
          <w:sz w:val="24"/>
          <w:szCs w:val="24"/>
          <w:lang w:val="af-ZA"/>
        </w:rPr>
        <w:t>Հաշվի առնելով այդ հանգամանքը, և մարզերում բարձր որակավորում ունեցող մասնագետների բացակայությունը և աշխատավարձի ցածր լինելը, ՀՀ կրթության և գիտության նախարարությունը դեռևս չի սահմանել հստակ պահանջներ փոխտնօրենների պաշտոնի նշանակման համար: Ձեր առաջարկը կքննարկվի նախարարությունում և նպատակահարմարության դեպքում կսահմանվեն պահանջներ:</w:t>
      </w:r>
    </w:p>
    <w:p w:rsidR="006838A2" w:rsidRPr="00890111" w:rsidRDefault="006838A2" w:rsidP="00890111">
      <w:pPr>
        <w:tabs>
          <w:tab w:val="left" w:pos="-720"/>
          <w:tab w:val="left" w:pos="180"/>
        </w:tabs>
        <w:spacing w:after="0"/>
        <w:ind w:firstLine="540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890111">
        <w:rPr>
          <w:rFonts w:ascii="GHEA Grapalat" w:hAnsi="GHEA Grapalat" w:cs="Sylfaen"/>
          <w:sz w:val="24"/>
          <w:szCs w:val="24"/>
          <w:lang w:val="af-ZA"/>
        </w:rPr>
        <w:t>3. Ստուգումների արդյունքում 8 հաստատություններից 4-ում արձանագրվել են կադրերի ընտրության և նշանակման 10 խախտում: Բոլոր 4 հաստատություններում արձանագրվել են հանրակրթական առարկաներ դասավանդող 6 դասախոսների մասնագիտական կրթության անհամապատասխանություններ. օրինակ «Ռուսաց լեզու» առարկան դասավանդում է լրագրողը կամ լեզվաբանը, «Աշխարհագրություն» և «Հասարակագիտություն» առարկաները` քիմիայի ուսուցիչը և այլն:</w:t>
      </w:r>
    </w:p>
    <w:p w:rsidR="006838A2" w:rsidRPr="00890111" w:rsidRDefault="006838A2" w:rsidP="00890111">
      <w:pPr>
        <w:tabs>
          <w:tab w:val="left" w:pos="-720"/>
          <w:tab w:val="left" w:pos="180"/>
        </w:tabs>
        <w:spacing w:after="0"/>
        <w:ind w:firstLine="540"/>
        <w:jc w:val="both"/>
        <w:rPr>
          <w:rFonts w:ascii="GHEA Grapalat" w:hAnsi="GHEA Grapalat" w:cs="Sylfaen"/>
          <w:b/>
          <w:sz w:val="24"/>
          <w:szCs w:val="24"/>
          <w:lang w:val="af-ZA"/>
        </w:rPr>
      </w:pPr>
      <w:r w:rsidRPr="00890111">
        <w:rPr>
          <w:rFonts w:ascii="GHEA Grapalat" w:hAnsi="GHEA Grapalat" w:cs="Sylfaen"/>
          <w:bCs/>
          <w:sz w:val="24"/>
          <w:szCs w:val="24"/>
        </w:rPr>
        <w:t>Նախնական</w:t>
      </w:r>
      <w:r w:rsidR="00890111" w:rsidRPr="00890111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Pr="00890111">
        <w:rPr>
          <w:rFonts w:ascii="GHEA Grapalat" w:hAnsi="GHEA Grapalat" w:cs="Sylfaen"/>
          <w:bCs/>
          <w:sz w:val="24"/>
          <w:szCs w:val="24"/>
        </w:rPr>
        <w:t>մասնագիտական</w:t>
      </w:r>
      <w:r w:rsidR="00890111" w:rsidRPr="00890111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Pr="00890111">
        <w:rPr>
          <w:rFonts w:ascii="GHEA Grapalat" w:hAnsi="GHEA Grapalat"/>
          <w:bCs/>
          <w:sz w:val="24"/>
          <w:szCs w:val="24"/>
          <w:lang w:val="af-ZA"/>
        </w:rPr>
        <w:t>(</w:t>
      </w:r>
      <w:r w:rsidRPr="00890111">
        <w:rPr>
          <w:rFonts w:ascii="GHEA Grapalat" w:hAnsi="GHEA Grapalat" w:cs="Sylfaen"/>
          <w:bCs/>
          <w:sz w:val="24"/>
          <w:szCs w:val="24"/>
        </w:rPr>
        <w:t>արհեստագործական</w:t>
      </w:r>
      <w:r w:rsidRPr="00890111">
        <w:rPr>
          <w:rFonts w:ascii="GHEA Grapalat" w:hAnsi="GHEA Grapalat"/>
          <w:bCs/>
          <w:sz w:val="24"/>
          <w:szCs w:val="24"/>
          <w:lang w:val="af-ZA"/>
        </w:rPr>
        <w:t>)</w:t>
      </w:r>
      <w:r w:rsidR="00890111" w:rsidRPr="00890111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890111">
        <w:rPr>
          <w:rFonts w:ascii="GHEA Grapalat" w:hAnsi="GHEA Grapalat" w:cs="Sylfaen"/>
          <w:bCs/>
          <w:sz w:val="24"/>
          <w:szCs w:val="24"/>
        </w:rPr>
        <w:t>և</w:t>
      </w:r>
      <w:r w:rsidRPr="00890111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Pr="00890111">
        <w:rPr>
          <w:rFonts w:ascii="GHEA Grapalat" w:hAnsi="GHEA Grapalat" w:cs="Sylfaen"/>
          <w:bCs/>
          <w:sz w:val="24"/>
          <w:szCs w:val="24"/>
        </w:rPr>
        <w:t>միջին</w:t>
      </w:r>
      <w:r w:rsidR="00890111" w:rsidRPr="00890111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Pr="00890111">
        <w:rPr>
          <w:rFonts w:ascii="GHEA Grapalat" w:hAnsi="GHEA Grapalat" w:cs="Sylfaen"/>
          <w:bCs/>
          <w:sz w:val="24"/>
          <w:szCs w:val="24"/>
        </w:rPr>
        <w:t>մասնագիտական</w:t>
      </w:r>
      <w:r w:rsidR="00890111" w:rsidRPr="00890111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Pr="00890111">
        <w:rPr>
          <w:rFonts w:ascii="GHEA Grapalat" w:hAnsi="GHEA Grapalat" w:cs="Sylfaen"/>
          <w:bCs/>
          <w:sz w:val="24"/>
          <w:szCs w:val="24"/>
        </w:rPr>
        <w:t>կրթության</w:t>
      </w:r>
      <w:r w:rsidR="00890111" w:rsidRPr="00890111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Pr="00890111">
        <w:rPr>
          <w:rFonts w:ascii="GHEA Grapalat" w:hAnsi="GHEA Grapalat" w:cs="Sylfaen"/>
          <w:bCs/>
          <w:sz w:val="24"/>
          <w:szCs w:val="24"/>
        </w:rPr>
        <w:t>ոլորտը</w:t>
      </w:r>
      <w:r w:rsidR="00890111" w:rsidRPr="00890111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Pr="00890111">
        <w:rPr>
          <w:rFonts w:ascii="GHEA Grapalat" w:hAnsi="GHEA Grapalat" w:cs="Sylfaen"/>
          <w:bCs/>
          <w:sz w:val="24"/>
          <w:szCs w:val="24"/>
        </w:rPr>
        <w:t>կարգավորող</w:t>
      </w:r>
      <w:r w:rsidR="00890111" w:rsidRPr="00890111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Pr="00890111">
        <w:rPr>
          <w:rFonts w:ascii="GHEA Grapalat" w:hAnsi="GHEA Grapalat" w:cs="Sylfaen"/>
          <w:bCs/>
          <w:sz w:val="24"/>
          <w:szCs w:val="24"/>
        </w:rPr>
        <w:t>ՀՀ</w:t>
      </w:r>
      <w:r w:rsidR="00890111" w:rsidRPr="00890111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Pr="00890111">
        <w:rPr>
          <w:rFonts w:ascii="GHEA Grapalat" w:hAnsi="GHEA Grapalat" w:cs="Sylfaen"/>
          <w:bCs/>
          <w:sz w:val="24"/>
          <w:szCs w:val="24"/>
        </w:rPr>
        <w:t>օրենսդրությամբ</w:t>
      </w:r>
      <w:r w:rsidR="00890111" w:rsidRPr="00890111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Pr="00890111">
        <w:rPr>
          <w:rFonts w:ascii="GHEA Grapalat" w:hAnsi="GHEA Grapalat" w:cs="Sylfaen"/>
          <w:bCs/>
          <w:sz w:val="24"/>
          <w:szCs w:val="24"/>
        </w:rPr>
        <w:t>հստակ</w:t>
      </w:r>
      <w:r w:rsidR="00890111" w:rsidRPr="00890111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Pr="00890111">
        <w:rPr>
          <w:rFonts w:ascii="GHEA Grapalat" w:hAnsi="GHEA Grapalat" w:cs="Sylfaen"/>
          <w:bCs/>
          <w:sz w:val="24"/>
          <w:szCs w:val="24"/>
        </w:rPr>
        <w:t>չի</w:t>
      </w:r>
      <w:r w:rsidR="00890111" w:rsidRPr="00890111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Pr="00890111">
        <w:rPr>
          <w:rFonts w:ascii="GHEA Grapalat" w:hAnsi="GHEA Grapalat" w:cs="Sylfaen"/>
          <w:bCs/>
          <w:sz w:val="24"/>
          <w:szCs w:val="24"/>
        </w:rPr>
        <w:t>սահմանվում</w:t>
      </w:r>
      <w:r w:rsidR="00890111" w:rsidRPr="00890111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Pr="00890111">
        <w:rPr>
          <w:rFonts w:ascii="GHEA Grapalat" w:hAnsi="GHEA Grapalat" w:cs="Sylfaen"/>
          <w:bCs/>
          <w:sz w:val="24"/>
          <w:szCs w:val="24"/>
        </w:rPr>
        <w:t>հանրակրթական</w:t>
      </w:r>
      <w:r w:rsidR="00890111" w:rsidRPr="00890111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Pr="00890111">
        <w:rPr>
          <w:rFonts w:ascii="GHEA Grapalat" w:hAnsi="GHEA Grapalat" w:cs="Sylfaen"/>
          <w:bCs/>
          <w:sz w:val="24"/>
          <w:szCs w:val="24"/>
        </w:rPr>
        <w:t>առարկաներ</w:t>
      </w:r>
      <w:r w:rsidR="00890111" w:rsidRPr="00890111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Pr="00890111">
        <w:rPr>
          <w:rFonts w:ascii="GHEA Grapalat" w:hAnsi="GHEA Grapalat" w:cs="Sylfaen"/>
          <w:bCs/>
          <w:sz w:val="24"/>
          <w:szCs w:val="24"/>
        </w:rPr>
        <w:t>դասավանդող</w:t>
      </w:r>
      <w:r w:rsidR="00890111" w:rsidRPr="00890111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Pr="00890111">
        <w:rPr>
          <w:rFonts w:ascii="GHEA Grapalat" w:hAnsi="GHEA Grapalat" w:cs="Sylfaen"/>
          <w:bCs/>
          <w:sz w:val="24"/>
          <w:szCs w:val="24"/>
        </w:rPr>
        <w:t>դասախոսների</w:t>
      </w:r>
      <w:r w:rsidR="00890111" w:rsidRPr="00890111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Pr="00890111">
        <w:rPr>
          <w:rFonts w:ascii="GHEA Grapalat" w:hAnsi="GHEA Grapalat" w:cs="Sylfaen"/>
          <w:bCs/>
          <w:sz w:val="24"/>
          <w:szCs w:val="24"/>
        </w:rPr>
        <w:t>որակավորման</w:t>
      </w:r>
      <w:r w:rsidR="00890111" w:rsidRPr="00890111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Pr="00890111">
        <w:rPr>
          <w:rFonts w:ascii="GHEA Grapalat" w:hAnsi="GHEA Grapalat" w:cs="Sylfaen"/>
          <w:bCs/>
          <w:sz w:val="24"/>
          <w:szCs w:val="24"/>
        </w:rPr>
        <w:t>պահանջները</w:t>
      </w:r>
      <w:r w:rsidRPr="00890111">
        <w:rPr>
          <w:rFonts w:ascii="GHEA Grapalat" w:hAnsi="GHEA Grapalat" w:cs="Sylfaen"/>
          <w:bCs/>
          <w:sz w:val="24"/>
          <w:szCs w:val="24"/>
          <w:lang w:val="af-ZA"/>
        </w:rPr>
        <w:t xml:space="preserve">, </w:t>
      </w:r>
      <w:r w:rsidRPr="00890111">
        <w:rPr>
          <w:rFonts w:ascii="GHEA Grapalat" w:hAnsi="GHEA Grapalat" w:cs="Sylfaen"/>
          <w:bCs/>
          <w:sz w:val="24"/>
          <w:szCs w:val="24"/>
        </w:rPr>
        <w:t>ուստի</w:t>
      </w:r>
      <w:r w:rsidR="00890111" w:rsidRPr="00890111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Pr="00890111">
        <w:rPr>
          <w:rFonts w:ascii="GHEA Grapalat" w:hAnsi="GHEA Grapalat" w:cs="Sylfaen"/>
          <w:bCs/>
          <w:sz w:val="24"/>
          <w:szCs w:val="24"/>
        </w:rPr>
        <w:t>առաջարկում</w:t>
      </w:r>
      <w:r w:rsidR="00890111" w:rsidRPr="00890111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Pr="00890111">
        <w:rPr>
          <w:rFonts w:ascii="GHEA Grapalat" w:hAnsi="GHEA Grapalat" w:cs="Sylfaen"/>
          <w:bCs/>
          <w:sz w:val="24"/>
          <w:szCs w:val="24"/>
        </w:rPr>
        <w:t>ենք</w:t>
      </w:r>
      <w:r w:rsidR="00890111" w:rsidRPr="00890111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Pr="00890111">
        <w:rPr>
          <w:rFonts w:ascii="GHEA Grapalat" w:hAnsi="GHEA Grapalat" w:cs="Sylfaen"/>
          <w:bCs/>
          <w:sz w:val="24"/>
          <w:szCs w:val="24"/>
        </w:rPr>
        <w:t>մշակել</w:t>
      </w:r>
      <w:r w:rsidR="00890111" w:rsidRPr="00890111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Pr="00890111">
        <w:rPr>
          <w:rFonts w:ascii="GHEA Grapalat" w:hAnsi="GHEA Grapalat" w:cs="Sylfaen"/>
          <w:bCs/>
          <w:sz w:val="24"/>
          <w:szCs w:val="24"/>
        </w:rPr>
        <w:t>և</w:t>
      </w:r>
      <w:r w:rsidR="00890111" w:rsidRPr="00890111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Pr="00890111">
        <w:rPr>
          <w:rFonts w:ascii="GHEA Grapalat" w:hAnsi="GHEA Grapalat" w:cs="Sylfaen"/>
          <w:bCs/>
          <w:sz w:val="24"/>
          <w:szCs w:val="24"/>
        </w:rPr>
        <w:t>ներդնել</w:t>
      </w:r>
      <w:r w:rsidR="00890111" w:rsidRPr="00890111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Pr="00890111">
        <w:rPr>
          <w:rFonts w:ascii="GHEA Grapalat" w:hAnsi="GHEA Grapalat" w:cs="Sylfaen"/>
          <w:bCs/>
          <w:sz w:val="24"/>
          <w:szCs w:val="24"/>
        </w:rPr>
        <w:t>նշված</w:t>
      </w:r>
      <w:r w:rsidR="00890111" w:rsidRPr="00890111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Pr="00890111">
        <w:rPr>
          <w:rFonts w:ascii="GHEA Grapalat" w:hAnsi="GHEA Grapalat" w:cs="Sylfaen"/>
          <w:bCs/>
          <w:sz w:val="24"/>
          <w:szCs w:val="24"/>
        </w:rPr>
        <w:t>բնագավառի</w:t>
      </w:r>
      <w:r w:rsidR="00890111" w:rsidRPr="00890111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Pr="00890111">
        <w:rPr>
          <w:rFonts w:ascii="GHEA Grapalat" w:hAnsi="GHEA Grapalat" w:cs="Sylfaen"/>
          <w:bCs/>
          <w:sz w:val="24"/>
          <w:szCs w:val="24"/>
        </w:rPr>
        <w:t>հանրակրթական</w:t>
      </w:r>
      <w:r w:rsidR="00890111" w:rsidRPr="00890111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Pr="00890111">
        <w:rPr>
          <w:rFonts w:ascii="GHEA Grapalat" w:hAnsi="GHEA Grapalat" w:cs="Sylfaen"/>
          <w:bCs/>
          <w:sz w:val="24"/>
          <w:szCs w:val="24"/>
        </w:rPr>
        <w:t>առարկաներ</w:t>
      </w:r>
      <w:r w:rsidR="00890111" w:rsidRPr="00890111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Pr="00890111">
        <w:rPr>
          <w:rFonts w:ascii="GHEA Grapalat" w:hAnsi="GHEA Grapalat" w:cs="Sylfaen"/>
          <w:bCs/>
          <w:sz w:val="24"/>
          <w:szCs w:val="24"/>
        </w:rPr>
        <w:t>դասավանդող</w:t>
      </w:r>
      <w:r w:rsidR="00890111" w:rsidRPr="00890111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Pr="00890111">
        <w:rPr>
          <w:rFonts w:ascii="GHEA Grapalat" w:hAnsi="GHEA Grapalat" w:cs="Sylfaen"/>
          <w:bCs/>
          <w:sz w:val="24"/>
          <w:szCs w:val="24"/>
        </w:rPr>
        <w:t>դասախոսների</w:t>
      </w:r>
      <w:r w:rsidR="00890111" w:rsidRPr="00890111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Pr="00890111">
        <w:rPr>
          <w:rFonts w:ascii="GHEA Grapalat" w:hAnsi="GHEA Grapalat" w:cs="Sylfaen"/>
          <w:bCs/>
          <w:sz w:val="24"/>
          <w:szCs w:val="24"/>
        </w:rPr>
        <w:t>որակավորման</w:t>
      </w:r>
      <w:r w:rsidR="00890111" w:rsidRPr="00890111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Pr="00890111">
        <w:rPr>
          <w:rFonts w:ascii="GHEA Grapalat" w:hAnsi="GHEA Grapalat" w:cs="Sylfaen"/>
          <w:bCs/>
          <w:sz w:val="24"/>
          <w:szCs w:val="24"/>
        </w:rPr>
        <w:t>պահանջներին</w:t>
      </w:r>
      <w:r w:rsidR="00890111" w:rsidRPr="00890111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Pr="00890111">
        <w:rPr>
          <w:rFonts w:ascii="GHEA Grapalat" w:hAnsi="GHEA Grapalat" w:cs="Sylfaen"/>
          <w:bCs/>
          <w:sz w:val="24"/>
          <w:szCs w:val="24"/>
        </w:rPr>
        <w:t>վերաբերող</w:t>
      </w:r>
      <w:r w:rsidR="00890111" w:rsidRPr="00890111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Pr="00890111">
        <w:rPr>
          <w:rFonts w:ascii="GHEA Grapalat" w:hAnsi="GHEA Grapalat" w:cs="Sylfaen"/>
          <w:bCs/>
          <w:sz w:val="24"/>
          <w:szCs w:val="24"/>
        </w:rPr>
        <w:t>կարգավորումներ</w:t>
      </w:r>
      <w:r w:rsidRPr="00890111">
        <w:rPr>
          <w:rFonts w:ascii="GHEA Grapalat" w:hAnsi="GHEA Grapalat" w:cs="Sylfaen"/>
          <w:bCs/>
          <w:sz w:val="24"/>
          <w:szCs w:val="24"/>
          <w:lang w:val="af-ZA"/>
        </w:rPr>
        <w:t>:</w:t>
      </w:r>
    </w:p>
    <w:p w:rsidR="006838A2" w:rsidRPr="00890111" w:rsidRDefault="006838A2" w:rsidP="00890111">
      <w:pPr>
        <w:tabs>
          <w:tab w:val="left" w:pos="-720"/>
          <w:tab w:val="left" w:pos="180"/>
          <w:tab w:val="left" w:pos="360"/>
          <w:tab w:val="left" w:pos="720"/>
        </w:tabs>
        <w:spacing w:after="0"/>
        <w:ind w:firstLine="540"/>
        <w:jc w:val="both"/>
        <w:rPr>
          <w:rFonts w:ascii="GHEA Grapalat" w:hAnsi="GHEA Grapalat" w:cs="Sylfaen"/>
          <w:i/>
          <w:sz w:val="24"/>
          <w:szCs w:val="24"/>
          <w:lang w:val="af-ZA"/>
        </w:rPr>
      </w:pPr>
      <w:r w:rsidRPr="00890111">
        <w:rPr>
          <w:rFonts w:ascii="GHEA Grapalat" w:hAnsi="GHEA Grapalat" w:cs="Sylfaen"/>
          <w:b/>
          <w:i/>
          <w:sz w:val="24"/>
          <w:szCs w:val="24"/>
          <w:lang w:val="af-ZA"/>
        </w:rPr>
        <w:t>Պարզաբանում`</w:t>
      </w:r>
      <w:r w:rsidR="00890111" w:rsidRPr="00890111">
        <w:rPr>
          <w:rFonts w:ascii="GHEA Grapalat" w:hAnsi="GHEA Grapalat" w:cs="Sylfaen"/>
          <w:b/>
          <w:i/>
          <w:sz w:val="24"/>
          <w:szCs w:val="24"/>
          <w:lang w:val="af-ZA"/>
        </w:rPr>
        <w:t xml:space="preserve"> </w:t>
      </w:r>
      <w:r w:rsidRPr="00890111">
        <w:rPr>
          <w:rFonts w:ascii="GHEA Grapalat" w:hAnsi="GHEA Grapalat" w:cs="Sylfaen"/>
          <w:i/>
          <w:sz w:val="24"/>
          <w:szCs w:val="24"/>
          <w:lang w:val="af-ZA"/>
        </w:rPr>
        <w:t xml:space="preserve">Յուրաքանչյուր մասնագիտության պետական կրթական չափորոշիչով սահմանվում է տվյալ </w:t>
      </w:r>
      <w:r w:rsidRPr="00890111">
        <w:rPr>
          <w:rFonts w:ascii="GHEA Grapalat" w:hAnsi="GHEA Grapalat"/>
          <w:i/>
          <w:noProof/>
          <w:sz w:val="24"/>
          <w:szCs w:val="24"/>
        </w:rPr>
        <w:t>որակավորման</w:t>
      </w:r>
      <w:r w:rsidR="00890111" w:rsidRPr="00890111">
        <w:rPr>
          <w:rFonts w:ascii="GHEA Grapalat" w:hAnsi="GHEA Grapalat"/>
          <w:i/>
          <w:noProof/>
          <w:sz w:val="24"/>
          <w:szCs w:val="24"/>
          <w:lang w:val="af-ZA"/>
        </w:rPr>
        <w:t xml:space="preserve"> </w:t>
      </w:r>
      <w:r w:rsidRPr="00890111">
        <w:rPr>
          <w:rFonts w:ascii="GHEA Grapalat" w:hAnsi="GHEA Grapalat" w:cs="Sylfaen"/>
          <w:i/>
          <w:sz w:val="24"/>
          <w:szCs w:val="24"/>
        </w:rPr>
        <w:t>հիմնական</w:t>
      </w:r>
      <w:r w:rsidR="00890111" w:rsidRPr="00890111">
        <w:rPr>
          <w:rFonts w:ascii="GHEA Grapalat" w:hAnsi="GHEA Grapalat" w:cs="Sylfaen"/>
          <w:i/>
          <w:sz w:val="24"/>
          <w:szCs w:val="24"/>
          <w:lang w:val="af-ZA"/>
        </w:rPr>
        <w:t xml:space="preserve"> </w:t>
      </w:r>
      <w:r w:rsidRPr="00890111">
        <w:rPr>
          <w:rFonts w:ascii="GHEA Grapalat" w:hAnsi="GHEA Grapalat" w:cs="Sylfaen"/>
          <w:i/>
          <w:sz w:val="24"/>
          <w:szCs w:val="24"/>
        </w:rPr>
        <w:t>կրթական</w:t>
      </w:r>
      <w:r w:rsidR="00890111" w:rsidRPr="00890111">
        <w:rPr>
          <w:rFonts w:ascii="GHEA Grapalat" w:hAnsi="GHEA Grapalat" w:cs="Sylfaen"/>
          <w:i/>
          <w:sz w:val="24"/>
          <w:szCs w:val="24"/>
          <w:lang w:val="af-ZA"/>
        </w:rPr>
        <w:t xml:space="preserve"> </w:t>
      </w:r>
      <w:r w:rsidRPr="00890111">
        <w:rPr>
          <w:rFonts w:ascii="GHEA Grapalat" w:hAnsi="GHEA Grapalat" w:cs="Sylfaen"/>
          <w:i/>
          <w:sz w:val="24"/>
          <w:szCs w:val="24"/>
        </w:rPr>
        <w:t>ծրագիր</w:t>
      </w:r>
      <w:r w:rsidR="00890111" w:rsidRPr="00890111">
        <w:rPr>
          <w:rFonts w:ascii="GHEA Grapalat" w:hAnsi="GHEA Grapalat" w:cs="Sylfaen"/>
          <w:i/>
          <w:sz w:val="24"/>
          <w:szCs w:val="24"/>
          <w:lang w:val="af-ZA"/>
        </w:rPr>
        <w:t xml:space="preserve"> </w:t>
      </w:r>
      <w:r w:rsidRPr="00890111">
        <w:rPr>
          <w:rFonts w:ascii="GHEA Grapalat" w:hAnsi="GHEA Grapalat" w:cs="Sylfaen"/>
          <w:i/>
          <w:sz w:val="24"/>
          <w:szCs w:val="24"/>
        </w:rPr>
        <w:t>իրականացնող</w:t>
      </w:r>
      <w:r w:rsidRPr="00890111">
        <w:rPr>
          <w:rFonts w:ascii="GHEA Grapalat" w:hAnsi="GHEA Grapalat"/>
          <w:i/>
          <w:sz w:val="24"/>
          <w:szCs w:val="24"/>
          <w:lang w:val="af-ZA"/>
        </w:rPr>
        <w:t xml:space="preserve"> </w:t>
      </w:r>
      <w:r w:rsidRPr="00890111">
        <w:rPr>
          <w:rFonts w:ascii="GHEA Grapalat" w:hAnsi="GHEA Grapalat"/>
          <w:i/>
          <w:sz w:val="24"/>
          <w:szCs w:val="24"/>
        </w:rPr>
        <w:t>հաստատության</w:t>
      </w:r>
      <w:r w:rsidR="00890111" w:rsidRPr="00890111">
        <w:rPr>
          <w:rFonts w:ascii="GHEA Grapalat" w:hAnsi="GHEA Grapalat"/>
          <w:i/>
          <w:sz w:val="24"/>
          <w:szCs w:val="24"/>
          <w:lang w:val="af-ZA"/>
        </w:rPr>
        <w:t xml:space="preserve"> </w:t>
      </w:r>
      <w:r w:rsidRPr="00890111">
        <w:rPr>
          <w:rFonts w:ascii="GHEA Grapalat" w:hAnsi="GHEA Grapalat" w:cs="Sylfaen"/>
          <w:i/>
          <w:sz w:val="24"/>
          <w:szCs w:val="24"/>
        </w:rPr>
        <w:t>կադրային</w:t>
      </w:r>
      <w:r w:rsidR="00890111" w:rsidRPr="00890111">
        <w:rPr>
          <w:rFonts w:ascii="GHEA Grapalat" w:hAnsi="GHEA Grapalat" w:cs="Sylfaen"/>
          <w:i/>
          <w:sz w:val="24"/>
          <w:szCs w:val="24"/>
          <w:lang w:val="af-ZA"/>
        </w:rPr>
        <w:t xml:space="preserve"> </w:t>
      </w:r>
      <w:r w:rsidRPr="00890111">
        <w:rPr>
          <w:rFonts w:ascii="GHEA Grapalat" w:hAnsi="GHEA Grapalat" w:cs="Sylfaen"/>
          <w:i/>
          <w:sz w:val="24"/>
          <w:szCs w:val="24"/>
        </w:rPr>
        <w:t>ապահովության</w:t>
      </w:r>
      <w:r w:rsidR="00890111" w:rsidRPr="00890111">
        <w:rPr>
          <w:rFonts w:ascii="GHEA Grapalat" w:hAnsi="GHEA Grapalat" w:cs="Sylfaen"/>
          <w:i/>
          <w:sz w:val="24"/>
          <w:szCs w:val="24"/>
          <w:lang w:val="af-ZA"/>
        </w:rPr>
        <w:t xml:space="preserve"> </w:t>
      </w:r>
      <w:r w:rsidRPr="00890111">
        <w:rPr>
          <w:rFonts w:ascii="GHEA Grapalat" w:hAnsi="GHEA Grapalat" w:cs="Sylfaen"/>
          <w:i/>
          <w:sz w:val="24"/>
          <w:szCs w:val="24"/>
        </w:rPr>
        <w:t>և</w:t>
      </w:r>
      <w:r w:rsidR="00890111" w:rsidRPr="00890111">
        <w:rPr>
          <w:rFonts w:ascii="GHEA Grapalat" w:hAnsi="GHEA Grapalat" w:cs="Sylfaen"/>
          <w:i/>
          <w:sz w:val="24"/>
          <w:szCs w:val="24"/>
          <w:lang w:val="af-ZA"/>
        </w:rPr>
        <w:t xml:space="preserve"> </w:t>
      </w:r>
      <w:r w:rsidRPr="00890111">
        <w:rPr>
          <w:rFonts w:ascii="GHEA Grapalat" w:hAnsi="GHEA Grapalat" w:cs="Sylfaen"/>
          <w:i/>
          <w:sz w:val="24"/>
          <w:szCs w:val="24"/>
        </w:rPr>
        <w:t>կադրային</w:t>
      </w:r>
      <w:r w:rsidR="00890111" w:rsidRPr="00890111">
        <w:rPr>
          <w:rFonts w:ascii="GHEA Grapalat" w:hAnsi="GHEA Grapalat" w:cs="Sylfaen"/>
          <w:i/>
          <w:sz w:val="24"/>
          <w:szCs w:val="24"/>
          <w:lang w:val="af-ZA"/>
        </w:rPr>
        <w:t xml:space="preserve"> </w:t>
      </w:r>
      <w:r w:rsidRPr="00890111">
        <w:rPr>
          <w:rFonts w:ascii="GHEA Grapalat" w:hAnsi="GHEA Grapalat" w:cs="Sylfaen"/>
          <w:i/>
          <w:sz w:val="24"/>
          <w:szCs w:val="24"/>
        </w:rPr>
        <w:t>համապատասխանության</w:t>
      </w:r>
      <w:r w:rsidRPr="00890111">
        <w:rPr>
          <w:rFonts w:ascii="GHEA Grapalat" w:hAnsi="GHEA Grapalat"/>
          <w:i/>
          <w:sz w:val="24"/>
          <w:szCs w:val="24"/>
          <w:lang w:val="af-ZA"/>
        </w:rPr>
        <w:t xml:space="preserve">  </w:t>
      </w:r>
      <w:r w:rsidRPr="00890111">
        <w:rPr>
          <w:rFonts w:ascii="GHEA Grapalat" w:hAnsi="GHEA Grapalat"/>
          <w:i/>
          <w:sz w:val="24"/>
          <w:szCs w:val="24"/>
        </w:rPr>
        <w:t>նկատմամբ</w:t>
      </w:r>
      <w:r w:rsidR="00890111" w:rsidRPr="00890111">
        <w:rPr>
          <w:rFonts w:ascii="GHEA Grapalat" w:hAnsi="GHEA Grapalat"/>
          <w:i/>
          <w:sz w:val="24"/>
          <w:szCs w:val="24"/>
          <w:lang w:val="af-ZA"/>
        </w:rPr>
        <w:t xml:space="preserve"> </w:t>
      </w:r>
      <w:r w:rsidRPr="00890111">
        <w:rPr>
          <w:rFonts w:ascii="GHEA Grapalat" w:hAnsi="GHEA Grapalat" w:cs="Sylfaen"/>
          <w:i/>
          <w:sz w:val="24"/>
          <w:szCs w:val="24"/>
        </w:rPr>
        <w:t>պահանջներ</w:t>
      </w:r>
      <w:r w:rsidRPr="00890111">
        <w:rPr>
          <w:rFonts w:ascii="GHEA Grapalat" w:hAnsi="GHEA Grapalat" w:cs="Sylfaen"/>
          <w:i/>
          <w:sz w:val="24"/>
          <w:szCs w:val="24"/>
          <w:lang w:val="af-ZA"/>
        </w:rPr>
        <w:t>:</w:t>
      </w:r>
    </w:p>
    <w:p w:rsidR="006838A2" w:rsidRPr="00C31969" w:rsidRDefault="006838A2" w:rsidP="00C31969">
      <w:pPr>
        <w:tabs>
          <w:tab w:val="left" w:pos="-720"/>
          <w:tab w:val="left" w:pos="180"/>
          <w:tab w:val="left" w:pos="360"/>
          <w:tab w:val="left" w:pos="720"/>
        </w:tabs>
        <w:spacing w:after="0"/>
        <w:ind w:firstLine="540"/>
        <w:jc w:val="both"/>
        <w:rPr>
          <w:rFonts w:ascii="GHEA Grapalat" w:hAnsi="GHEA Grapalat" w:cs="Sylfaen"/>
          <w:bCs/>
          <w:i/>
          <w:sz w:val="24"/>
          <w:szCs w:val="24"/>
          <w:lang w:val="af-ZA"/>
        </w:rPr>
      </w:pPr>
      <w:r w:rsidRPr="00C31969">
        <w:rPr>
          <w:rFonts w:ascii="GHEA Grapalat" w:hAnsi="GHEA Grapalat" w:cs="Sylfaen"/>
          <w:i/>
          <w:sz w:val="24"/>
          <w:szCs w:val="24"/>
        </w:rPr>
        <w:t>Միաժամանակ</w:t>
      </w:r>
      <w:r w:rsidR="00890111" w:rsidRPr="00C31969">
        <w:rPr>
          <w:rFonts w:ascii="GHEA Grapalat" w:hAnsi="GHEA Grapalat" w:cs="Sylfaen"/>
          <w:i/>
          <w:sz w:val="24"/>
          <w:szCs w:val="24"/>
          <w:lang w:val="af-ZA"/>
        </w:rPr>
        <w:t xml:space="preserve"> </w:t>
      </w:r>
      <w:r w:rsidRPr="00C31969">
        <w:rPr>
          <w:rFonts w:ascii="GHEA Grapalat" w:hAnsi="GHEA Grapalat" w:cs="Sylfaen"/>
          <w:i/>
          <w:sz w:val="24"/>
          <w:szCs w:val="24"/>
        </w:rPr>
        <w:t>տեղեկացնում</w:t>
      </w:r>
      <w:r w:rsidR="00890111" w:rsidRPr="00C31969">
        <w:rPr>
          <w:rFonts w:ascii="GHEA Grapalat" w:hAnsi="GHEA Grapalat" w:cs="Sylfaen"/>
          <w:i/>
          <w:sz w:val="24"/>
          <w:szCs w:val="24"/>
          <w:lang w:val="af-ZA"/>
        </w:rPr>
        <w:t xml:space="preserve"> </w:t>
      </w:r>
      <w:r w:rsidRPr="00C31969">
        <w:rPr>
          <w:rFonts w:ascii="GHEA Grapalat" w:hAnsi="GHEA Grapalat" w:cs="Sylfaen"/>
          <w:i/>
          <w:sz w:val="24"/>
          <w:szCs w:val="24"/>
        </w:rPr>
        <w:t>եմ</w:t>
      </w:r>
      <w:r w:rsidRPr="00C31969">
        <w:rPr>
          <w:rFonts w:ascii="GHEA Grapalat" w:hAnsi="GHEA Grapalat" w:cs="Sylfaen"/>
          <w:i/>
          <w:sz w:val="24"/>
          <w:szCs w:val="24"/>
          <w:lang w:val="af-ZA"/>
        </w:rPr>
        <w:t xml:space="preserve">, </w:t>
      </w:r>
      <w:r w:rsidRPr="00C31969">
        <w:rPr>
          <w:rFonts w:ascii="GHEA Grapalat" w:hAnsi="GHEA Grapalat" w:cs="Sylfaen"/>
          <w:i/>
          <w:sz w:val="24"/>
          <w:szCs w:val="24"/>
        </w:rPr>
        <w:t>որ</w:t>
      </w:r>
      <w:r w:rsidR="00890111" w:rsidRPr="00C31969">
        <w:rPr>
          <w:rFonts w:ascii="GHEA Grapalat" w:hAnsi="GHEA Grapalat" w:cs="Sylfaen"/>
          <w:i/>
          <w:sz w:val="24"/>
          <w:szCs w:val="24"/>
          <w:lang w:val="af-ZA"/>
        </w:rPr>
        <w:t xml:space="preserve"> </w:t>
      </w:r>
      <w:r w:rsidRPr="00C31969">
        <w:rPr>
          <w:rFonts w:ascii="GHEA Grapalat" w:hAnsi="GHEA Grapalat" w:cs="Sylfaen"/>
          <w:i/>
          <w:sz w:val="24"/>
          <w:szCs w:val="24"/>
        </w:rPr>
        <w:t>ՀՀ</w:t>
      </w:r>
      <w:r w:rsidR="00890111" w:rsidRPr="00C31969">
        <w:rPr>
          <w:rFonts w:ascii="GHEA Grapalat" w:hAnsi="GHEA Grapalat" w:cs="Sylfaen"/>
          <w:i/>
          <w:sz w:val="24"/>
          <w:szCs w:val="24"/>
          <w:lang w:val="af-ZA"/>
        </w:rPr>
        <w:t xml:space="preserve"> </w:t>
      </w:r>
      <w:r w:rsidRPr="00C31969">
        <w:rPr>
          <w:rFonts w:ascii="GHEA Grapalat" w:hAnsi="GHEA Grapalat" w:cs="Sylfaen"/>
          <w:i/>
          <w:sz w:val="24"/>
          <w:szCs w:val="24"/>
        </w:rPr>
        <w:t>կրթության</w:t>
      </w:r>
      <w:r w:rsidR="00890111" w:rsidRPr="00C31969">
        <w:rPr>
          <w:rFonts w:ascii="GHEA Grapalat" w:hAnsi="GHEA Grapalat" w:cs="Sylfaen"/>
          <w:i/>
          <w:sz w:val="24"/>
          <w:szCs w:val="24"/>
          <w:lang w:val="af-ZA"/>
        </w:rPr>
        <w:t xml:space="preserve"> </w:t>
      </w:r>
      <w:r w:rsidRPr="00C31969">
        <w:rPr>
          <w:rFonts w:ascii="GHEA Grapalat" w:hAnsi="GHEA Grapalat" w:cs="Sylfaen"/>
          <w:i/>
          <w:sz w:val="24"/>
          <w:szCs w:val="24"/>
        </w:rPr>
        <w:t>և</w:t>
      </w:r>
      <w:r w:rsidR="00890111" w:rsidRPr="00C31969">
        <w:rPr>
          <w:rFonts w:ascii="GHEA Grapalat" w:hAnsi="GHEA Grapalat" w:cs="Sylfaen"/>
          <w:i/>
          <w:sz w:val="24"/>
          <w:szCs w:val="24"/>
          <w:lang w:val="af-ZA"/>
        </w:rPr>
        <w:t xml:space="preserve"> </w:t>
      </w:r>
      <w:r w:rsidRPr="00C31969">
        <w:rPr>
          <w:rFonts w:ascii="GHEA Grapalat" w:hAnsi="GHEA Grapalat" w:cs="Sylfaen"/>
          <w:i/>
          <w:sz w:val="24"/>
          <w:szCs w:val="24"/>
        </w:rPr>
        <w:t>գիտության</w:t>
      </w:r>
      <w:r w:rsidR="00890111" w:rsidRPr="00C31969">
        <w:rPr>
          <w:rFonts w:ascii="GHEA Grapalat" w:hAnsi="GHEA Grapalat" w:cs="Sylfaen"/>
          <w:i/>
          <w:sz w:val="24"/>
          <w:szCs w:val="24"/>
          <w:lang w:val="af-ZA"/>
        </w:rPr>
        <w:t xml:space="preserve"> </w:t>
      </w:r>
      <w:r w:rsidRPr="00C31969">
        <w:rPr>
          <w:rFonts w:ascii="GHEA Grapalat" w:hAnsi="GHEA Grapalat" w:cs="Sylfaen"/>
          <w:i/>
          <w:sz w:val="24"/>
          <w:szCs w:val="24"/>
        </w:rPr>
        <w:t>նախարարության</w:t>
      </w:r>
      <w:r w:rsidR="00890111" w:rsidRPr="00C31969">
        <w:rPr>
          <w:rFonts w:ascii="GHEA Grapalat" w:hAnsi="GHEA Grapalat" w:cs="Sylfaen"/>
          <w:i/>
          <w:sz w:val="24"/>
          <w:szCs w:val="24"/>
          <w:lang w:val="af-ZA"/>
        </w:rPr>
        <w:t xml:space="preserve"> </w:t>
      </w:r>
      <w:r w:rsidRPr="00C31969">
        <w:rPr>
          <w:rFonts w:ascii="GHEA Grapalat" w:hAnsi="GHEA Grapalat" w:cs="Sylfaen"/>
          <w:i/>
          <w:sz w:val="24"/>
          <w:szCs w:val="24"/>
        </w:rPr>
        <w:t>կողմից</w:t>
      </w:r>
      <w:r w:rsidR="00890111" w:rsidRPr="00C31969">
        <w:rPr>
          <w:rFonts w:ascii="GHEA Grapalat" w:hAnsi="GHEA Grapalat" w:cs="Sylfaen"/>
          <w:i/>
          <w:sz w:val="24"/>
          <w:szCs w:val="24"/>
          <w:lang w:val="af-ZA"/>
        </w:rPr>
        <w:t xml:space="preserve"> </w:t>
      </w:r>
      <w:r w:rsidRPr="00C31969">
        <w:rPr>
          <w:rFonts w:ascii="GHEA Grapalat" w:hAnsi="GHEA Grapalat" w:cs="Sylfaen"/>
          <w:i/>
          <w:sz w:val="24"/>
          <w:szCs w:val="24"/>
        </w:rPr>
        <w:t>մշակվել</w:t>
      </w:r>
      <w:r w:rsidR="00890111" w:rsidRPr="00C31969">
        <w:rPr>
          <w:rFonts w:ascii="GHEA Grapalat" w:hAnsi="GHEA Grapalat" w:cs="Sylfaen"/>
          <w:i/>
          <w:sz w:val="24"/>
          <w:szCs w:val="24"/>
          <w:lang w:val="af-ZA"/>
        </w:rPr>
        <w:t xml:space="preserve"> </w:t>
      </w:r>
      <w:r w:rsidRPr="00C31969">
        <w:rPr>
          <w:rFonts w:ascii="GHEA Grapalat" w:hAnsi="GHEA Grapalat" w:cs="Sylfaen"/>
          <w:i/>
          <w:sz w:val="24"/>
          <w:szCs w:val="24"/>
        </w:rPr>
        <w:t>է</w:t>
      </w:r>
      <w:r w:rsidR="00890111" w:rsidRPr="00C31969">
        <w:rPr>
          <w:rFonts w:ascii="GHEA Grapalat" w:hAnsi="GHEA Grapalat" w:cs="Sylfaen"/>
          <w:i/>
          <w:sz w:val="24"/>
          <w:szCs w:val="24"/>
          <w:lang w:val="af-ZA"/>
        </w:rPr>
        <w:t xml:space="preserve"> </w:t>
      </w:r>
      <w:r w:rsidRPr="00C31969">
        <w:rPr>
          <w:rFonts w:ascii="GHEA Grapalat" w:hAnsi="GHEA Grapalat" w:cs="Sylfaen"/>
          <w:i/>
          <w:sz w:val="24"/>
          <w:szCs w:val="24"/>
          <w:lang w:val="af-ZA"/>
        </w:rPr>
        <w:t>«</w:t>
      </w:r>
      <w:r w:rsidRPr="00C31969">
        <w:rPr>
          <w:rFonts w:ascii="GHEA Grapalat" w:hAnsi="GHEA Grapalat" w:cs="Sylfaen"/>
          <w:i/>
          <w:sz w:val="24"/>
          <w:szCs w:val="24"/>
        </w:rPr>
        <w:t>Ն</w:t>
      </w:r>
      <w:r w:rsidRPr="00C31969">
        <w:rPr>
          <w:rStyle w:val="Strong"/>
          <w:rFonts w:ascii="GHEA Grapalat" w:hAnsi="GHEA Grapalat"/>
          <w:i/>
          <w:color w:val="000000"/>
          <w:sz w:val="24"/>
          <w:szCs w:val="24"/>
        </w:rPr>
        <w:t>ախնական</w:t>
      </w:r>
      <w:r w:rsidRPr="00C31969">
        <w:rPr>
          <w:rStyle w:val="Strong"/>
          <w:rFonts w:ascii="GHEA Grapalat" w:hAnsi="GHEA Grapalat"/>
          <w:i/>
          <w:color w:val="000000"/>
          <w:sz w:val="24"/>
          <w:szCs w:val="24"/>
          <w:lang w:val="af-ZA"/>
        </w:rPr>
        <w:t xml:space="preserve"> (</w:t>
      </w:r>
      <w:r w:rsidRPr="00C31969">
        <w:rPr>
          <w:rStyle w:val="Strong"/>
          <w:rFonts w:ascii="GHEA Grapalat" w:hAnsi="GHEA Grapalat"/>
          <w:i/>
          <w:color w:val="000000"/>
          <w:sz w:val="24"/>
          <w:szCs w:val="24"/>
        </w:rPr>
        <w:t>արհեստագործական</w:t>
      </w:r>
      <w:r w:rsidRPr="00C31969">
        <w:rPr>
          <w:rStyle w:val="Strong"/>
          <w:rFonts w:ascii="GHEA Grapalat" w:hAnsi="GHEA Grapalat"/>
          <w:i/>
          <w:color w:val="000000"/>
          <w:sz w:val="24"/>
          <w:szCs w:val="24"/>
          <w:lang w:val="af-ZA"/>
        </w:rPr>
        <w:t xml:space="preserve">) </w:t>
      </w:r>
      <w:r w:rsidRPr="00C31969">
        <w:rPr>
          <w:rStyle w:val="Strong"/>
          <w:rFonts w:ascii="GHEA Grapalat" w:hAnsi="GHEA Grapalat"/>
          <w:i/>
          <w:color w:val="000000"/>
          <w:sz w:val="24"/>
          <w:szCs w:val="24"/>
        </w:rPr>
        <w:t>և</w:t>
      </w:r>
      <w:r w:rsidRPr="00C31969">
        <w:rPr>
          <w:rStyle w:val="Strong"/>
          <w:rFonts w:ascii="GHEA Grapalat" w:hAnsi="GHEA Grapalat"/>
          <w:i/>
          <w:color w:val="000000"/>
          <w:sz w:val="24"/>
          <w:szCs w:val="24"/>
          <w:lang w:val="af-ZA"/>
        </w:rPr>
        <w:t xml:space="preserve"> </w:t>
      </w:r>
      <w:r w:rsidRPr="00C31969">
        <w:rPr>
          <w:rStyle w:val="Strong"/>
          <w:rFonts w:ascii="GHEA Grapalat" w:hAnsi="GHEA Grapalat"/>
          <w:i/>
          <w:color w:val="000000"/>
          <w:sz w:val="24"/>
          <w:szCs w:val="24"/>
        </w:rPr>
        <w:t>միջին</w:t>
      </w:r>
      <w:r w:rsidRPr="00C31969">
        <w:rPr>
          <w:rStyle w:val="Strong"/>
          <w:rFonts w:ascii="GHEA Grapalat" w:hAnsi="GHEA Grapalat"/>
          <w:i/>
          <w:color w:val="000000"/>
          <w:sz w:val="24"/>
          <w:szCs w:val="24"/>
          <w:lang w:val="af-ZA"/>
        </w:rPr>
        <w:t xml:space="preserve"> </w:t>
      </w:r>
      <w:r w:rsidRPr="00C31969">
        <w:rPr>
          <w:rStyle w:val="Strong"/>
          <w:rFonts w:ascii="GHEA Grapalat" w:hAnsi="GHEA Grapalat"/>
          <w:i/>
          <w:color w:val="000000"/>
          <w:sz w:val="24"/>
          <w:szCs w:val="24"/>
        </w:rPr>
        <w:t>մասնագիտական</w:t>
      </w:r>
      <w:r w:rsidRPr="00C31969">
        <w:rPr>
          <w:rStyle w:val="Strong"/>
          <w:rFonts w:ascii="GHEA Grapalat" w:hAnsi="GHEA Grapalat"/>
          <w:i/>
          <w:color w:val="000000"/>
          <w:sz w:val="24"/>
          <w:szCs w:val="24"/>
          <w:lang w:val="af-ZA"/>
        </w:rPr>
        <w:t xml:space="preserve"> </w:t>
      </w:r>
      <w:r w:rsidRPr="00C31969">
        <w:rPr>
          <w:rStyle w:val="Strong"/>
          <w:rFonts w:ascii="GHEA Grapalat" w:hAnsi="GHEA Grapalat"/>
          <w:i/>
          <w:color w:val="000000"/>
          <w:sz w:val="24"/>
          <w:szCs w:val="24"/>
        </w:rPr>
        <w:t>պետական</w:t>
      </w:r>
      <w:r w:rsidRPr="00C31969">
        <w:rPr>
          <w:rStyle w:val="Strong"/>
          <w:rFonts w:ascii="GHEA Grapalat" w:hAnsi="GHEA Grapalat"/>
          <w:i/>
          <w:color w:val="000000"/>
          <w:sz w:val="24"/>
          <w:szCs w:val="24"/>
          <w:lang w:val="af-ZA"/>
        </w:rPr>
        <w:t xml:space="preserve"> </w:t>
      </w:r>
      <w:r w:rsidRPr="00C31969">
        <w:rPr>
          <w:rStyle w:val="Strong"/>
          <w:rFonts w:ascii="GHEA Grapalat" w:hAnsi="GHEA Grapalat"/>
          <w:i/>
          <w:color w:val="000000"/>
          <w:sz w:val="24"/>
          <w:szCs w:val="24"/>
        </w:rPr>
        <w:t>ո</w:t>
      </w:r>
      <w:r w:rsidRPr="00C31969">
        <w:rPr>
          <w:rFonts w:ascii="GHEA Grapalat" w:hAnsi="GHEA Grapalat"/>
          <w:i/>
          <w:color w:val="000000"/>
          <w:sz w:val="24"/>
          <w:szCs w:val="24"/>
        </w:rPr>
        <w:t>ւսումնական</w:t>
      </w:r>
      <w:r w:rsidRPr="00C31969">
        <w:rPr>
          <w:rFonts w:ascii="GHEA Grapalat" w:hAnsi="GHEA Grapalat"/>
          <w:i/>
          <w:color w:val="000000"/>
          <w:sz w:val="24"/>
          <w:szCs w:val="24"/>
          <w:lang w:val="af-ZA"/>
        </w:rPr>
        <w:t xml:space="preserve"> </w:t>
      </w:r>
      <w:r w:rsidRPr="00C31969">
        <w:rPr>
          <w:rFonts w:ascii="GHEA Grapalat" w:hAnsi="GHEA Grapalat"/>
          <w:i/>
          <w:color w:val="000000"/>
          <w:sz w:val="24"/>
          <w:szCs w:val="24"/>
        </w:rPr>
        <w:t>հաստատության</w:t>
      </w:r>
      <w:r w:rsidRPr="00C31969">
        <w:rPr>
          <w:rFonts w:ascii="GHEA Grapalat" w:hAnsi="GHEA Grapalat"/>
          <w:i/>
          <w:color w:val="000000"/>
          <w:sz w:val="24"/>
          <w:szCs w:val="24"/>
          <w:lang w:val="af-ZA"/>
        </w:rPr>
        <w:t xml:space="preserve"> </w:t>
      </w:r>
      <w:r w:rsidRPr="00C31969">
        <w:rPr>
          <w:rFonts w:ascii="GHEA Grapalat" w:hAnsi="GHEA Grapalat"/>
          <w:i/>
          <w:color w:val="000000"/>
          <w:sz w:val="24"/>
          <w:szCs w:val="24"/>
        </w:rPr>
        <w:t>մանկավարժի</w:t>
      </w:r>
      <w:r w:rsidRPr="00C31969">
        <w:rPr>
          <w:rFonts w:ascii="GHEA Grapalat" w:hAnsi="GHEA Grapalat"/>
          <w:i/>
          <w:color w:val="000000"/>
          <w:sz w:val="24"/>
          <w:szCs w:val="24"/>
          <w:lang w:val="af-ZA"/>
        </w:rPr>
        <w:t xml:space="preserve"> </w:t>
      </w:r>
      <w:r w:rsidRPr="00C31969">
        <w:rPr>
          <w:rFonts w:ascii="GHEA Grapalat" w:hAnsi="GHEA Grapalat"/>
          <w:i/>
          <w:color w:val="000000"/>
          <w:sz w:val="24"/>
          <w:szCs w:val="24"/>
        </w:rPr>
        <w:t>թափուր</w:t>
      </w:r>
      <w:r w:rsidRPr="00C31969">
        <w:rPr>
          <w:rFonts w:ascii="GHEA Grapalat" w:hAnsi="GHEA Grapalat"/>
          <w:i/>
          <w:color w:val="000000"/>
          <w:sz w:val="24"/>
          <w:szCs w:val="24"/>
          <w:lang w:val="af-ZA"/>
        </w:rPr>
        <w:t xml:space="preserve"> </w:t>
      </w:r>
      <w:r w:rsidRPr="00C31969">
        <w:rPr>
          <w:rFonts w:ascii="GHEA Grapalat" w:hAnsi="GHEA Grapalat"/>
          <w:i/>
          <w:color w:val="000000"/>
          <w:sz w:val="24"/>
          <w:szCs w:val="24"/>
        </w:rPr>
        <w:t>տեղի</w:t>
      </w:r>
      <w:r w:rsidRPr="00C31969">
        <w:rPr>
          <w:rFonts w:ascii="GHEA Grapalat" w:hAnsi="GHEA Grapalat"/>
          <w:i/>
          <w:color w:val="000000"/>
          <w:sz w:val="24"/>
          <w:szCs w:val="24"/>
          <w:lang w:val="af-ZA"/>
        </w:rPr>
        <w:t xml:space="preserve"> </w:t>
      </w:r>
      <w:r w:rsidRPr="00C31969">
        <w:rPr>
          <w:rFonts w:ascii="GHEA Grapalat" w:hAnsi="GHEA Grapalat"/>
          <w:i/>
          <w:color w:val="000000"/>
          <w:sz w:val="24"/>
          <w:szCs w:val="24"/>
        </w:rPr>
        <w:t>համար</w:t>
      </w:r>
      <w:r w:rsidRPr="00C31969">
        <w:rPr>
          <w:rFonts w:ascii="GHEA Grapalat" w:hAnsi="GHEA Grapalat"/>
          <w:i/>
          <w:color w:val="000000"/>
          <w:sz w:val="24"/>
          <w:szCs w:val="24"/>
          <w:lang w:val="af-ZA"/>
        </w:rPr>
        <w:t xml:space="preserve"> </w:t>
      </w:r>
      <w:r w:rsidRPr="00C31969">
        <w:rPr>
          <w:rFonts w:ascii="GHEA Grapalat" w:hAnsi="GHEA Grapalat"/>
          <w:i/>
          <w:color w:val="000000"/>
          <w:sz w:val="24"/>
          <w:szCs w:val="24"/>
        </w:rPr>
        <w:t>անցկացվող</w:t>
      </w:r>
      <w:r w:rsidRPr="00C31969">
        <w:rPr>
          <w:rFonts w:ascii="GHEA Grapalat" w:hAnsi="GHEA Grapalat"/>
          <w:i/>
          <w:color w:val="000000"/>
          <w:sz w:val="24"/>
          <w:szCs w:val="24"/>
          <w:lang w:val="af-ZA"/>
        </w:rPr>
        <w:t xml:space="preserve"> </w:t>
      </w:r>
      <w:r w:rsidRPr="00C31969">
        <w:rPr>
          <w:rFonts w:ascii="GHEA Grapalat" w:hAnsi="GHEA Grapalat"/>
          <w:i/>
          <w:color w:val="000000"/>
          <w:sz w:val="24"/>
          <w:szCs w:val="24"/>
        </w:rPr>
        <w:t>մրցույթի</w:t>
      </w:r>
      <w:r w:rsidRPr="00C31969">
        <w:rPr>
          <w:rFonts w:ascii="GHEA Grapalat" w:hAnsi="GHEA Grapalat"/>
          <w:i/>
          <w:color w:val="000000"/>
          <w:sz w:val="24"/>
          <w:szCs w:val="24"/>
          <w:lang w:val="af-ZA"/>
        </w:rPr>
        <w:t xml:space="preserve"> </w:t>
      </w:r>
      <w:r w:rsidRPr="00C31969">
        <w:rPr>
          <w:rFonts w:ascii="GHEA Grapalat" w:hAnsi="GHEA Grapalat"/>
          <w:i/>
          <w:color w:val="000000"/>
          <w:sz w:val="24"/>
          <w:szCs w:val="24"/>
          <w:shd w:val="clear" w:color="auto" w:fill="FFFFFF"/>
        </w:rPr>
        <w:t>կազմակերպման</w:t>
      </w:r>
      <w:r w:rsidRPr="00C31969">
        <w:rPr>
          <w:rFonts w:ascii="GHEA Grapalat" w:hAnsi="GHEA Grapalat"/>
          <w:i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C31969">
        <w:rPr>
          <w:rFonts w:ascii="GHEA Grapalat" w:hAnsi="GHEA Grapalat"/>
          <w:i/>
          <w:color w:val="000000"/>
          <w:sz w:val="24"/>
          <w:szCs w:val="24"/>
          <w:shd w:val="clear" w:color="auto" w:fill="FFFFFF"/>
        </w:rPr>
        <w:t>և</w:t>
      </w:r>
      <w:r w:rsidRPr="00C31969">
        <w:rPr>
          <w:rFonts w:ascii="GHEA Grapalat" w:hAnsi="GHEA Grapalat"/>
          <w:i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C31969">
        <w:rPr>
          <w:rFonts w:ascii="GHEA Grapalat" w:hAnsi="GHEA Grapalat"/>
          <w:i/>
          <w:color w:val="000000"/>
          <w:sz w:val="24"/>
          <w:szCs w:val="24"/>
          <w:shd w:val="clear" w:color="auto" w:fill="FFFFFF"/>
        </w:rPr>
        <w:t>անցկացման</w:t>
      </w:r>
      <w:r w:rsidRPr="00C31969">
        <w:rPr>
          <w:rFonts w:ascii="GHEA Grapalat" w:hAnsi="GHEA Grapalat"/>
          <w:i/>
          <w:color w:val="000000"/>
          <w:sz w:val="24"/>
          <w:szCs w:val="24"/>
          <w:lang w:val="af-ZA"/>
        </w:rPr>
        <w:t xml:space="preserve"> </w:t>
      </w:r>
      <w:r w:rsidRPr="00C31969">
        <w:rPr>
          <w:rFonts w:ascii="GHEA Grapalat" w:hAnsi="GHEA Grapalat"/>
          <w:i/>
          <w:color w:val="000000"/>
          <w:sz w:val="24"/>
          <w:szCs w:val="24"/>
        </w:rPr>
        <w:t>կարգ</w:t>
      </w:r>
      <w:r w:rsidRPr="00C31969">
        <w:rPr>
          <w:rFonts w:ascii="GHEA Grapalat" w:hAnsi="GHEA Grapalat"/>
          <w:i/>
          <w:color w:val="000000"/>
          <w:sz w:val="24"/>
          <w:szCs w:val="24"/>
          <w:lang w:val="af-ZA"/>
        </w:rPr>
        <w:t xml:space="preserve">», </w:t>
      </w:r>
      <w:r w:rsidRPr="00C31969">
        <w:rPr>
          <w:rFonts w:ascii="GHEA Grapalat" w:hAnsi="GHEA Grapalat"/>
          <w:i/>
          <w:color w:val="000000"/>
          <w:sz w:val="24"/>
          <w:szCs w:val="24"/>
        </w:rPr>
        <w:t>որով</w:t>
      </w:r>
      <w:r w:rsidR="00C31969" w:rsidRPr="00C31969">
        <w:rPr>
          <w:rFonts w:ascii="GHEA Grapalat" w:hAnsi="GHEA Grapalat"/>
          <w:i/>
          <w:color w:val="000000"/>
          <w:sz w:val="24"/>
          <w:szCs w:val="24"/>
          <w:lang w:val="af-ZA"/>
        </w:rPr>
        <w:t xml:space="preserve"> </w:t>
      </w:r>
      <w:r w:rsidRPr="00C31969">
        <w:rPr>
          <w:rFonts w:ascii="GHEA Grapalat" w:hAnsi="GHEA Grapalat"/>
          <w:i/>
          <w:color w:val="000000"/>
          <w:sz w:val="24"/>
          <w:szCs w:val="24"/>
        </w:rPr>
        <w:t>սահմանվում</w:t>
      </w:r>
      <w:r w:rsidR="00C31969" w:rsidRPr="00C31969">
        <w:rPr>
          <w:rFonts w:ascii="GHEA Grapalat" w:hAnsi="GHEA Grapalat"/>
          <w:i/>
          <w:color w:val="000000"/>
          <w:sz w:val="24"/>
          <w:szCs w:val="24"/>
          <w:lang w:val="af-ZA"/>
        </w:rPr>
        <w:t xml:space="preserve"> </w:t>
      </w:r>
      <w:r w:rsidRPr="00C31969">
        <w:rPr>
          <w:rFonts w:ascii="GHEA Grapalat" w:hAnsi="GHEA Grapalat"/>
          <w:i/>
          <w:color w:val="000000"/>
          <w:sz w:val="24"/>
          <w:szCs w:val="24"/>
        </w:rPr>
        <w:t>է</w:t>
      </w:r>
      <w:r w:rsidR="00C31969" w:rsidRPr="00C31969">
        <w:rPr>
          <w:rFonts w:ascii="GHEA Grapalat" w:hAnsi="GHEA Grapalat"/>
          <w:i/>
          <w:color w:val="000000"/>
          <w:sz w:val="24"/>
          <w:szCs w:val="24"/>
          <w:lang w:val="af-ZA"/>
        </w:rPr>
        <w:t xml:space="preserve"> </w:t>
      </w:r>
      <w:r w:rsidRPr="00C31969">
        <w:rPr>
          <w:rFonts w:ascii="GHEA Grapalat" w:hAnsi="GHEA Grapalat"/>
          <w:i/>
          <w:color w:val="000000"/>
          <w:sz w:val="24"/>
          <w:szCs w:val="24"/>
        </w:rPr>
        <w:t>նաև</w:t>
      </w:r>
      <w:r w:rsidR="00C31969" w:rsidRPr="00C31969">
        <w:rPr>
          <w:rFonts w:ascii="GHEA Grapalat" w:hAnsi="GHEA Grapalat"/>
          <w:i/>
          <w:color w:val="000000"/>
          <w:sz w:val="24"/>
          <w:szCs w:val="24"/>
          <w:lang w:val="af-ZA"/>
        </w:rPr>
        <w:t xml:space="preserve"> </w:t>
      </w:r>
      <w:r w:rsidRPr="00C31969">
        <w:rPr>
          <w:rFonts w:ascii="GHEA Grapalat" w:hAnsi="GHEA Grapalat" w:cs="Sylfaen"/>
          <w:bCs/>
          <w:i/>
          <w:sz w:val="24"/>
          <w:szCs w:val="24"/>
        </w:rPr>
        <w:t>հանրակրթական</w:t>
      </w:r>
      <w:r w:rsidR="00C31969" w:rsidRPr="00C31969">
        <w:rPr>
          <w:rFonts w:ascii="GHEA Grapalat" w:hAnsi="GHEA Grapalat" w:cs="Sylfaen"/>
          <w:bCs/>
          <w:i/>
          <w:sz w:val="24"/>
          <w:szCs w:val="24"/>
          <w:lang w:val="af-ZA"/>
        </w:rPr>
        <w:t xml:space="preserve"> </w:t>
      </w:r>
      <w:r w:rsidRPr="00C31969">
        <w:rPr>
          <w:rFonts w:ascii="GHEA Grapalat" w:hAnsi="GHEA Grapalat" w:cs="Sylfaen"/>
          <w:bCs/>
          <w:i/>
          <w:sz w:val="24"/>
          <w:szCs w:val="24"/>
        </w:rPr>
        <w:t>առարկաներ</w:t>
      </w:r>
      <w:r w:rsidR="00C31969" w:rsidRPr="00C31969">
        <w:rPr>
          <w:rFonts w:ascii="GHEA Grapalat" w:hAnsi="GHEA Grapalat" w:cs="Sylfaen"/>
          <w:bCs/>
          <w:i/>
          <w:sz w:val="24"/>
          <w:szCs w:val="24"/>
          <w:lang w:val="af-ZA"/>
        </w:rPr>
        <w:t xml:space="preserve"> </w:t>
      </w:r>
      <w:r w:rsidRPr="00C31969">
        <w:rPr>
          <w:rFonts w:ascii="GHEA Grapalat" w:hAnsi="GHEA Grapalat" w:cs="Sylfaen"/>
          <w:bCs/>
          <w:i/>
          <w:sz w:val="24"/>
          <w:szCs w:val="24"/>
        </w:rPr>
        <w:t>դասավանդող</w:t>
      </w:r>
      <w:r w:rsidR="00C31969" w:rsidRPr="00C31969">
        <w:rPr>
          <w:rFonts w:ascii="GHEA Grapalat" w:hAnsi="GHEA Grapalat" w:cs="Sylfaen"/>
          <w:bCs/>
          <w:i/>
          <w:sz w:val="24"/>
          <w:szCs w:val="24"/>
          <w:lang w:val="af-ZA"/>
        </w:rPr>
        <w:t xml:space="preserve"> </w:t>
      </w:r>
      <w:r w:rsidRPr="00C31969">
        <w:rPr>
          <w:rFonts w:ascii="GHEA Grapalat" w:hAnsi="GHEA Grapalat" w:cs="Sylfaen"/>
          <w:bCs/>
          <w:i/>
          <w:sz w:val="24"/>
          <w:szCs w:val="24"/>
        </w:rPr>
        <w:t>դասախոսների</w:t>
      </w:r>
      <w:r w:rsidR="00C31969" w:rsidRPr="00C31969">
        <w:rPr>
          <w:rFonts w:ascii="GHEA Grapalat" w:hAnsi="GHEA Grapalat" w:cs="Sylfaen"/>
          <w:bCs/>
          <w:i/>
          <w:sz w:val="24"/>
          <w:szCs w:val="24"/>
          <w:lang w:val="af-ZA"/>
        </w:rPr>
        <w:t xml:space="preserve"> </w:t>
      </w:r>
      <w:r w:rsidRPr="00C31969">
        <w:rPr>
          <w:rFonts w:ascii="GHEA Grapalat" w:hAnsi="GHEA Grapalat" w:cs="Sylfaen"/>
          <w:bCs/>
          <w:i/>
          <w:sz w:val="24"/>
          <w:szCs w:val="24"/>
        </w:rPr>
        <w:t>որակավորման</w:t>
      </w:r>
      <w:r w:rsidR="00C31969" w:rsidRPr="00C31969">
        <w:rPr>
          <w:rFonts w:ascii="GHEA Grapalat" w:hAnsi="GHEA Grapalat" w:cs="Sylfaen"/>
          <w:bCs/>
          <w:i/>
          <w:sz w:val="24"/>
          <w:szCs w:val="24"/>
          <w:lang w:val="af-ZA"/>
        </w:rPr>
        <w:t xml:space="preserve"> </w:t>
      </w:r>
      <w:r w:rsidRPr="00C31969">
        <w:rPr>
          <w:rFonts w:ascii="GHEA Grapalat" w:hAnsi="GHEA Grapalat" w:cs="Sylfaen"/>
          <w:bCs/>
          <w:i/>
          <w:sz w:val="24"/>
          <w:szCs w:val="24"/>
        </w:rPr>
        <w:t>պահանջները</w:t>
      </w:r>
      <w:r w:rsidRPr="00C31969">
        <w:rPr>
          <w:rFonts w:ascii="GHEA Grapalat" w:hAnsi="GHEA Grapalat" w:cs="Sylfaen"/>
          <w:bCs/>
          <w:i/>
          <w:sz w:val="24"/>
          <w:szCs w:val="24"/>
          <w:lang w:val="af-ZA"/>
        </w:rPr>
        <w:t>:</w:t>
      </w:r>
    </w:p>
    <w:p w:rsidR="006838A2" w:rsidRPr="00C31969" w:rsidRDefault="006838A2" w:rsidP="00C31969">
      <w:pPr>
        <w:tabs>
          <w:tab w:val="left" w:pos="-720"/>
          <w:tab w:val="left" w:pos="180"/>
          <w:tab w:val="left" w:pos="360"/>
          <w:tab w:val="left" w:pos="720"/>
        </w:tabs>
        <w:spacing w:after="0"/>
        <w:ind w:firstLine="540"/>
        <w:jc w:val="both"/>
        <w:rPr>
          <w:rFonts w:ascii="GHEA Grapalat" w:hAnsi="GHEA Grapalat"/>
          <w:i/>
          <w:color w:val="000000"/>
          <w:sz w:val="24"/>
          <w:szCs w:val="24"/>
          <w:lang w:val="af-ZA"/>
        </w:rPr>
      </w:pPr>
      <w:r w:rsidRPr="00C31969">
        <w:rPr>
          <w:rFonts w:ascii="GHEA Grapalat" w:hAnsi="GHEA Grapalat" w:cs="Sylfaen"/>
          <w:bCs/>
          <w:i/>
          <w:sz w:val="24"/>
          <w:szCs w:val="24"/>
        </w:rPr>
        <w:t>Վերոնշյալ</w:t>
      </w:r>
      <w:r w:rsidR="00C31969" w:rsidRPr="00C31969">
        <w:rPr>
          <w:rFonts w:ascii="GHEA Grapalat" w:hAnsi="GHEA Grapalat" w:cs="Sylfaen"/>
          <w:bCs/>
          <w:i/>
          <w:sz w:val="24"/>
          <w:szCs w:val="24"/>
          <w:lang w:val="af-ZA"/>
        </w:rPr>
        <w:t xml:space="preserve"> </w:t>
      </w:r>
      <w:r w:rsidRPr="00C31969">
        <w:rPr>
          <w:rFonts w:ascii="GHEA Grapalat" w:hAnsi="GHEA Grapalat" w:cs="Sylfaen"/>
          <w:bCs/>
          <w:i/>
          <w:sz w:val="24"/>
          <w:szCs w:val="24"/>
        </w:rPr>
        <w:t>կարգը</w:t>
      </w:r>
      <w:r w:rsidR="00C31969" w:rsidRPr="00C31969">
        <w:rPr>
          <w:rFonts w:ascii="GHEA Grapalat" w:hAnsi="GHEA Grapalat" w:cs="Sylfaen"/>
          <w:bCs/>
          <w:i/>
          <w:sz w:val="24"/>
          <w:szCs w:val="24"/>
          <w:lang w:val="af-ZA"/>
        </w:rPr>
        <w:t xml:space="preserve"> </w:t>
      </w:r>
      <w:r w:rsidRPr="00C31969">
        <w:rPr>
          <w:rFonts w:ascii="GHEA Grapalat" w:hAnsi="GHEA Grapalat" w:cs="Sylfaen"/>
          <w:bCs/>
          <w:i/>
          <w:sz w:val="24"/>
          <w:szCs w:val="24"/>
        </w:rPr>
        <w:t>հաստատվելուց</w:t>
      </w:r>
      <w:r w:rsidR="00C31969" w:rsidRPr="00C31969">
        <w:rPr>
          <w:rFonts w:ascii="GHEA Grapalat" w:hAnsi="GHEA Grapalat" w:cs="Sylfaen"/>
          <w:bCs/>
          <w:i/>
          <w:sz w:val="24"/>
          <w:szCs w:val="24"/>
          <w:lang w:val="af-ZA"/>
        </w:rPr>
        <w:t xml:space="preserve"> </w:t>
      </w:r>
      <w:r w:rsidRPr="00C31969">
        <w:rPr>
          <w:rFonts w:ascii="GHEA Grapalat" w:hAnsi="GHEA Grapalat" w:cs="Sylfaen"/>
          <w:bCs/>
          <w:i/>
          <w:sz w:val="24"/>
          <w:szCs w:val="24"/>
        </w:rPr>
        <w:t>և</w:t>
      </w:r>
      <w:r w:rsidR="00C31969" w:rsidRPr="00C31969">
        <w:rPr>
          <w:rFonts w:ascii="GHEA Grapalat" w:hAnsi="GHEA Grapalat" w:cs="Sylfaen"/>
          <w:bCs/>
          <w:i/>
          <w:sz w:val="24"/>
          <w:szCs w:val="24"/>
          <w:lang w:val="af-ZA"/>
        </w:rPr>
        <w:t xml:space="preserve"> </w:t>
      </w:r>
      <w:r w:rsidRPr="00C31969">
        <w:rPr>
          <w:rFonts w:ascii="GHEA Grapalat" w:hAnsi="GHEA Grapalat" w:cs="Sylfaen"/>
          <w:bCs/>
          <w:i/>
          <w:sz w:val="24"/>
          <w:szCs w:val="24"/>
        </w:rPr>
        <w:t>պետական</w:t>
      </w:r>
      <w:r w:rsidR="00C31969" w:rsidRPr="00C31969">
        <w:rPr>
          <w:rFonts w:ascii="GHEA Grapalat" w:hAnsi="GHEA Grapalat" w:cs="Sylfaen"/>
          <w:bCs/>
          <w:i/>
          <w:sz w:val="24"/>
          <w:szCs w:val="24"/>
          <w:lang w:val="af-ZA"/>
        </w:rPr>
        <w:t xml:space="preserve"> </w:t>
      </w:r>
      <w:r w:rsidRPr="00C31969">
        <w:rPr>
          <w:rFonts w:ascii="GHEA Grapalat" w:hAnsi="GHEA Grapalat" w:cs="Sylfaen"/>
          <w:bCs/>
          <w:i/>
          <w:sz w:val="24"/>
          <w:szCs w:val="24"/>
        </w:rPr>
        <w:t>գրանցում</w:t>
      </w:r>
      <w:r w:rsidR="00C31969" w:rsidRPr="00C31969">
        <w:rPr>
          <w:rFonts w:ascii="GHEA Grapalat" w:hAnsi="GHEA Grapalat" w:cs="Sylfaen"/>
          <w:bCs/>
          <w:i/>
          <w:sz w:val="24"/>
          <w:szCs w:val="24"/>
          <w:lang w:val="af-ZA"/>
        </w:rPr>
        <w:t xml:space="preserve"> </w:t>
      </w:r>
      <w:r w:rsidRPr="00C31969">
        <w:rPr>
          <w:rFonts w:ascii="GHEA Grapalat" w:hAnsi="GHEA Grapalat" w:cs="Sylfaen"/>
          <w:bCs/>
          <w:i/>
          <w:sz w:val="24"/>
          <w:szCs w:val="24"/>
        </w:rPr>
        <w:t>ստանալուց</w:t>
      </w:r>
      <w:r w:rsidR="00C31969" w:rsidRPr="00C31969">
        <w:rPr>
          <w:rFonts w:ascii="GHEA Grapalat" w:hAnsi="GHEA Grapalat" w:cs="Sylfaen"/>
          <w:bCs/>
          <w:i/>
          <w:sz w:val="24"/>
          <w:szCs w:val="24"/>
          <w:lang w:val="af-ZA"/>
        </w:rPr>
        <w:t xml:space="preserve"> </w:t>
      </w:r>
      <w:r w:rsidRPr="00C31969">
        <w:rPr>
          <w:rFonts w:ascii="GHEA Grapalat" w:hAnsi="GHEA Grapalat" w:cs="Sylfaen"/>
          <w:bCs/>
          <w:i/>
          <w:sz w:val="24"/>
          <w:szCs w:val="24"/>
        </w:rPr>
        <w:t>հետո</w:t>
      </w:r>
      <w:r w:rsidRPr="00C31969">
        <w:rPr>
          <w:rFonts w:ascii="GHEA Grapalat" w:hAnsi="GHEA Grapalat" w:cs="Sylfaen"/>
          <w:bCs/>
          <w:i/>
          <w:sz w:val="24"/>
          <w:szCs w:val="24"/>
          <w:lang w:val="af-ZA"/>
        </w:rPr>
        <w:t xml:space="preserve">, </w:t>
      </w:r>
      <w:r w:rsidRPr="00C31969">
        <w:rPr>
          <w:rFonts w:ascii="GHEA Grapalat" w:hAnsi="GHEA Grapalat" w:cs="Sylfaen"/>
          <w:bCs/>
          <w:i/>
          <w:sz w:val="24"/>
          <w:szCs w:val="24"/>
        </w:rPr>
        <w:t>բոլոր</w:t>
      </w:r>
      <w:r w:rsidR="00C31969" w:rsidRPr="00C31969">
        <w:rPr>
          <w:rFonts w:ascii="GHEA Grapalat" w:hAnsi="GHEA Grapalat" w:cs="Sylfaen"/>
          <w:bCs/>
          <w:i/>
          <w:sz w:val="24"/>
          <w:szCs w:val="24"/>
          <w:lang w:val="af-ZA"/>
        </w:rPr>
        <w:t xml:space="preserve"> </w:t>
      </w:r>
      <w:r w:rsidRPr="00C31969">
        <w:rPr>
          <w:rStyle w:val="Strong"/>
          <w:rFonts w:ascii="GHEA Grapalat" w:hAnsi="GHEA Grapalat"/>
          <w:i/>
          <w:color w:val="000000"/>
          <w:sz w:val="24"/>
          <w:szCs w:val="24"/>
        </w:rPr>
        <w:t>պետական</w:t>
      </w:r>
      <w:r w:rsidRPr="00C31969">
        <w:rPr>
          <w:rStyle w:val="Strong"/>
          <w:rFonts w:ascii="GHEA Grapalat" w:hAnsi="GHEA Grapalat"/>
          <w:i/>
          <w:color w:val="000000"/>
          <w:sz w:val="24"/>
          <w:szCs w:val="24"/>
          <w:lang w:val="af-ZA"/>
        </w:rPr>
        <w:t xml:space="preserve"> </w:t>
      </w:r>
      <w:r w:rsidRPr="00C31969">
        <w:rPr>
          <w:rStyle w:val="Strong"/>
          <w:rFonts w:ascii="GHEA Grapalat" w:hAnsi="GHEA Grapalat"/>
          <w:i/>
          <w:color w:val="000000"/>
          <w:sz w:val="24"/>
          <w:szCs w:val="24"/>
        </w:rPr>
        <w:t>ո</w:t>
      </w:r>
      <w:r w:rsidRPr="00C31969">
        <w:rPr>
          <w:rFonts w:ascii="GHEA Grapalat" w:hAnsi="GHEA Grapalat"/>
          <w:i/>
          <w:color w:val="000000"/>
          <w:sz w:val="24"/>
          <w:szCs w:val="24"/>
        </w:rPr>
        <w:t>ւսումնական</w:t>
      </w:r>
      <w:r w:rsidRPr="00C31969">
        <w:rPr>
          <w:rFonts w:ascii="GHEA Grapalat" w:hAnsi="GHEA Grapalat"/>
          <w:i/>
          <w:color w:val="000000"/>
          <w:sz w:val="24"/>
          <w:szCs w:val="24"/>
          <w:lang w:val="af-ZA"/>
        </w:rPr>
        <w:t xml:space="preserve"> </w:t>
      </w:r>
      <w:r w:rsidRPr="00C31969">
        <w:rPr>
          <w:rFonts w:ascii="GHEA Grapalat" w:hAnsi="GHEA Grapalat"/>
          <w:i/>
          <w:color w:val="000000"/>
          <w:sz w:val="24"/>
          <w:szCs w:val="24"/>
        </w:rPr>
        <w:t>հաստատությունները</w:t>
      </w:r>
      <w:r w:rsidR="00C31969" w:rsidRPr="00C31969">
        <w:rPr>
          <w:rFonts w:ascii="GHEA Grapalat" w:hAnsi="GHEA Grapalat"/>
          <w:i/>
          <w:color w:val="000000"/>
          <w:sz w:val="24"/>
          <w:szCs w:val="24"/>
          <w:lang w:val="af-ZA"/>
        </w:rPr>
        <w:t xml:space="preserve"> </w:t>
      </w:r>
      <w:r w:rsidRPr="00C31969">
        <w:rPr>
          <w:rFonts w:ascii="GHEA Grapalat" w:hAnsi="GHEA Grapalat"/>
          <w:i/>
          <w:color w:val="000000"/>
          <w:sz w:val="24"/>
          <w:szCs w:val="24"/>
        </w:rPr>
        <w:t>կառաջնորդվեն</w:t>
      </w:r>
      <w:r w:rsidR="00C31969" w:rsidRPr="00C31969">
        <w:rPr>
          <w:rFonts w:ascii="GHEA Grapalat" w:hAnsi="GHEA Grapalat"/>
          <w:i/>
          <w:color w:val="000000"/>
          <w:sz w:val="24"/>
          <w:szCs w:val="24"/>
          <w:lang w:val="af-ZA"/>
        </w:rPr>
        <w:t xml:space="preserve"> </w:t>
      </w:r>
      <w:r w:rsidRPr="00C31969">
        <w:rPr>
          <w:rFonts w:ascii="GHEA Grapalat" w:hAnsi="GHEA Grapalat"/>
          <w:i/>
          <w:color w:val="000000"/>
          <w:sz w:val="24"/>
          <w:szCs w:val="24"/>
        </w:rPr>
        <w:t>կարգով</w:t>
      </w:r>
      <w:r w:rsidR="00C31969" w:rsidRPr="00C31969">
        <w:rPr>
          <w:rFonts w:ascii="GHEA Grapalat" w:hAnsi="GHEA Grapalat"/>
          <w:i/>
          <w:color w:val="000000"/>
          <w:sz w:val="24"/>
          <w:szCs w:val="24"/>
          <w:lang w:val="af-ZA"/>
        </w:rPr>
        <w:t xml:space="preserve"> </w:t>
      </w:r>
      <w:r w:rsidRPr="00C31969">
        <w:rPr>
          <w:rFonts w:ascii="GHEA Grapalat" w:hAnsi="GHEA Grapalat"/>
          <w:i/>
          <w:color w:val="000000"/>
          <w:sz w:val="24"/>
          <w:szCs w:val="24"/>
        </w:rPr>
        <w:t>սահմանված</w:t>
      </w:r>
      <w:r w:rsidR="00C31969" w:rsidRPr="00C31969">
        <w:rPr>
          <w:rFonts w:ascii="GHEA Grapalat" w:hAnsi="GHEA Grapalat"/>
          <w:i/>
          <w:color w:val="000000"/>
          <w:sz w:val="24"/>
          <w:szCs w:val="24"/>
          <w:lang w:val="af-ZA"/>
        </w:rPr>
        <w:t xml:space="preserve"> </w:t>
      </w:r>
      <w:r w:rsidRPr="00C31969">
        <w:rPr>
          <w:rFonts w:ascii="GHEA Grapalat" w:hAnsi="GHEA Grapalat"/>
          <w:i/>
          <w:color w:val="000000"/>
          <w:sz w:val="24"/>
          <w:szCs w:val="24"/>
        </w:rPr>
        <w:t>պահանջներով</w:t>
      </w:r>
      <w:r w:rsidRPr="00C31969">
        <w:rPr>
          <w:rFonts w:ascii="GHEA Grapalat" w:hAnsi="GHEA Grapalat"/>
          <w:i/>
          <w:color w:val="000000"/>
          <w:sz w:val="24"/>
          <w:szCs w:val="24"/>
          <w:lang w:val="af-ZA"/>
        </w:rPr>
        <w:t>:</w:t>
      </w:r>
    </w:p>
    <w:p w:rsidR="000D2DAD" w:rsidRDefault="000D2DAD" w:rsidP="00C31969">
      <w:pPr>
        <w:tabs>
          <w:tab w:val="left" w:pos="-1800"/>
          <w:tab w:val="left" w:pos="-142"/>
          <w:tab w:val="left" w:pos="709"/>
          <w:tab w:val="left" w:pos="993"/>
          <w:tab w:val="left" w:pos="9900"/>
        </w:tabs>
        <w:spacing w:after="0"/>
        <w:ind w:left="-284" w:right="141" w:firstLine="710"/>
        <w:jc w:val="both"/>
        <w:rPr>
          <w:rFonts w:ascii="GHEA Grapalat" w:hAnsi="GHEA Grapalat" w:cs="Sylfaen"/>
          <w:b/>
          <w:sz w:val="24"/>
          <w:szCs w:val="24"/>
          <w:lang w:val="af-ZA"/>
        </w:rPr>
      </w:pPr>
    </w:p>
    <w:p w:rsidR="000D2DAD" w:rsidRDefault="000D2DAD" w:rsidP="00C31969">
      <w:pPr>
        <w:tabs>
          <w:tab w:val="left" w:pos="-1800"/>
          <w:tab w:val="left" w:pos="-142"/>
          <w:tab w:val="left" w:pos="709"/>
          <w:tab w:val="left" w:pos="993"/>
          <w:tab w:val="left" w:pos="9900"/>
        </w:tabs>
        <w:spacing w:after="0"/>
        <w:ind w:left="-284" w:right="141" w:firstLine="710"/>
        <w:jc w:val="both"/>
        <w:rPr>
          <w:rFonts w:ascii="GHEA Grapalat" w:hAnsi="GHEA Grapalat" w:cs="Sylfaen"/>
          <w:b/>
          <w:sz w:val="24"/>
          <w:szCs w:val="24"/>
          <w:lang w:val="af-ZA"/>
        </w:rPr>
      </w:pPr>
    </w:p>
    <w:p w:rsidR="000D2DAD" w:rsidRDefault="000D2DAD" w:rsidP="00C31969">
      <w:pPr>
        <w:tabs>
          <w:tab w:val="left" w:pos="-1800"/>
          <w:tab w:val="left" w:pos="-142"/>
          <w:tab w:val="left" w:pos="709"/>
          <w:tab w:val="left" w:pos="993"/>
          <w:tab w:val="left" w:pos="9900"/>
        </w:tabs>
        <w:spacing w:after="0"/>
        <w:ind w:left="-284" w:right="141" w:firstLine="710"/>
        <w:jc w:val="both"/>
        <w:rPr>
          <w:rFonts w:ascii="GHEA Grapalat" w:hAnsi="GHEA Grapalat" w:cs="Sylfaen"/>
          <w:b/>
          <w:sz w:val="24"/>
          <w:szCs w:val="24"/>
          <w:lang w:val="af-ZA"/>
        </w:rPr>
      </w:pPr>
    </w:p>
    <w:p w:rsidR="00C81A5E" w:rsidRPr="0046126A" w:rsidRDefault="0046126A" w:rsidP="00C31969">
      <w:pPr>
        <w:tabs>
          <w:tab w:val="left" w:pos="-1800"/>
          <w:tab w:val="left" w:pos="-142"/>
          <w:tab w:val="left" w:pos="709"/>
          <w:tab w:val="left" w:pos="993"/>
          <w:tab w:val="left" w:pos="9900"/>
        </w:tabs>
        <w:spacing w:after="0"/>
        <w:ind w:left="-284" w:right="141" w:firstLine="710"/>
        <w:jc w:val="both"/>
        <w:rPr>
          <w:rFonts w:ascii="GHEA Grapalat" w:hAnsi="GHEA Grapalat" w:cs="Arial"/>
          <w:b/>
          <w:sz w:val="24"/>
          <w:szCs w:val="24"/>
          <w:lang w:val="af-ZA"/>
        </w:rPr>
      </w:pPr>
      <w:r w:rsidRPr="0046126A">
        <w:rPr>
          <w:rFonts w:ascii="GHEA Grapalat" w:hAnsi="GHEA Grapalat" w:cs="Sylfaen"/>
          <w:b/>
          <w:sz w:val="24"/>
          <w:szCs w:val="24"/>
          <w:lang w:val="af-ZA"/>
        </w:rPr>
        <w:t>3.2. Լիազոր մարմինների կողմից ձեռնարկված միջոցառումներ</w:t>
      </w:r>
    </w:p>
    <w:p w:rsidR="00B93E59" w:rsidRDefault="0046126A" w:rsidP="00B93E59">
      <w:pPr>
        <w:spacing w:after="0"/>
        <w:ind w:firstLine="709"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Հիմք ընդունելով ԿՏՄ 2018 թվականի ստուգումների արդյունքները՝ ՀՀ կրթության և գիտության նախարարի կողմից </w:t>
      </w:r>
      <w:r w:rsidR="00174919">
        <w:rPr>
          <w:rFonts w:ascii="GHEA Grapalat" w:hAnsi="GHEA Grapalat"/>
          <w:sz w:val="24"/>
          <w:szCs w:val="24"/>
          <w:lang w:val="af-ZA"/>
        </w:rPr>
        <w:t>6</w:t>
      </w:r>
      <w:r>
        <w:rPr>
          <w:rFonts w:ascii="GHEA Grapalat" w:hAnsi="GHEA Grapalat"/>
          <w:sz w:val="24"/>
          <w:szCs w:val="24"/>
          <w:lang w:val="af-ZA"/>
        </w:rPr>
        <w:t xml:space="preserve"> ուսումնական հաստատությունների տնօրենների նկատմամբ կիրառվել են կարգապահական տույժեր: Մասնավորապես.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6"/>
        <w:gridCol w:w="6355"/>
        <w:gridCol w:w="4218"/>
      </w:tblGrid>
      <w:tr w:rsidR="0046126A" w:rsidRPr="004F56F9" w:rsidTr="004F56F9">
        <w:tc>
          <w:tcPr>
            <w:tcW w:w="416" w:type="dxa"/>
          </w:tcPr>
          <w:p w:rsidR="0046126A" w:rsidRPr="004F56F9" w:rsidRDefault="0046126A" w:rsidP="00B93E59">
            <w:pPr>
              <w:spacing w:after="0"/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4F56F9">
              <w:rPr>
                <w:rFonts w:ascii="GHEA Grapalat" w:hAnsi="GHEA Grapalat"/>
                <w:sz w:val="20"/>
                <w:szCs w:val="20"/>
                <w:lang w:val="af-ZA"/>
              </w:rPr>
              <w:t>N</w:t>
            </w:r>
          </w:p>
        </w:tc>
        <w:tc>
          <w:tcPr>
            <w:tcW w:w="6355" w:type="dxa"/>
          </w:tcPr>
          <w:p w:rsidR="0046126A" w:rsidRPr="004F56F9" w:rsidRDefault="0046126A" w:rsidP="0046126A">
            <w:pPr>
              <w:spacing w:after="0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4F56F9">
              <w:rPr>
                <w:rFonts w:ascii="GHEA Grapalat" w:hAnsi="GHEA Grapalat"/>
                <w:b/>
                <w:sz w:val="20"/>
                <w:szCs w:val="20"/>
                <w:lang w:val="af-ZA"/>
              </w:rPr>
              <w:t>Ուսումնական հաստատությունը</w:t>
            </w:r>
          </w:p>
        </w:tc>
        <w:tc>
          <w:tcPr>
            <w:tcW w:w="4218" w:type="dxa"/>
          </w:tcPr>
          <w:p w:rsidR="0046126A" w:rsidRPr="004F56F9" w:rsidRDefault="0046126A" w:rsidP="0046126A">
            <w:pPr>
              <w:spacing w:after="0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4F56F9">
              <w:rPr>
                <w:rFonts w:ascii="GHEA Grapalat" w:hAnsi="GHEA Grapalat"/>
                <w:b/>
                <w:sz w:val="20"/>
                <w:szCs w:val="20"/>
                <w:lang w:val="af-ZA"/>
              </w:rPr>
              <w:t>Կիրառված կարգապահական տույժը</w:t>
            </w:r>
          </w:p>
        </w:tc>
      </w:tr>
      <w:tr w:rsidR="0046126A" w:rsidRPr="004F56F9" w:rsidTr="004F56F9">
        <w:tc>
          <w:tcPr>
            <w:tcW w:w="416" w:type="dxa"/>
          </w:tcPr>
          <w:p w:rsidR="0046126A" w:rsidRPr="004F56F9" w:rsidRDefault="0046126A" w:rsidP="00B93E59">
            <w:pPr>
              <w:spacing w:after="0"/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4F56F9">
              <w:rPr>
                <w:rFonts w:ascii="GHEA Grapalat" w:hAnsi="GHEA Grapalat"/>
                <w:sz w:val="20"/>
                <w:szCs w:val="20"/>
                <w:lang w:val="af-ZA"/>
              </w:rPr>
              <w:t>1.</w:t>
            </w:r>
          </w:p>
        </w:tc>
        <w:tc>
          <w:tcPr>
            <w:tcW w:w="6355" w:type="dxa"/>
          </w:tcPr>
          <w:p w:rsidR="0046126A" w:rsidRPr="004F56F9" w:rsidRDefault="004F56F9" w:rsidP="004F56F9">
            <w:pPr>
              <w:spacing w:after="0" w:line="240" w:lineRule="auto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4F56F9">
              <w:rPr>
                <w:rFonts w:ascii="GHEA Grapalat" w:hAnsi="GHEA Grapalat"/>
                <w:b/>
                <w:sz w:val="20"/>
                <w:szCs w:val="20"/>
                <w:lang w:val="af-ZA"/>
              </w:rPr>
              <w:t>Քաջարանի պետական արհեստագործական ուսումնարան</w:t>
            </w:r>
          </w:p>
        </w:tc>
        <w:tc>
          <w:tcPr>
            <w:tcW w:w="4218" w:type="dxa"/>
          </w:tcPr>
          <w:p w:rsidR="0046126A" w:rsidRPr="004F56F9" w:rsidRDefault="004F56F9" w:rsidP="00B93E59">
            <w:pPr>
              <w:spacing w:after="0"/>
              <w:jc w:val="both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4F56F9">
              <w:rPr>
                <w:rFonts w:ascii="GHEA Grapalat" w:hAnsi="GHEA Grapalat"/>
                <w:b/>
                <w:sz w:val="20"/>
                <w:szCs w:val="20"/>
                <w:lang w:val="af-ZA"/>
              </w:rPr>
              <w:t>Նկատողություն</w:t>
            </w:r>
          </w:p>
        </w:tc>
      </w:tr>
      <w:tr w:rsidR="0046126A" w:rsidRPr="00927965" w:rsidTr="004F56F9">
        <w:tc>
          <w:tcPr>
            <w:tcW w:w="416" w:type="dxa"/>
          </w:tcPr>
          <w:p w:rsidR="0046126A" w:rsidRPr="004F56F9" w:rsidRDefault="004F56F9" w:rsidP="00B93E59">
            <w:pPr>
              <w:spacing w:after="0"/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4F56F9">
              <w:rPr>
                <w:rFonts w:ascii="GHEA Grapalat" w:hAnsi="GHEA Grapalat"/>
                <w:sz w:val="20"/>
                <w:szCs w:val="20"/>
                <w:lang w:val="af-ZA"/>
              </w:rPr>
              <w:t>2.</w:t>
            </w:r>
          </w:p>
        </w:tc>
        <w:tc>
          <w:tcPr>
            <w:tcW w:w="6355" w:type="dxa"/>
          </w:tcPr>
          <w:p w:rsidR="0046126A" w:rsidRPr="00174919" w:rsidRDefault="00174919" w:rsidP="00174919">
            <w:pPr>
              <w:spacing w:after="0" w:line="240" w:lineRule="auto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174919">
              <w:rPr>
                <w:rFonts w:ascii="GHEA Grapalat" w:hAnsi="GHEA Grapalat"/>
                <w:b/>
                <w:sz w:val="20"/>
                <w:szCs w:val="20"/>
                <w:lang w:val="af-ZA"/>
              </w:rPr>
              <w:t>Երևանի Ն. Աճեմյանի անվան տարածաշրջանային թիվ 2 պետական քոլեջ</w:t>
            </w:r>
          </w:p>
        </w:tc>
        <w:tc>
          <w:tcPr>
            <w:tcW w:w="4218" w:type="dxa"/>
          </w:tcPr>
          <w:p w:rsidR="0046126A" w:rsidRPr="00174919" w:rsidRDefault="00174919" w:rsidP="00174919">
            <w:pPr>
              <w:spacing w:after="0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174919">
              <w:rPr>
                <w:rFonts w:ascii="GHEA Grapalat" w:hAnsi="GHEA Grapalat"/>
                <w:b/>
                <w:sz w:val="20"/>
                <w:szCs w:val="20"/>
                <w:lang w:val="af-ZA"/>
              </w:rPr>
              <w:t>Խիստ նկատողություն</w:t>
            </w:r>
            <w:r>
              <w:rPr>
                <w:rFonts w:ascii="GHEA Grapalat" w:hAnsi="GHEA Grapalat"/>
                <w:b/>
                <w:sz w:val="20"/>
                <w:szCs w:val="20"/>
                <w:lang w:val="af-ZA"/>
              </w:rPr>
              <w:t>, ազատվել է զբաղեցրած պաշտոնից</w:t>
            </w:r>
          </w:p>
        </w:tc>
      </w:tr>
      <w:tr w:rsidR="00174919" w:rsidRPr="00174919" w:rsidTr="004F56F9">
        <w:tc>
          <w:tcPr>
            <w:tcW w:w="416" w:type="dxa"/>
          </w:tcPr>
          <w:p w:rsidR="00174919" w:rsidRPr="00174919" w:rsidRDefault="00174919" w:rsidP="00B93E59">
            <w:pPr>
              <w:spacing w:after="0"/>
              <w:jc w:val="both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174919">
              <w:rPr>
                <w:rFonts w:ascii="GHEA Grapalat" w:hAnsi="GHEA Grapalat"/>
                <w:b/>
                <w:sz w:val="20"/>
                <w:szCs w:val="20"/>
                <w:lang w:val="af-ZA"/>
              </w:rPr>
              <w:t>3.</w:t>
            </w:r>
          </w:p>
        </w:tc>
        <w:tc>
          <w:tcPr>
            <w:tcW w:w="6355" w:type="dxa"/>
          </w:tcPr>
          <w:p w:rsidR="00174919" w:rsidRPr="00174919" w:rsidRDefault="00174919" w:rsidP="00B93E59">
            <w:pPr>
              <w:spacing w:after="0"/>
              <w:jc w:val="both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174919">
              <w:rPr>
                <w:rFonts w:ascii="GHEA Grapalat" w:hAnsi="GHEA Grapalat"/>
                <w:b/>
                <w:sz w:val="20"/>
                <w:szCs w:val="20"/>
                <w:lang w:val="af-ZA"/>
              </w:rPr>
              <w:t>Շիրակի տարածաշրջանային պետական քոլեջ</w:t>
            </w:r>
          </w:p>
        </w:tc>
        <w:tc>
          <w:tcPr>
            <w:tcW w:w="4218" w:type="dxa"/>
          </w:tcPr>
          <w:p w:rsidR="00174919" w:rsidRPr="004F56F9" w:rsidRDefault="00174919" w:rsidP="009A7CB0">
            <w:pPr>
              <w:spacing w:after="0"/>
              <w:jc w:val="both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4F56F9">
              <w:rPr>
                <w:rFonts w:ascii="GHEA Grapalat" w:hAnsi="GHEA Grapalat"/>
                <w:b/>
                <w:sz w:val="20"/>
                <w:szCs w:val="20"/>
                <w:lang w:val="af-ZA"/>
              </w:rPr>
              <w:t>Նկատողություն</w:t>
            </w:r>
          </w:p>
        </w:tc>
      </w:tr>
      <w:tr w:rsidR="00174919" w:rsidRPr="00174919" w:rsidTr="004F56F9">
        <w:tc>
          <w:tcPr>
            <w:tcW w:w="416" w:type="dxa"/>
          </w:tcPr>
          <w:p w:rsidR="00174919" w:rsidRPr="00174919" w:rsidRDefault="00174919" w:rsidP="00B93E59">
            <w:pPr>
              <w:spacing w:after="0"/>
              <w:jc w:val="both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af-ZA"/>
              </w:rPr>
              <w:t>4.</w:t>
            </w:r>
          </w:p>
        </w:tc>
        <w:tc>
          <w:tcPr>
            <w:tcW w:w="6355" w:type="dxa"/>
          </w:tcPr>
          <w:p w:rsidR="00174919" w:rsidRPr="00174919" w:rsidRDefault="00174919" w:rsidP="00B93E59">
            <w:pPr>
              <w:spacing w:after="0"/>
              <w:jc w:val="both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af-ZA"/>
              </w:rPr>
              <w:t>Նոյեմբերյանի պետական քոլեջ</w:t>
            </w:r>
          </w:p>
        </w:tc>
        <w:tc>
          <w:tcPr>
            <w:tcW w:w="4218" w:type="dxa"/>
          </w:tcPr>
          <w:p w:rsidR="00174919" w:rsidRPr="004F56F9" w:rsidRDefault="00174919" w:rsidP="009A7CB0">
            <w:pPr>
              <w:spacing w:after="0"/>
              <w:jc w:val="both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4F56F9">
              <w:rPr>
                <w:rFonts w:ascii="GHEA Grapalat" w:hAnsi="GHEA Grapalat"/>
                <w:b/>
                <w:sz w:val="20"/>
                <w:szCs w:val="20"/>
                <w:lang w:val="af-ZA"/>
              </w:rPr>
              <w:t>Նկատողություն</w:t>
            </w:r>
          </w:p>
        </w:tc>
      </w:tr>
      <w:tr w:rsidR="00174919" w:rsidRPr="00174919" w:rsidTr="004F56F9">
        <w:tc>
          <w:tcPr>
            <w:tcW w:w="416" w:type="dxa"/>
          </w:tcPr>
          <w:p w:rsidR="00174919" w:rsidRDefault="00174919" w:rsidP="00B93E59">
            <w:pPr>
              <w:spacing w:after="0"/>
              <w:jc w:val="both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af-ZA"/>
              </w:rPr>
              <w:t>5.</w:t>
            </w:r>
          </w:p>
        </w:tc>
        <w:tc>
          <w:tcPr>
            <w:tcW w:w="6355" w:type="dxa"/>
          </w:tcPr>
          <w:p w:rsidR="00174919" w:rsidRDefault="00174919" w:rsidP="00B93E59">
            <w:pPr>
              <w:spacing w:after="0"/>
              <w:jc w:val="both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af-ZA"/>
              </w:rPr>
              <w:t>Երևանի N9 արհեստագործական պետական ուսումնարան</w:t>
            </w:r>
          </w:p>
        </w:tc>
        <w:tc>
          <w:tcPr>
            <w:tcW w:w="4218" w:type="dxa"/>
          </w:tcPr>
          <w:p w:rsidR="00174919" w:rsidRPr="004F56F9" w:rsidRDefault="00174919" w:rsidP="009A7CB0">
            <w:pPr>
              <w:spacing w:after="0"/>
              <w:jc w:val="both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4F56F9">
              <w:rPr>
                <w:rFonts w:ascii="GHEA Grapalat" w:hAnsi="GHEA Grapalat"/>
                <w:b/>
                <w:sz w:val="20"/>
                <w:szCs w:val="20"/>
                <w:lang w:val="af-ZA"/>
              </w:rPr>
              <w:t>Նկատողություն</w:t>
            </w:r>
          </w:p>
        </w:tc>
      </w:tr>
      <w:tr w:rsidR="00174919" w:rsidRPr="00174919" w:rsidTr="004F56F9">
        <w:tc>
          <w:tcPr>
            <w:tcW w:w="416" w:type="dxa"/>
          </w:tcPr>
          <w:p w:rsidR="00174919" w:rsidRDefault="00174919" w:rsidP="00B93E59">
            <w:pPr>
              <w:spacing w:after="0"/>
              <w:jc w:val="both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af-ZA"/>
              </w:rPr>
              <w:t>6.</w:t>
            </w:r>
          </w:p>
        </w:tc>
        <w:tc>
          <w:tcPr>
            <w:tcW w:w="6355" w:type="dxa"/>
          </w:tcPr>
          <w:p w:rsidR="00174919" w:rsidRDefault="00174919" w:rsidP="00B93E59">
            <w:pPr>
              <w:spacing w:after="0"/>
              <w:jc w:val="both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af-ZA"/>
              </w:rPr>
              <w:t>Երևանի երաժշտական թիվ 13 հատուկ դպրոց</w:t>
            </w:r>
          </w:p>
        </w:tc>
        <w:tc>
          <w:tcPr>
            <w:tcW w:w="4218" w:type="dxa"/>
          </w:tcPr>
          <w:p w:rsidR="00174919" w:rsidRPr="004F56F9" w:rsidRDefault="00174919" w:rsidP="009A7CB0">
            <w:pPr>
              <w:spacing w:after="0"/>
              <w:jc w:val="both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4F56F9">
              <w:rPr>
                <w:rFonts w:ascii="GHEA Grapalat" w:hAnsi="GHEA Grapalat"/>
                <w:b/>
                <w:sz w:val="20"/>
                <w:szCs w:val="20"/>
                <w:lang w:val="af-ZA"/>
              </w:rPr>
              <w:t>Նկատողություն</w:t>
            </w:r>
          </w:p>
        </w:tc>
      </w:tr>
    </w:tbl>
    <w:p w:rsidR="0046126A" w:rsidRDefault="0046126A" w:rsidP="00B93E59">
      <w:pPr>
        <w:spacing w:after="0"/>
        <w:ind w:firstLine="709"/>
        <w:jc w:val="both"/>
        <w:rPr>
          <w:rFonts w:ascii="GHEA Grapalat" w:hAnsi="GHEA Grapalat"/>
          <w:b/>
          <w:sz w:val="24"/>
          <w:szCs w:val="24"/>
          <w:lang w:val="af-ZA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1E0" w:firstRow="1" w:lastRow="1" w:firstColumn="1" w:lastColumn="1" w:noHBand="0" w:noVBand="0"/>
      </w:tblPr>
      <w:tblGrid>
        <w:gridCol w:w="11057"/>
      </w:tblGrid>
      <w:tr w:rsidR="00505CAB" w:rsidRPr="00927965" w:rsidTr="008F038F">
        <w:tc>
          <w:tcPr>
            <w:tcW w:w="11057" w:type="dxa"/>
            <w:shd w:val="clear" w:color="auto" w:fill="C6D9F1"/>
          </w:tcPr>
          <w:p w:rsidR="00505CAB" w:rsidRPr="004F75A6" w:rsidRDefault="00810FC1" w:rsidP="00810FC1">
            <w:pPr>
              <w:spacing w:after="0" w:line="240" w:lineRule="auto"/>
              <w:ind w:left="459" w:hanging="142"/>
              <w:jc w:val="center"/>
              <w:rPr>
                <w:rFonts w:ascii="GHEA Grapalat" w:hAnsi="GHEA Grapalat" w:cs="Sylfaen"/>
                <w:b/>
                <w:i/>
                <w:sz w:val="28"/>
                <w:szCs w:val="28"/>
                <w:lang w:val="af-ZA"/>
              </w:rPr>
            </w:pPr>
            <w:r>
              <w:rPr>
                <w:rFonts w:ascii="GHEA Grapalat" w:hAnsi="GHEA Grapalat" w:cs="Sylfaen"/>
                <w:b/>
                <w:i/>
                <w:sz w:val="28"/>
                <w:szCs w:val="28"/>
                <w:lang w:val="af-ZA"/>
              </w:rPr>
              <w:t>4</w:t>
            </w:r>
            <w:r w:rsidR="00505CAB" w:rsidRPr="004F75A6">
              <w:rPr>
                <w:rFonts w:ascii="GHEA Grapalat" w:hAnsi="GHEA Grapalat" w:cs="Sylfaen"/>
                <w:b/>
                <w:i/>
                <w:sz w:val="28"/>
                <w:szCs w:val="28"/>
                <w:lang w:val="af-ZA"/>
              </w:rPr>
              <w:t xml:space="preserve">. </w:t>
            </w:r>
            <w:r w:rsidR="00505CAB" w:rsidRPr="005F6BFF">
              <w:rPr>
                <w:rFonts w:ascii="GHEA Grapalat" w:hAnsi="GHEA Grapalat" w:cs="Arial"/>
                <w:b/>
                <w:i/>
                <w:spacing w:val="20"/>
                <w:sz w:val="28"/>
                <w:szCs w:val="28"/>
                <w:lang w:val="hy-AM"/>
              </w:rPr>
              <w:t>Դիմումներում</w:t>
            </w:r>
            <w:r w:rsidR="00505CAB" w:rsidRPr="004F75A6">
              <w:rPr>
                <w:rFonts w:ascii="GHEA Grapalat" w:hAnsi="GHEA Grapalat" w:cs="Arial"/>
                <w:b/>
                <w:i/>
                <w:spacing w:val="20"/>
                <w:sz w:val="28"/>
                <w:szCs w:val="28"/>
                <w:lang w:val="af-ZA"/>
              </w:rPr>
              <w:t xml:space="preserve">, </w:t>
            </w:r>
            <w:r w:rsidR="00505CAB" w:rsidRPr="005F6BFF">
              <w:rPr>
                <w:rFonts w:ascii="GHEA Grapalat" w:hAnsi="GHEA Grapalat" w:cs="Arial"/>
                <w:b/>
                <w:i/>
                <w:spacing w:val="20"/>
                <w:sz w:val="28"/>
                <w:szCs w:val="28"/>
                <w:lang w:val="hy-AM"/>
              </w:rPr>
              <w:t>բողոքներում</w:t>
            </w:r>
            <w:r w:rsidR="00505CAB" w:rsidRPr="004F75A6">
              <w:rPr>
                <w:rFonts w:ascii="GHEA Grapalat" w:hAnsi="GHEA Grapalat" w:cs="Arial"/>
                <w:b/>
                <w:i/>
                <w:spacing w:val="20"/>
                <w:sz w:val="28"/>
                <w:szCs w:val="28"/>
                <w:lang w:val="af-ZA"/>
              </w:rPr>
              <w:t xml:space="preserve"> </w:t>
            </w:r>
            <w:r w:rsidR="00505CAB" w:rsidRPr="005F6BFF">
              <w:rPr>
                <w:rFonts w:ascii="GHEA Grapalat" w:hAnsi="GHEA Grapalat" w:cs="Arial"/>
                <w:b/>
                <w:i/>
                <w:spacing w:val="20"/>
                <w:sz w:val="28"/>
                <w:szCs w:val="28"/>
                <w:lang w:val="hy-AM"/>
              </w:rPr>
              <w:t>բարձրացված</w:t>
            </w:r>
            <w:r w:rsidR="00505CAB" w:rsidRPr="004F75A6">
              <w:rPr>
                <w:rFonts w:ascii="GHEA Grapalat" w:hAnsi="GHEA Grapalat" w:cs="Arial"/>
                <w:b/>
                <w:i/>
                <w:spacing w:val="20"/>
                <w:sz w:val="28"/>
                <w:szCs w:val="28"/>
                <w:lang w:val="af-ZA"/>
              </w:rPr>
              <w:t xml:space="preserve"> </w:t>
            </w:r>
            <w:r w:rsidR="00505CAB" w:rsidRPr="005F6BFF">
              <w:rPr>
                <w:rFonts w:ascii="GHEA Grapalat" w:hAnsi="GHEA Grapalat" w:cs="Arial"/>
                <w:b/>
                <w:i/>
                <w:spacing w:val="20"/>
                <w:sz w:val="28"/>
                <w:szCs w:val="28"/>
                <w:lang w:val="hy-AM"/>
              </w:rPr>
              <w:t>խնդիրների</w:t>
            </w:r>
            <w:r w:rsidR="00505CAB" w:rsidRPr="004F75A6">
              <w:rPr>
                <w:rFonts w:ascii="GHEA Grapalat" w:hAnsi="GHEA Grapalat" w:cs="Arial"/>
                <w:b/>
                <w:i/>
                <w:spacing w:val="20"/>
                <w:sz w:val="28"/>
                <w:szCs w:val="28"/>
                <w:lang w:val="af-ZA"/>
              </w:rPr>
              <w:t xml:space="preserve"> </w:t>
            </w:r>
            <w:r w:rsidR="00505CAB" w:rsidRPr="005F6BFF">
              <w:rPr>
                <w:rFonts w:ascii="GHEA Grapalat" w:hAnsi="GHEA Grapalat" w:cs="Arial"/>
                <w:b/>
                <w:i/>
                <w:spacing w:val="20"/>
                <w:sz w:val="28"/>
                <w:szCs w:val="28"/>
                <w:lang w:val="hy-AM"/>
              </w:rPr>
              <w:t>ուսումնասիրություն</w:t>
            </w:r>
            <w:r w:rsidR="00505CAB" w:rsidRPr="004F75A6">
              <w:rPr>
                <w:rFonts w:ascii="GHEA Grapalat" w:hAnsi="GHEA Grapalat" w:cs="Arial"/>
                <w:b/>
                <w:i/>
                <w:spacing w:val="20"/>
                <w:sz w:val="28"/>
                <w:szCs w:val="28"/>
                <w:lang w:val="af-ZA"/>
              </w:rPr>
              <w:t xml:space="preserve"> </w:t>
            </w:r>
            <w:r w:rsidR="00505CAB" w:rsidRPr="005F6BFF">
              <w:rPr>
                <w:rFonts w:ascii="GHEA Grapalat" w:hAnsi="GHEA Grapalat" w:cs="Arial"/>
                <w:b/>
                <w:i/>
                <w:spacing w:val="20"/>
                <w:sz w:val="28"/>
                <w:szCs w:val="28"/>
                <w:lang w:val="hy-AM"/>
              </w:rPr>
              <w:t>կամ</w:t>
            </w:r>
            <w:r w:rsidR="00505CAB" w:rsidRPr="004F75A6">
              <w:rPr>
                <w:rFonts w:ascii="GHEA Grapalat" w:hAnsi="GHEA Grapalat" w:cs="Arial"/>
                <w:b/>
                <w:i/>
                <w:spacing w:val="20"/>
                <w:sz w:val="28"/>
                <w:szCs w:val="28"/>
                <w:lang w:val="af-ZA"/>
              </w:rPr>
              <w:t xml:space="preserve"> </w:t>
            </w:r>
            <w:r w:rsidR="00505CAB" w:rsidRPr="005F6BFF">
              <w:rPr>
                <w:rFonts w:ascii="GHEA Grapalat" w:hAnsi="GHEA Grapalat" w:cs="Arial"/>
                <w:b/>
                <w:i/>
                <w:spacing w:val="20"/>
                <w:sz w:val="28"/>
                <w:szCs w:val="28"/>
                <w:lang w:val="hy-AM"/>
              </w:rPr>
              <w:t>ստուգում</w:t>
            </w:r>
          </w:p>
        </w:tc>
      </w:tr>
    </w:tbl>
    <w:p w:rsidR="00505CAB" w:rsidRPr="00242C1B" w:rsidRDefault="00505CAB" w:rsidP="00505CAB">
      <w:pPr>
        <w:spacing w:after="0" w:line="240" w:lineRule="auto"/>
        <w:ind w:left="-540" w:firstLine="540"/>
        <w:jc w:val="both"/>
        <w:rPr>
          <w:rFonts w:ascii="GHEA Grapalat" w:hAnsi="GHEA Grapalat" w:cs="Sylfaen"/>
          <w:sz w:val="24"/>
          <w:szCs w:val="24"/>
          <w:lang w:val="af-ZA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C6D9F1"/>
        <w:tblLook w:val="01E0" w:firstRow="1" w:lastRow="1" w:firstColumn="1" w:lastColumn="1" w:noHBand="0" w:noVBand="0"/>
      </w:tblPr>
      <w:tblGrid>
        <w:gridCol w:w="10915"/>
      </w:tblGrid>
      <w:tr w:rsidR="00505CAB" w:rsidRPr="00174919" w:rsidTr="00FD7CBB">
        <w:tc>
          <w:tcPr>
            <w:tcW w:w="10915" w:type="dxa"/>
            <w:tcBorders>
              <w:top w:val="nil"/>
              <w:left w:val="nil"/>
              <w:bottom w:val="nil"/>
              <w:right w:val="nil"/>
            </w:tcBorders>
            <w:shd w:val="clear" w:color="auto" w:fill="DEEAF6"/>
          </w:tcPr>
          <w:p w:rsidR="00505CAB" w:rsidRPr="00EE12CB" w:rsidRDefault="00505CAB" w:rsidP="00B04DC5">
            <w:pPr>
              <w:spacing w:after="0" w:line="240" w:lineRule="auto"/>
              <w:jc w:val="both"/>
              <w:rPr>
                <w:rFonts w:ascii="GHEA Grapalat" w:hAnsi="GHEA Grapalat" w:cs="Sylfaen"/>
                <w:b/>
                <w:i/>
                <w:sz w:val="24"/>
                <w:szCs w:val="24"/>
                <w:lang w:val="af-ZA"/>
              </w:rPr>
            </w:pPr>
            <w:r w:rsidRPr="00EE12CB">
              <w:rPr>
                <w:rFonts w:ascii="GHEA Grapalat" w:hAnsi="GHEA Grapalat" w:cs="Sylfaen"/>
                <w:b/>
                <w:i/>
                <w:sz w:val="24"/>
                <w:szCs w:val="24"/>
                <w:lang w:val="af-ZA"/>
              </w:rPr>
              <w:t>Նպատակը`</w:t>
            </w:r>
          </w:p>
        </w:tc>
      </w:tr>
    </w:tbl>
    <w:p w:rsidR="00505CAB" w:rsidRPr="00242C1B" w:rsidRDefault="00505CAB" w:rsidP="00505CAB">
      <w:pPr>
        <w:spacing w:after="0" w:line="240" w:lineRule="auto"/>
        <w:ind w:left="-284" w:firstLine="568"/>
        <w:jc w:val="both"/>
        <w:rPr>
          <w:rFonts w:ascii="GHEA Grapalat" w:hAnsi="GHEA Grapalat"/>
          <w:sz w:val="24"/>
          <w:szCs w:val="24"/>
          <w:lang w:val="af-ZA"/>
        </w:rPr>
      </w:pPr>
      <w:r w:rsidRPr="00242C1B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af-ZA"/>
        </w:rPr>
        <w:t xml:space="preserve">ԿՏՄ հանրությունից ստացվող բողոքների ընդունման և հետագա ընթացք տալու մասին կարգի պահանջների ապահովում </w:t>
      </w:r>
    </w:p>
    <w:tbl>
      <w:tblPr>
        <w:tblW w:w="1091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4A0" w:firstRow="1" w:lastRow="0" w:firstColumn="1" w:lastColumn="0" w:noHBand="0" w:noVBand="1"/>
      </w:tblPr>
      <w:tblGrid>
        <w:gridCol w:w="10915"/>
      </w:tblGrid>
      <w:tr w:rsidR="00505CAB" w:rsidRPr="00242C1B" w:rsidTr="00FD7CBB">
        <w:tc>
          <w:tcPr>
            <w:tcW w:w="10915" w:type="dxa"/>
            <w:tcBorders>
              <w:top w:val="nil"/>
              <w:left w:val="nil"/>
              <w:bottom w:val="nil"/>
              <w:right w:val="nil"/>
            </w:tcBorders>
            <w:shd w:val="clear" w:color="auto" w:fill="DEEAF6"/>
          </w:tcPr>
          <w:p w:rsidR="00505CAB" w:rsidRPr="00EE12CB" w:rsidRDefault="00505CAB" w:rsidP="00B04DC5">
            <w:pPr>
              <w:spacing w:after="0" w:line="240" w:lineRule="auto"/>
              <w:ind w:left="425" w:hanging="425"/>
              <w:jc w:val="both"/>
              <w:rPr>
                <w:rFonts w:ascii="GHEA Grapalat" w:hAnsi="GHEA Grapalat"/>
                <w:b/>
                <w:i/>
                <w:sz w:val="24"/>
                <w:szCs w:val="24"/>
                <w:lang w:val="af-ZA"/>
              </w:rPr>
            </w:pPr>
            <w:r w:rsidRPr="00EE12CB">
              <w:rPr>
                <w:rFonts w:ascii="GHEA Grapalat" w:hAnsi="GHEA Grapalat"/>
                <w:b/>
                <w:i/>
                <w:sz w:val="24"/>
                <w:szCs w:val="24"/>
                <w:lang w:val="af-ZA"/>
              </w:rPr>
              <w:t>Ժամկետը՝</w:t>
            </w:r>
          </w:p>
        </w:tc>
      </w:tr>
    </w:tbl>
    <w:p w:rsidR="00505CAB" w:rsidRDefault="00505CAB" w:rsidP="00505CAB">
      <w:pPr>
        <w:spacing w:after="0" w:line="240" w:lineRule="auto"/>
        <w:ind w:left="-284" w:firstLine="710"/>
        <w:jc w:val="both"/>
        <w:rPr>
          <w:rFonts w:ascii="GHEA Grapalat" w:hAnsi="GHEA Grapalat" w:cs="Sylfaen"/>
          <w:sz w:val="24"/>
          <w:szCs w:val="24"/>
        </w:rPr>
      </w:pPr>
      <w:r w:rsidRPr="00242C1B">
        <w:rPr>
          <w:rFonts w:ascii="GHEA Grapalat" w:hAnsi="GHEA Grapalat" w:cs="Sylfaen"/>
          <w:sz w:val="24"/>
          <w:szCs w:val="24"/>
          <w:lang w:val="af-ZA"/>
        </w:rPr>
        <w:t>201</w:t>
      </w:r>
      <w:r w:rsidR="00810FC1">
        <w:rPr>
          <w:rFonts w:ascii="GHEA Grapalat" w:hAnsi="GHEA Grapalat" w:cs="Sylfaen"/>
          <w:sz w:val="24"/>
          <w:szCs w:val="24"/>
          <w:lang w:val="af-ZA"/>
        </w:rPr>
        <w:t>9</w:t>
      </w:r>
      <w:r w:rsidRPr="00242C1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42C1B">
        <w:rPr>
          <w:rFonts w:ascii="GHEA Grapalat" w:hAnsi="GHEA Grapalat" w:cs="Sylfaen"/>
          <w:sz w:val="24"/>
          <w:szCs w:val="24"/>
        </w:rPr>
        <w:t>թվական</w:t>
      </w:r>
      <w:r w:rsidR="00810FC1">
        <w:rPr>
          <w:rFonts w:ascii="GHEA Grapalat" w:hAnsi="GHEA Grapalat" w:cs="Sylfaen"/>
          <w:sz w:val="24"/>
          <w:szCs w:val="24"/>
        </w:rPr>
        <w:t>ի առաջին եռամսյակ</w:t>
      </w:r>
      <w:r w:rsidRPr="00242C1B">
        <w:rPr>
          <w:rFonts w:ascii="GHEA Grapalat" w:hAnsi="GHEA Grapalat" w:cs="Sylfaen"/>
          <w:sz w:val="24"/>
          <w:szCs w:val="24"/>
        </w:rPr>
        <w:t>:</w:t>
      </w:r>
    </w:p>
    <w:tbl>
      <w:tblPr>
        <w:tblW w:w="1091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4A0" w:firstRow="1" w:lastRow="0" w:firstColumn="1" w:lastColumn="0" w:noHBand="0" w:noVBand="1"/>
      </w:tblPr>
      <w:tblGrid>
        <w:gridCol w:w="10915"/>
      </w:tblGrid>
      <w:tr w:rsidR="00505CAB" w:rsidRPr="00706CA6" w:rsidTr="00FD7CBB">
        <w:tc>
          <w:tcPr>
            <w:tcW w:w="10915" w:type="dxa"/>
            <w:tcBorders>
              <w:top w:val="nil"/>
              <w:left w:val="nil"/>
              <w:bottom w:val="nil"/>
              <w:right w:val="nil"/>
            </w:tcBorders>
            <w:shd w:val="clear" w:color="auto" w:fill="DEEAF6"/>
          </w:tcPr>
          <w:p w:rsidR="00505CAB" w:rsidRPr="00EE12CB" w:rsidRDefault="00505CAB" w:rsidP="00B04DC5">
            <w:pPr>
              <w:spacing w:after="0" w:line="240" w:lineRule="auto"/>
              <w:jc w:val="both"/>
              <w:rPr>
                <w:rFonts w:ascii="GHEA Grapalat" w:hAnsi="GHEA Grapalat" w:cs="Sylfaen"/>
                <w:b/>
                <w:i/>
                <w:sz w:val="24"/>
                <w:szCs w:val="24"/>
              </w:rPr>
            </w:pPr>
            <w:r w:rsidRPr="00EE12CB">
              <w:rPr>
                <w:rFonts w:ascii="GHEA Grapalat" w:hAnsi="GHEA Grapalat" w:cs="Sylfaen"/>
                <w:b/>
                <w:i/>
                <w:sz w:val="24"/>
                <w:szCs w:val="24"/>
              </w:rPr>
              <w:t>Դիմումներն ըստ մարզերի և ուսումնական հաստատությունների</w:t>
            </w:r>
          </w:p>
        </w:tc>
      </w:tr>
    </w:tbl>
    <w:p w:rsidR="002F4C9B" w:rsidRDefault="002F4C9B" w:rsidP="00984E8C">
      <w:pPr>
        <w:spacing w:after="0"/>
        <w:ind w:firstLine="720"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>2019</w:t>
      </w:r>
      <w:r w:rsidRPr="00E95161">
        <w:rPr>
          <w:rFonts w:ascii="GHEA Grapalat" w:hAnsi="GHEA Grapalat"/>
          <w:sz w:val="24"/>
          <w:szCs w:val="24"/>
          <w:lang w:val="af-ZA"/>
        </w:rPr>
        <w:t>թ</w:t>
      </w:r>
      <w:r>
        <w:rPr>
          <w:rFonts w:ascii="GHEA Grapalat" w:hAnsi="GHEA Grapalat"/>
          <w:sz w:val="24"/>
          <w:szCs w:val="24"/>
          <w:lang w:val="af-ZA"/>
        </w:rPr>
        <w:t xml:space="preserve">. առաջին եռամսյակում ԿՏՄ-ում ստացվել են </w:t>
      </w:r>
      <w:r w:rsidRPr="00951FE2">
        <w:rPr>
          <w:rFonts w:ascii="GHEA Grapalat" w:hAnsi="GHEA Grapalat"/>
          <w:sz w:val="24"/>
          <w:szCs w:val="24"/>
          <w:lang w:val="af-ZA"/>
        </w:rPr>
        <w:t>25</w:t>
      </w:r>
      <w:r>
        <w:rPr>
          <w:rFonts w:ascii="GHEA Grapalat" w:hAnsi="GHEA Grapalat"/>
          <w:sz w:val="24"/>
          <w:szCs w:val="24"/>
          <w:lang w:val="af-ZA"/>
        </w:rPr>
        <w:t xml:space="preserve"> դիմում-բողոք ՀՀ ուսումնական հաստատություններից:</w:t>
      </w:r>
    </w:p>
    <w:p w:rsidR="00984E8C" w:rsidRDefault="00984E8C" w:rsidP="00984E8C">
      <w:pPr>
        <w:tabs>
          <w:tab w:val="left" w:pos="993"/>
        </w:tabs>
        <w:spacing w:after="0"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noProof/>
          <w:sz w:val="24"/>
          <w:szCs w:val="24"/>
          <w:lang w:val="af-ZA" w:eastAsia="ru-RU"/>
        </w:rPr>
        <w:t xml:space="preserve">          Դ</w:t>
      </w:r>
      <w:r w:rsidRPr="003A7772">
        <w:rPr>
          <w:rFonts w:ascii="GHEA Grapalat" w:hAnsi="GHEA Grapalat"/>
          <w:sz w:val="24"/>
          <w:szCs w:val="24"/>
        </w:rPr>
        <w:t>իմում</w:t>
      </w:r>
      <w:r w:rsidRPr="00181034">
        <w:rPr>
          <w:rFonts w:ascii="GHEA Grapalat" w:hAnsi="GHEA Grapalat"/>
          <w:sz w:val="24"/>
          <w:szCs w:val="24"/>
          <w:lang w:val="af-ZA"/>
        </w:rPr>
        <w:t>-</w:t>
      </w:r>
      <w:r w:rsidRPr="00951FE2">
        <w:rPr>
          <w:rFonts w:ascii="GHEA Grapalat" w:hAnsi="GHEA Grapalat"/>
          <w:sz w:val="24"/>
          <w:szCs w:val="24"/>
        </w:rPr>
        <w:t>բողոքներից</w:t>
      </w:r>
      <w:r w:rsidRPr="00951FE2">
        <w:rPr>
          <w:rFonts w:ascii="GHEA Grapalat" w:hAnsi="GHEA Grapalat"/>
          <w:sz w:val="24"/>
          <w:szCs w:val="24"/>
          <w:lang w:val="af-ZA"/>
        </w:rPr>
        <w:t xml:space="preserve"> 1</w:t>
      </w:r>
      <w:r w:rsidRPr="00951FE2">
        <w:rPr>
          <w:rFonts w:ascii="GHEA Grapalat" w:hAnsi="GHEA Grapalat"/>
          <w:sz w:val="24"/>
          <w:szCs w:val="24"/>
          <w:lang w:val="hy-AM"/>
        </w:rPr>
        <w:t>-ը</w:t>
      </w:r>
      <w:r w:rsidRPr="00984E8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A7772">
        <w:rPr>
          <w:rFonts w:ascii="GHEA Grapalat" w:hAnsi="GHEA Grapalat"/>
          <w:sz w:val="24"/>
          <w:szCs w:val="24"/>
        </w:rPr>
        <w:t>նախադպրոցական</w:t>
      </w:r>
      <w:r w:rsidRPr="00984E8C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af-ZA"/>
        </w:rPr>
        <w:t>ուսումնական հաստատությունից է</w:t>
      </w:r>
      <w:r w:rsidRPr="00181034">
        <w:rPr>
          <w:rFonts w:ascii="GHEA Grapalat" w:hAnsi="GHEA Grapalat"/>
          <w:sz w:val="24"/>
          <w:szCs w:val="24"/>
          <w:lang w:val="af-ZA"/>
        </w:rPr>
        <w:t>,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 w:rsidRPr="00951FE2">
        <w:rPr>
          <w:rFonts w:ascii="GHEA Grapalat" w:hAnsi="GHEA Grapalat"/>
          <w:sz w:val="24"/>
          <w:szCs w:val="24"/>
          <w:lang w:val="af-ZA"/>
        </w:rPr>
        <w:t>1-</w:t>
      </w:r>
      <w:r w:rsidRPr="00951FE2">
        <w:rPr>
          <w:rFonts w:ascii="GHEA Grapalat" w:hAnsi="GHEA Grapalat"/>
          <w:sz w:val="24"/>
          <w:szCs w:val="24"/>
        </w:rPr>
        <w:t>ը՝</w:t>
      </w:r>
      <w:r w:rsidRPr="00984E8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A7772">
        <w:rPr>
          <w:rFonts w:ascii="GHEA Grapalat" w:hAnsi="GHEA Grapalat"/>
          <w:sz w:val="24"/>
          <w:szCs w:val="24"/>
        </w:rPr>
        <w:t>միջին</w:t>
      </w:r>
      <w:r w:rsidRPr="00984E8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A7772">
        <w:rPr>
          <w:rFonts w:ascii="GHEA Grapalat" w:hAnsi="GHEA Grapalat"/>
          <w:sz w:val="24"/>
          <w:szCs w:val="24"/>
        </w:rPr>
        <w:t>մասնագիտական</w:t>
      </w:r>
      <w:r w:rsidRPr="00984E8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A7772">
        <w:rPr>
          <w:rFonts w:ascii="GHEA Grapalat" w:hAnsi="GHEA Grapalat"/>
          <w:sz w:val="24"/>
          <w:szCs w:val="24"/>
        </w:rPr>
        <w:t>կրթական</w:t>
      </w:r>
      <w:r w:rsidRPr="00984E8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A7772">
        <w:rPr>
          <w:rFonts w:ascii="GHEA Grapalat" w:hAnsi="GHEA Grapalat"/>
          <w:sz w:val="24"/>
          <w:szCs w:val="24"/>
        </w:rPr>
        <w:t>ծրագրեր</w:t>
      </w:r>
      <w:r w:rsidRPr="00984E8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A7772">
        <w:rPr>
          <w:rFonts w:ascii="GHEA Grapalat" w:hAnsi="GHEA Grapalat"/>
          <w:sz w:val="24"/>
          <w:szCs w:val="24"/>
        </w:rPr>
        <w:t>իրականացնող</w:t>
      </w:r>
      <w:r w:rsidRPr="00984E8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A7772">
        <w:rPr>
          <w:rFonts w:ascii="GHEA Grapalat" w:hAnsi="GHEA Grapalat"/>
          <w:sz w:val="24"/>
          <w:szCs w:val="24"/>
        </w:rPr>
        <w:t>ուսումնական</w:t>
      </w:r>
      <w:r w:rsidRPr="00984E8C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հաստատություն</w:t>
      </w:r>
      <w:r w:rsidRPr="003A7772">
        <w:rPr>
          <w:rFonts w:ascii="GHEA Grapalat" w:hAnsi="GHEA Grapalat"/>
          <w:sz w:val="24"/>
          <w:szCs w:val="24"/>
        </w:rPr>
        <w:t>ից</w:t>
      </w:r>
      <w:r w:rsidRPr="00181034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951FE2">
        <w:rPr>
          <w:rFonts w:ascii="GHEA Grapalat" w:hAnsi="GHEA Grapalat"/>
          <w:sz w:val="24"/>
          <w:szCs w:val="24"/>
          <w:lang w:val="af-ZA"/>
        </w:rPr>
        <w:t>23-</w:t>
      </w:r>
      <w:r w:rsidRPr="00951FE2">
        <w:rPr>
          <w:rFonts w:ascii="GHEA Grapalat" w:hAnsi="GHEA Grapalat"/>
          <w:sz w:val="24"/>
          <w:szCs w:val="24"/>
        </w:rPr>
        <w:t>ը</w:t>
      </w:r>
      <w:r w:rsidRPr="00951FE2">
        <w:rPr>
          <w:rFonts w:ascii="GHEA Grapalat" w:hAnsi="GHEA Grapalat"/>
          <w:sz w:val="24"/>
          <w:szCs w:val="24"/>
          <w:lang w:val="af-ZA"/>
        </w:rPr>
        <w:t>`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 w:rsidRPr="00441F32">
        <w:rPr>
          <w:rFonts w:ascii="GHEA Grapalat" w:hAnsi="GHEA Grapalat"/>
          <w:sz w:val="24"/>
          <w:szCs w:val="24"/>
        </w:rPr>
        <w:t>դպրոցներից</w:t>
      </w:r>
      <w:r w:rsidRPr="00340158">
        <w:rPr>
          <w:rFonts w:ascii="GHEA Grapalat" w:hAnsi="GHEA Grapalat"/>
          <w:sz w:val="24"/>
          <w:szCs w:val="24"/>
          <w:lang w:val="af-ZA"/>
        </w:rPr>
        <w:t>:</w:t>
      </w:r>
    </w:p>
    <w:p w:rsidR="00984E8C" w:rsidRPr="00A86B11" w:rsidRDefault="00984E8C" w:rsidP="00B34471">
      <w:pPr>
        <w:ind w:firstLine="720"/>
        <w:jc w:val="both"/>
        <w:rPr>
          <w:rFonts w:ascii="GHEA Grapalat" w:hAnsi="GHEA Grapalat"/>
          <w:color w:val="FF0000"/>
          <w:sz w:val="24"/>
          <w:szCs w:val="24"/>
          <w:lang w:val="af-ZA"/>
        </w:rPr>
      </w:pPr>
      <w:r w:rsidRPr="00E95161">
        <w:rPr>
          <w:rFonts w:ascii="GHEA Grapalat" w:hAnsi="GHEA Grapalat"/>
          <w:sz w:val="24"/>
          <w:szCs w:val="24"/>
        </w:rPr>
        <w:t>Դիմում</w:t>
      </w:r>
      <w:r w:rsidRPr="00E95161">
        <w:rPr>
          <w:rFonts w:ascii="GHEA Grapalat" w:hAnsi="GHEA Grapalat"/>
          <w:sz w:val="24"/>
          <w:szCs w:val="24"/>
          <w:lang w:val="af-ZA"/>
        </w:rPr>
        <w:t>-</w:t>
      </w:r>
      <w:r w:rsidRPr="00E95161">
        <w:rPr>
          <w:rFonts w:ascii="GHEA Grapalat" w:hAnsi="GHEA Grapalat"/>
          <w:sz w:val="24"/>
          <w:szCs w:val="24"/>
        </w:rPr>
        <w:t>բողոքների</w:t>
      </w:r>
      <w:r w:rsidRPr="00984E8C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թիվն</w:t>
      </w:r>
      <w:r w:rsidRPr="00984E8C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ըստ</w:t>
      </w:r>
      <w:r w:rsidRPr="00984E8C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af-ZA"/>
        </w:rPr>
        <w:t xml:space="preserve">ՀՀ  </w:t>
      </w:r>
      <w:r>
        <w:rPr>
          <w:rFonts w:ascii="GHEA Grapalat" w:hAnsi="GHEA Grapalat"/>
          <w:sz w:val="24"/>
          <w:szCs w:val="24"/>
        </w:rPr>
        <w:t>մարզերի</w:t>
      </w:r>
      <w:r>
        <w:rPr>
          <w:rFonts w:ascii="GHEA Grapalat" w:hAnsi="GHEA Grapalat"/>
          <w:sz w:val="24"/>
          <w:szCs w:val="24"/>
          <w:lang w:val="af-ZA"/>
        </w:rPr>
        <w:t xml:space="preserve"> և Երևան քաղաքի </w:t>
      </w:r>
      <w:r>
        <w:rPr>
          <w:rFonts w:ascii="GHEA Grapalat" w:hAnsi="GHEA Grapalat"/>
          <w:sz w:val="24"/>
          <w:szCs w:val="24"/>
        </w:rPr>
        <w:t>ուսումնականհաստատությունների</w:t>
      </w:r>
      <w:r w:rsidRPr="00984E8C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ներկայացվում</w:t>
      </w:r>
      <w:r w:rsidRPr="00984E8C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են</w:t>
      </w:r>
      <w:r w:rsidRPr="00984E8C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ստորև</w:t>
      </w:r>
      <w:r w:rsidRPr="00984E8C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բերված</w:t>
      </w:r>
      <w:r w:rsidRPr="00984E8C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աղյուսակում</w:t>
      </w:r>
      <w:r w:rsidRPr="00A86B11">
        <w:rPr>
          <w:rFonts w:ascii="GHEA Grapalat" w:hAnsi="GHEA Grapalat"/>
          <w:sz w:val="24"/>
          <w:szCs w:val="24"/>
          <w:lang w:val="af-ZA"/>
        </w:rPr>
        <w:t>.</w:t>
      </w:r>
    </w:p>
    <w:tbl>
      <w:tblPr>
        <w:tblpPr w:leftFromText="180" w:rightFromText="180" w:vertAnchor="text" w:horzAnchor="margin" w:tblpY="178"/>
        <w:tblW w:w="10765" w:type="dxa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68"/>
        <w:gridCol w:w="2702"/>
        <w:gridCol w:w="6095"/>
      </w:tblGrid>
      <w:tr w:rsidR="00984E8C" w:rsidRPr="006A5845" w:rsidTr="00D377A3">
        <w:trPr>
          <w:trHeight w:val="970"/>
          <w:tblCellSpacing w:w="20" w:type="dxa"/>
        </w:trPr>
        <w:tc>
          <w:tcPr>
            <w:tcW w:w="1908" w:type="dxa"/>
            <w:tcBorders>
              <w:top w:val="outset" w:sz="2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E6"/>
            <w:vAlign w:val="center"/>
          </w:tcPr>
          <w:p w:rsidR="00984E8C" w:rsidRPr="008F55D6" w:rsidRDefault="00984E8C" w:rsidP="00D377A3">
            <w:pPr>
              <w:spacing w:after="0" w:line="240" w:lineRule="auto"/>
              <w:ind w:right="-95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8F55D6">
              <w:rPr>
                <w:rFonts w:ascii="GHEA Grapalat" w:hAnsi="GHEA Grapalat" w:cs="Sylfaen"/>
                <w:b/>
                <w:sz w:val="20"/>
                <w:szCs w:val="20"/>
              </w:rPr>
              <w:t>ՀՀ մարզեր,</w:t>
            </w:r>
          </w:p>
          <w:p w:rsidR="00984E8C" w:rsidRPr="008F55D6" w:rsidRDefault="00984E8C" w:rsidP="00D377A3">
            <w:pPr>
              <w:spacing w:after="0" w:line="240" w:lineRule="auto"/>
              <w:ind w:right="-95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8F55D6">
              <w:rPr>
                <w:rFonts w:ascii="GHEA Grapalat" w:hAnsi="GHEA Grapalat"/>
                <w:b/>
                <w:sz w:val="20"/>
                <w:szCs w:val="20"/>
              </w:rPr>
              <w:t>Երևանքաղաք</w:t>
            </w:r>
          </w:p>
        </w:tc>
        <w:tc>
          <w:tcPr>
            <w:tcW w:w="2662" w:type="dxa"/>
            <w:tcBorders>
              <w:top w:val="outset" w:sz="2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E6"/>
            <w:vAlign w:val="center"/>
          </w:tcPr>
          <w:p w:rsidR="00984E8C" w:rsidRPr="008F55D6" w:rsidRDefault="00984E8C" w:rsidP="00D377A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8F55D6">
              <w:rPr>
                <w:rFonts w:ascii="GHEA Grapalat" w:hAnsi="GHEA Grapalat"/>
                <w:b/>
                <w:sz w:val="20"/>
                <w:szCs w:val="20"/>
              </w:rPr>
              <w:t>Դիմումներիընդհանուրթիվը</w:t>
            </w:r>
          </w:p>
          <w:p w:rsidR="00984E8C" w:rsidRPr="008F55D6" w:rsidRDefault="00984E8C" w:rsidP="00D377A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8F55D6">
              <w:rPr>
                <w:rFonts w:ascii="GHEA Grapalat" w:hAnsi="GHEA Grapalat"/>
                <w:b/>
                <w:sz w:val="20"/>
                <w:szCs w:val="20"/>
              </w:rPr>
              <w:t>(ներառյալ «Թեժգիծը»)</w:t>
            </w:r>
          </w:p>
        </w:tc>
        <w:tc>
          <w:tcPr>
            <w:tcW w:w="6035" w:type="dxa"/>
            <w:tcBorders>
              <w:top w:val="outset" w:sz="2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E6"/>
            <w:vAlign w:val="center"/>
          </w:tcPr>
          <w:p w:rsidR="00984E8C" w:rsidRPr="008F55D6" w:rsidRDefault="00984E8C" w:rsidP="00D377A3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8F55D6">
              <w:rPr>
                <w:rFonts w:ascii="GHEA Grapalat" w:hAnsi="GHEA Grapalat" w:cs="Sylfaen"/>
                <w:b/>
                <w:sz w:val="20"/>
                <w:szCs w:val="20"/>
              </w:rPr>
              <w:t>Դիմումներիթիվնըստ</w:t>
            </w:r>
          </w:p>
          <w:p w:rsidR="00984E8C" w:rsidRPr="008F55D6" w:rsidRDefault="00984E8C" w:rsidP="00D377A3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8F55D6">
              <w:rPr>
                <w:rFonts w:ascii="GHEA Grapalat" w:hAnsi="GHEA Grapalat" w:cs="Sylfaen"/>
                <w:b/>
                <w:sz w:val="20"/>
                <w:szCs w:val="20"/>
              </w:rPr>
              <w:t>Ուսումնականհաստատությունների</w:t>
            </w:r>
          </w:p>
        </w:tc>
      </w:tr>
      <w:tr w:rsidR="00984E8C" w:rsidRPr="00431F92" w:rsidTr="00D377A3">
        <w:trPr>
          <w:trHeight w:val="367"/>
          <w:tblCellSpacing w:w="20" w:type="dxa"/>
        </w:trPr>
        <w:tc>
          <w:tcPr>
            <w:tcW w:w="19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4E8C" w:rsidRPr="008F55D6" w:rsidRDefault="00984E8C" w:rsidP="00D377A3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8F55D6">
              <w:rPr>
                <w:rFonts w:ascii="GHEA Grapalat" w:hAnsi="GHEA Grapalat" w:cs="Sylfaen"/>
                <w:b/>
                <w:sz w:val="20"/>
                <w:szCs w:val="20"/>
              </w:rPr>
              <w:t>Երևան</w:t>
            </w:r>
          </w:p>
        </w:tc>
        <w:tc>
          <w:tcPr>
            <w:tcW w:w="2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4E8C" w:rsidRPr="008F55D6" w:rsidRDefault="00984E8C" w:rsidP="0069697A">
            <w:pPr>
              <w:spacing w:after="0" w:line="240" w:lineRule="auto"/>
              <w:ind w:right="-164"/>
              <w:jc w:val="center"/>
              <w:rPr>
                <w:rFonts w:ascii="GHEA Grapalat" w:hAnsi="GHEA Grapalat" w:cs="Sylfaen"/>
                <w:b/>
                <w:color w:val="000000"/>
                <w:sz w:val="20"/>
                <w:szCs w:val="20"/>
              </w:rPr>
            </w:pPr>
            <w:r w:rsidRPr="008F55D6">
              <w:rPr>
                <w:rFonts w:ascii="GHEA Grapalat" w:hAnsi="GHEA Grapalat" w:cs="Sylfaen"/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6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84E8C" w:rsidRPr="008F55D6" w:rsidRDefault="00984E8C" w:rsidP="00D377A3">
            <w:pPr>
              <w:spacing w:after="0" w:line="240" w:lineRule="auto"/>
              <w:rPr>
                <w:rFonts w:ascii="GHEA Grapalat" w:eastAsia="MS Gothic" w:hAnsi="GHEA Grapalat" w:cs="Courier New"/>
                <w:b/>
                <w:sz w:val="20"/>
                <w:szCs w:val="20"/>
              </w:rPr>
            </w:pPr>
            <w:r w:rsidRPr="008F55D6">
              <w:rPr>
                <w:rFonts w:ascii="GHEA Grapalat" w:hAnsi="GHEA Grapalat"/>
                <w:b/>
                <w:sz w:val="20"/>
                <w:szCs w:val="20"/>
              </w:rPr>
              <w:t>հ.</w:t>
            </w:r>
            <w:r w:rsidRPr="008F55D6">
              <w:rPr>
                <w:rFonts w:ascii="GHEA Grapalat" w:eastAsia="MS Gothic" w:hAnsi="GHEA Grapalat" w:cs="Courier New"/>
                <w:b/>
                <w:sz w:val="20"/>
                <w:szCs w:val="20"/>
                <w:lang w:val="eu-ES"/>
              </w:rPr>
              <w:t>17 հատուկ դպրոց</w:t>
            </w:r>
            <w:r w:rsidRPr="008F55D6">
              <w:rPr>
                <w:rFonts w:ascii="GHEA Grapalat" w:eastAsia="MS Gothic" w:hAnsi="GHEA Grapalat" w:cs="Courier New"/>
                <w:b/>
                <w:sz w:val="20"/>
                <w:szCs w:val="20"/>
              </w:rPr>
              <w:t xml:space="preserve">, հ. 84 հ/դ,  </w:t>
            </w:r>
            <w:r w:rsidRPr="008F55D6">
              <w:rPr>
                <w:rFonts w:ascii="GHEA Grapalat" w:eastAsia="MS Gothic" w:hAnsi="GHEA Grapalat" w:cs="Courier New"/>
                <w:b/>
                <w:sz w:val="20"/>
                <w:szCs w:val="20"/>
                <w:lang w:val="eu-ES"/>
              </w:rPr>
              <w:t>հ.85 հ/ դ,</w:t>
            </w:r>
            <w:r w:rsidRPr="008F55D6">
              <w:rPr>
                <w:rFonts w:ascii="GHEA Grapalat" w:hAnsi="GHEA Grapalat"/>
                <w:b/>
                <w:sz w:val="20"/>
                <w:szCs w:val="20"/>
              </w:rPr>
              <w:t xml:space="preserve"> հ. 197 հ/ դ,  </w:t>
            </w:r>
            <w:r>
              <w:rPr>
                <w:rFonts w:ascii="GHEA Grapalat" w:hAnsi="GHEA Grapalat"/>
                <w:b/>
                <w:sz w:val="20"/>
                <w:szCs w:val="20"/>
              </w:rPr>
              <w:t>«</w:t>
            </w:r>
            <w:r w:rsidRPr="008F55D6">
              <w:rPr>
                <w:rFonts w:ascii="GHEA Grapalat" w:eastAsia="MS Gothic" w:hAnsi="GHEA Grapalat" w:cs="Courier New"/>
                <w:b/>
                <w:sz w:val="20"/>
                <w:szCs w:val="20"/>
                <w:lang w:val="eu-ES"/>
              </w:rPr>
              <w:t>Հերացի» ա/ դ,</w:t>
            </w:r>
            <w:r>
              <w:rPr>
                <w:rFonts w:ascii="GHEA Grapalat" w:eastAsia="MS Gothic" w:hAnsi="GHEA Grapalat" w:cs="Courier New"/>
                <w:b/>
                <w:sz w:val="20"/>
                <w:szCs w:val="20"/>
                <w:lang w:val="eu-ES"/>
              </w:rPr>
              <w:t xml:space="preserve"> </w:t>
            </w:r>
            <w:r w:rsidRPr="008F55D6">
              <w:rPr>
                <w:rFonts w:ascii="GHEA Grapalat" w:hAnsi="GHEA Grapalat"/>
                <w:b/>
                <w:sz w:val="20"/>
                <w:szCs w:val="20"/>
              </w:rPr>
              <w:t>Անատոլ</w:t>
            </w:r>
            <w:r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8F55D6">
              <w:rPr>
                <w:rFonts w:ascii="GHEA Grapalat" w:hAnsi="GHEA Grapalat"/>
                <w:b/>
                <w:sz w:val="20"/>
                <w:szCs w:val="20"/>
              </w:rPr>
              <w:t>Ֆրանս</w:t>
            </w:r>
            <w:r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8F55D6">
              <w:rPr>
                <w:rFonts w:ascii="GHEA Grapalat" w:hAnsi="GHEA Grapalat"/>
                <w:b/>
                <w:sz w:val="20"/>
                <w:szCs w:val="20"/>
              </w:rPr>
              <w:t>ֆրանսիական</w:t>
            </w:r>
            <w:r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8F55D6">
              <w:rPr>
                <w:rFonts w:ascii="GHEA Grapalat" w:hAnsi="GHEA Grapalat"/>
                <w:b/>
                <w:sz w:val="20"/>
                <w:szCs w:val="20"/>
              </w:rPr>
              <w:t>դպրոց</w:t>
            </w:r>
          </w:p>
        </w:tc>
      </w:tr>
      <w:tr w:rsidR="00984E8C" w:rsidRPr="00737CF6" w:rsidTr="00D377A3">
        <w:trPr>
          <w:trHeight w:val="319"/>
          <w:tblCellSpacing w:w="20" w:type="dxa"/>
        </w:trPr>
        <w:tc>
          <w:tcPr>
            <w:tcW w:w="19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4E8C" w:rsidRPr="008F55D6" w:rsidRDefault="00984E8C" w:rsidP="00D377A3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eu-ES"/>
              </w:rPr>
            </w:pPr>
            <w:r w:rsidRPr="008F55D6">
              <w:rPr>
                <w:rFonts w:ascii="GHEA Grapalat" w:hAnsi="GHEA Grapalat" w:cs="Sylfaen"/>
                <w:b/>
                <w:sz w:val="20"/>
                <w:szCs w:val="20"/>
              </w:rPr>
              <w:t>Արարատ</w:t>
            </w:r>
          </w:p>
        </w:tc>
        <w:tc>
          <w:tcPr>
            <w:tcW w:w="2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4E8C" w:rsidRPr="008F55D6" w:rsidRDefault="00984E8C" w:rsidP="00D377A3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8F55D6">
              <w:rPr>
                <w:rFonts w:ascii="GHEA Grapalat" w:hAnsi="GHEA Grapalat" w:cs="Sylfaen"/>
                <w:b/>
                <w:sz w:val="20"/>
                <w:szCs w:val="20"/>
              </w:rPr>
              <w:t>1</w:t>
            </w:r>
          </w:p>
        </w:tc>
        <w:tc>
          <w:tcPr>
            <w:tcW w:w="6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84E8C" w:rsidRPr="008F55D6" w:rsidRDefault="00984E8C" w:rsidP="00D377A3">
            <w:pPr>
              <w:spacing w:after="0" w:line="240" w:lineRule="auto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8F55D6">
              <w:rPr>
                <w:rFonts w:ascii="GHEA Grapalat" w:hAnsi="GHEA Grapalat" w:cs="Sylfaen"/>
                <w:b/>
                <w:sz w:val="20"/>
                <w:szCs w:val="20"/>
                <w:lang w:val="eu-ES"/>
              </w:rPr>
              <w:t>Արտաշատի հ.4 մանկապարտեզ</w:t>
            </w:r>
          </w:p>
        </w:tc>
      </w:tr>
      <w:tr w:rsidR="00984E8C" w:rsidRPr="005A092A" w:rsidTr="00D377A3">
        <w:trPr>
          <w:trHeight w:val="366"/>
          <w:tblCellSpacing w:w="20" w:type="dxa"/>
        </w:trPr>
        <w:tc>
          <w:tcPr>
            <w:tcW w:w="19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4E8C" w:rsidRPr="008F55D6" w:rsidRDefault="00984E8C" w:rsidP="00D377A3">
            <w:pPr>
              <w:tabs>
                <w:tab w:val="left" w:pos="460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eu-ES"/>
              </w:rPr>
            </w:pPr>
            <w:r w:rsidRPr="008F55D6">
              <w:rPr>
                <w:rFonts w:ascii="GHEA Grapalat" w:hAnsi="GHEA Grapalat" w:cs="Sylfaen"/>
                <w:b/>
                <w:sz w:val="20"/>
                <w:szCs w:val="20"/>
              </w:rPr>
              <w:t>Տավուշ</w:t>
            </w:r>
          </w:p>
        </w:tc>
        <w:tc>
          <w:tcPr>
            <w:tcW w:w="2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4E8C" w:rsidRPr="008F55D6" w:rsidRDefault="00984E8C" w:rsidP="00D377A3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8F55D6">
              <w:rPr>
                <w:rFonts w:ascii="GHEA Grapalat" w:hAnsi="GHEA Grapalat" w:cs="Sylfaen"/>
                <w:b/>
                <w:sz w:val="20"/>
                <w:szCs w:val="20"/>
              </w:rPr>
              <w:t>1</w:t>
            </w:r>
          </w:p>
        </w:tc>
        <w:tc>
          <w:tcPr>
            <w:tcW w:w="6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84E8C" w:rsidRPr="008F55D6" w:rsidRDefault="00984E8C" w:rsidP="00D377A3">
            <w:pPr>
              <w:spacing w:after="0" w:line="240" w:lineRule="auto"/>
              <w:rPr>
                <w:rFonts w:ascii="GHEA Grapalat" w:hAnsi="GHEA Grapalat" w:cs="Times Armenian"/>
                <w:b/>
                <w:sz w:val="20"/>
                <w:szCs w:val="20"/>
              </w:rPr>
            </w:pPr>
            <w:r w:rsidRPr="008F55D6">
              <w:rPr>
                <w:rFonts w:ascii="GHEA Grapalat" w:hAnsi="GHEA Grapalat" w:cs="Times Armenian"/>
                <w:b/>
                <w:sz w:val="20"/>
                <w:szCs w:val="20"/>
              </w:rPr>
              <w:t>Նոյեմբերյանի</w:t>
            </w:r>
            <w:r>
              <w:rPr>
                <w:rFonts w:ascii="GHEA Grapalat" w:hAnsi="GHEA Grapalat" w:cs="Times Armenian"/>
                <w:b/>
                <w:sz w:val="20"/>
                <w:szCs w:val="20"/>
              </w:rPr>
              <w:t xml:space="preserve"> </w:t>
            </w:r>
            <w:r w:rsidRPr="008F55D6">
              <w:rPr>
                <w:rFonts w:ascii="GHEA Grapalat" w:hAnsi="GHEA Grapalat" w:cs="Times Armenian"/>
                <w:b/>
                <w:sz w:val="20"/>
                <w:szCs w:val="20"/>
              </w:rPr>
              <w:t>պետական</w:t>
            </w:r>
            <w:r>
              <w:rPr>
                <w:rFonts w:ascii="GHEA Grapalat" w:hAnsi="GHEA Grapalat" w:cs="Times Armenian"/>
                <w:b/>
                <w:sz w:val="20"/>
                <w:szCs w:val="20"/>
              </w:rPr>
              <w:t xml:space="preserve"> </w:t>
            </w:r>
            <w:r w:rsidRPr="008F55D6">
              <w:rPr>
                <w:rFonts w:ascii="GHEA Grapalat" w:hAnsi="GHEA Grapalat" w:cs="Times Armenian"/>
                <w:b/>
                <w:sz w:val="20"/>
                <w:szCs w:val="20"/>
              </w:rPr>
              <w:t>քոլեջ</w:t>
            </w:r>
          </w:p>
        </w:tc>
      </w:tr>
      <w:tr w:rsidR="00984E8C" w:rsidRPr="006A5845" w:rsidTr="00D377A3">
        <w:trPr>
          <w:trHeight w:val="344"/>
          <w:tblCellSpacing w:w="20" w:type="dxa"/>
        </w:trPr>
        <w:tc>
          <w:tcPr>
            <w:tcW w:w="19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4E8C" w:rsidRPr="008F55D6" w:rsidRDefault="00984E8C" w:rsidP="00D377A3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8F55D6">
              <w:rPr>
                <w:rFonts w:ascii="GHEA Grapalat" w:hAnsi="GHEA Grapalat" w:cs="Sylfaen"/>
                <w:b/>
                <w:sz w:val="20"/>
                <w:szCs w:val="20"/>
              </w:rPr>
              <w:t>Կոտայք</w:t>
            </w:r>
          </w:p>
        </w:tc>
        <w:tc>
          <w:tcPr>
            <w:tcW w:w="2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4E8C" w:rsidRPr="008F55D6" w:rsidRDefault="00984E8C" w:rsidP="00D377A3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8F55D6">
              <w:rPr>
                <w:rFonts w:ascii="GHEA Grapalat" w:hAnsi="GHEA Grapalat" w:cs="Sylfaen"/>
                <w:b/>
                <w:sz w:val="20"/>
                <w:szCs w:val="20"/>
              </w:rPr>
              <w:t>4</w:t>
            </w:r>
          </w:p>
        </w:tc>
        <w:tc>
          <w:tcPr>
            <w:tcW w:w="6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84E8C" w:rsidRPr="008F55D6" w:rsidRDefault="00984E8C" w:rsidP="00D377A3">
            <w:pPr>
              <w:spacing w:after="0" w:line="240" w:lineRule="auto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8F55D6">
              <w:rPr>
                <w:rFonts w:ascii="GHEA Grapalat" w:hAnsi="GHEA Grapalat" w:cs="Sylfaen"/>
                <w:b/>
                <w:sz w:val="20"/>
                <w:szCs w:val="20"/>
              </w:rPr>
              <w:t>Արամուսի մ/դ (2), Բյուրեղավանի ա/դ,Պռոշյանի մ/դ</w:t>
            </w:r>
          </w:p>
        </w:tc>
      </w:tr>
      <w:tr w:rsidR="00984E8C" w:rsidRPr="006A5845" w:rsidTr="00D377A3">
        <w:trPr>
          <w:trHeight w:val="223"/>
          <w:tblCellSpacing w:w="20" w:type="dxa"/>
        </w:trPr>
        <w:tc>
          <w:tcPr>
            <w:tcW w:w="19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4E8C" w:rsidRPr="008F55D6" w:rsidRDefault="00984E8C" w:rsidP="00D377A3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8F55D6">
              <w:rPr>
                <w:rFonts w:ascii="GHEA Grapalat" w:hAnsi="GHEA Grapalat" w:cs="Sylfaen"/>
                <w:b/>
                <w:sz w:val="20"/>
                <w:szCs w:val="20"/>
              </w:rPr>
              <w:t>Լոռի</w:t>
            </w:r>
          </w:p>
        </w:tc>
        <w:tc>
          <w:tcPr>
            <w:tcW w:w="2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4E8C" w:rsidRPr="008F55D6" w:rsidRDefault="00984E8C" w:rsidP="00D377A3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8F55D6">
              <w:rPr>
                <w:rFonts w:ascii="GHEA Grapalat" w:hAnsi="GHEA Grapalat" w:cs="Sylfaen"/>
                <w:b/>
                <w:sz w:val="20"/>
                <w:szCs w:val="20"/>
              </w:rPr>
              <w:t>3</w:t>
            </w:r>
          </w:p>
        </w:tc>
        <w:tc>
          <w:tcPr>
            <w:tcW w:w="6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84E8C" w:rsidRPr="008F55D6" w:rsidRDefault="00984E8C" w:rsidP="00D377A3">
            <w:pPr>
              <w:spacing w:after="0" w:line="240" w:lineRule="auto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8F55D6">
              <w:rPr>
                <w:rFonts w:ascii="GHEA Grapalat" w:hAnsi="GHEA Grapalat" w:cs="Sylfaen"/>
                <w:b/>
                <w:sz w:val="20"/>
                <w:szCs w:val="20"/>
              </w:rPr>
              <w:t>Ուրասարի հ/դ, Աքորու մ/դ, Շիրակամուտի հ. 1 մ/դ</w:t>
            </w:r>
          </w:p>
        </w:tc>
      </w:tr>
      <w:tr w:rsidR="00984E8C" w:rsidRPr="006A5845" w:rsidTr="00D377A3">
        <w:trPr>
          <w:trHeight w:val="313"/>
          <w:tblCellSpacing w:w="20" w:type="dxa"/>
        </w:trPr>
        <w:tc>
          <w:tcPr>
            <w:tcW w:w="19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4E8C" w:rsidRPr="008F55D6" w:rsidRDefault="00984E8C" w:rsidP="00D377A3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8F55D6">
              <w:rPr>
                <w:rFonts w:ascii="GHEA Grapalat" w:hAnsi="GHEA Grapalat" w:cs="Sylfaen"/>
                <w:b/>
                <w:sz w:val="20"/>
                <w:szCs w:val="20"/>
              </w:rPr>
              <w:t>Արմավիր</w:t>
            </w:r>
          </w:p>
        </w:tc>
        <w:tc>
          <w:tcPr>
            <w:tcW w:w="2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4E8C" w:rsidRPr="008F55D6" w:rsidRDefault="00984E8C" w:rsidP="00D377A3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8F55D6">
              <w:rPr>
                <w:rFonts w:ascii="GHEA Grapalat" w:hAnsi="GHEA Grapalat" w:cs="Sylfaen"/>
                <w:b/>
                <w:sz w:val="20"/>
                <w:szCs w:val="20"/>
              </w:rPr>
              <w:t>5</w:t>
            </w:r>
          </w:p>
        </w:tc>
        <w:tc>
          <w:tcPr>
            <w:tcW w:w="6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84E8C" w:rsidRPr="008F55D6" w:rsidRDefault="00984E8C" w:rsidP="00927965">
            <w:pPr>
              <w:spacing w:after="0" w:line="240" w:lineRule="auto"/>
              <w:rPr>
                <w:rFonts w:ascii="GHEA Grapalat" w:eastAsia="MS Gothic" w:hAnsi="GHEA Grapalat" w:cs="Courier New"/>
                <w:b/>
                <w:color w:val="000000"/>
                <w:sz w:val="20"/>
                <w:szCs w:val="20"/>
              </w:rPr>
            </w:pPr>
            <w:r w:rsidRPr="008F55D6">
              <w:rPr>
                <w:rFonts w:ascii="GHEA Grapalat" w:eastAsia="MS Gothic" w:hAnsi="GHEA Grapalat" w:cs="Courier New"/>
                <w:b/>
                <w:color w:val="000000"/>
                <w:sz w:val="20"/>
                <w:szCs w:val="20"/>
              </w:rPr>
              <w:t>Հայաթաղի մ/դ,Դաշտի մ/դ(3), Արագածի</w:t>
            </w:r>
            <w:r w:rsidR="00927965">
              <w:rPr>
                <w:rFonts w:ascii="GHEA Grapalat" w:eastAsia="MS Gothic" w:hAnsi="GHEA Grapalat" w:cs="Courier New"/>
                <w:b/>
                <w:color w:val="000000"/>
                <w:sz w:val="20"/>
                <w:szCs w:val="20"/>
              </w:rPr>
              <w:t xml:space="preserve"> </w:t>
            </w:r>
            <w:r w:rsidRPr="008F55D6">
              <w:rPr>
                <w:rFonts w:ascii="GHEA Grapalat" w:eastAsia="MS Gothic" w:hAnsi="GHEA Grapalat" w:cs="Courier New"/>
                <w:b/>
                <w:color w:val="000000"/>
                <w:sz w:val="20"/>
                <w:szCs w:val="20"/>
              </w:rPr>
              <w:t>մ/դ</w:t>
            </w:r>
          </w:p>
        </w:tc>
      </w:tr>
      <w:tr w:rsidR="00984E8C" w:rsidRPr="0017286B" w:rsidTr="00D377A3">
        <w:trPr>
          <w:trHeight w:val="218"/>
          <w:tblCellSpacing w:w="20" w:type="dxa"/>
        </w:trPr>
        <w:tc>
          <w:tcPr>
            <w:tcW w:w="19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4E8C" w:rsidRPr="008F55D6" w:rsidRDefault="00984E8C" w:rsidP="00D377A3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8F55D6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Սյունիք</w:t>
            </w:r>
          </w:p>
        </w:tc>
        <w:tc>
          <w:tcPr>
            <w:tcW w:w="2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4E8C" w:rsidRPr="008F55D6" w:rsidRDefault="00984E8C" w:rsidP="00D377A3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8F55D6">
              <w:rPr>
                <w:rFonts w:ascii="GHEA Grapalat" w:hAnsi="GHEA Grapalat" w:cs="Sylfaen"/>
                <w:b/>
                <w:sz w:val="20"/>
                <w:szCs w:val="20"/>
              </w:rPr>
              <w:t>1</w:t>
            </w:r>
          </w:p>
        </w:tc>
        <w:tc>
          <w:tcPr>
            <w:tcW w:w="6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84E8C" w:rsidRPr="008F55D6" w:rsidRDefault="00984E8C" w:rsidP="00D377A3">
            <w:pPr>
              <w:spacing w:after="0" w:line="240" w:lineRule="auto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8F55D6">
              <w:rPr>
                <w:rFonts w:ascii="GHEA Grapalat" w:hAnsi="GHEA Grapalat" w:cs="Sylfaen"/>
                <w:b/>
                <w:sz w:val="20"/>
                <w:szCs w:val="20"/>
              </w:rPr>
              <w:t>Բարձրավանի մ/դ</w:t>
            </w:r>
          </w:p>
        </w:tc>
      </w:tr>
      <w:tr w:rsidR="00984E8C" w:rsidRPr="006A5845" w:rsidTr="00D377A3">
        <w:trPr>
          <w:trHeight w:val="309"/>
          <w:tblCellSpacing w:w="20" w:type="dxa"/>
        </w:trPr>
        <w:tc>
          <w:tcPr>
            <w:tcW w:w="19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4E8C" w:rsidRPr="008F55D6" w:rsidRDefault="00984E8C" w:rsidP="00D377A3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8F55D6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Վայոց Ձոր</w:t>
            </w:r>
          </w:p>
        </w:tc>
        <w:tc>
          <w:tcPr>
            <w:tcW w:w="2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4E8C" w:rsidRPr="008F55D6" w:rsidRDefault="00984E8C" w:rsidP="00D377A3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color w:val="000000"/>
                <w:sz w:val="20"/>
                <w:szCs w:val="20"/>
              </w:rPr>
            </w:pPr>
            <w:r w:rsidRPr="008F55D6">
              <w:rPr>
                <w:rFonts w:ascii="GHEA Grapalat" w:hAnsi="GHEA Grapalat" w:cs="Sylfaen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6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84E8C" w:rsidRPr="008F55D6" w:rsidRDefault="00984E8C" w:rsidP="00D377A3">
            <w:pPr>
              <w:spacing w:after="0" w:line="240" w:lineRule="auto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  <w:r w:rsidRPr="008F55D6">
              <w:rPr>
                <w:rFonts w:ascii="GHEA Grapalat" w:hAnsi="GHEA Grapalat"/>
                <w:b/>
                <w:color w:val="000000"/>
                <w:sz w:val="20"/>
                <w:szCs w:val="20"/>
              </w:rPr>
              <w:t>Վարդահովիտի մ/դ և Շատինի մ/դ</w:t>
            </w:r>
          </w:p>
        </w:tc>
      </w:tr>
      <w:tr w:rsidR="00984E8C" w:rsidRPr="006A5845" w:rsidTr="00D377A3">
        <w:trPr>
          <w:trHeight w:val="342"/>
          <w:tblCellSpacing w:w="20" w:type="dxa"/>
        </w:trPr>
        <w:tc>
          <w:tcPr>
            <w:tcW w:w="19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4E8C" w:rsidRPr="008F55D6" w:rsidRDefault="00984E8C" w:rsidP="00D377A3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8F55D6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Շիրակ</w:t>
            </w:r>
          </w:p>
        </w:tc>
        <w:tc>
          <w:tcPr>
            <w:tcW w:w="2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4E8C" w:rsidRPr="008F55D6" w:rsidRDefault="00984E8C" w:rsidP="00D377A3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8F55D6">
              <w:rPr>
                <w:rFonts w:ascii="GHEA Grapalat" w:hAnsi="GHEA Grapalat" w:cs="Sylfaen"/>
                <w:b/>
                <w:sz w:val="20"/>
                <w:szCs w:val="20"/>
              </w:rPr>
              <w:t>3</w:t>
            </w:r>
          </w:p>
        </w:tc>
        <w:tc>
          <w:tcPr>
            <w:tcW w:w="6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84E8C" w:rsidRPr="008F55D6" w:rsidRDefault="00984E8C" w:rsidP="00D377A3">
            <w:pPr>
              <w:spacing w:after="0" w:line="240" w:lineRule="auto"/>
              <w:rPr>
                <w:rFonts w:ascii="GHEA Grapalat" w:hAnsi="GHEA Grapalat" w:cs="Sylfaen"/>
                <w:b/>
                <w:color w:val="000000"/>
                <w:sz w:val="20"/>
                <w:szCs w:val="20"/>
              </w:rPr>
            </w:pPr>
            <w:r w:rsidRPr="008F55D6">
              <w:rPr>
                <w:rFonts w:ascii="GHEA Grapalat" w:hAnsi="GHEA Grapalat" w:cs="Sylfaen"/>
                <w:b/>
                <w:color w:val="000000"/>
                <w:sz w:val="20"/>
                <w:szCs w:val="20"/>
              </w:rPr>
              <w:t>Գյումրու հ. 11 հ/դ,Գյումրու հ.23 մ/դ և 40 հ/դ,Գյումրու հ.27 մ/ դ</w:t>
            </w:r>
          </w:p>
        </w:tc>
      </w:tr>
      <w:tr w:rsidR="00984E8C" w:rsidRPr="0017286B" w:rsidTr="00D377A3">
        <w:trPr>
          <w:trHeight w:val="296"/>
          <w:tblCellSpacing w:w="20" w:type="dxa"/>
        </w:trPr>
        <w:tc>
          <w:tcPr>
            <w:tcW w:w="19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4E8C" w:rsidRPr="008F55D6" w:rsidRDefault="00984E8C" w:rsidP="00D377A3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8F55D6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Ընդամենը</w:t>
            </w:r>
          </w:p>
        </w:tc>
        <w:tc>
          <w:tcPr>
            <w:tcW w:w="2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4E8C" w:rsidRPr="008F55D6" w:rsidRDefault="00984E8C" w:rsidP="00D377A3">
            <w:pPr>
              <w:spacing w:after="0" w:line="240" w:lineRule="auto"/>
              <w:ind w:left="-11" w:right="-219"/>
              <w:rPr>
                <w:rFonts w:ascii="GHEA Grapalat" w:hAnsi="GHEA Grapalat" w:cs="Sylfaen"/>
                <w:b/>
                <w:color w:val="000000"/>
                <w:sz w:val="20"/>
                <w:szCs w:val="20"/>
              </w:rPr>
            </w:pPr>
            <w:r w:rsidRPr="008F55D6">
              <w:rPr>
                <w:rFonts w:ascii="GHEA Grapalat" w:hAnsi="GHEA Grapalat" w:cs="Sylfaen"/>
                <w:b/>
                <w:color w:val="000000"/>
                <w:sz w:val="20"/>
                <w:szCs w:val="20"/>
              </w:rPr>
              <w:t xml:space="preserve">                  25</w:t>
            </w:r>
          </w:p>
        </w:tc>
        <w:tc>
          <w:tcPr>
            <w:tcW w:w="6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84E8C" w:rsidRPr="008F55D6" w:rsidRDefault="00984E8C" w:rsidP="00D377A3">
            <w:pPr>
              <w:spacing w:after="0" w:line="24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</w:tr>
    </w:tbl>
    <w:p w:rsidR="00505CAB" w:rsidRDefault="00505CAB" w:rsidP="00505CAB">
      <w:pPr>
        <w:spacing w:after="0"/>
        <w:ind w:firstLine="567"/>
        <w:jc w:val="both"/>
        <w:rPr>
          <w:rFonts w:ascii="GHEA Grapalat" w:hAnsi="GHEA Grapalat"/>
          <w:sz w:val="24"/>
          <w:szCs w:val="24"/>
          <w:lang w:val="af-ZA"/>
        </w:rPr>
      </w:pPr>
      <w:r w:rsidRPr="00DF4D85">
        <w:rPr>
          <w:rFonts w:ascii="GHEA Grapalat" w:hAnsi="GHEA Grapalat"/>
          <w:sz w:val="24"/>
          <w:szCs w:val="24"/>
          <w:lang w:val="hy-AM"/>
        </w:rPr>
        <w:t xml:space="preserve">Դիմում բողոքների վերաբերյալ հաշվետվությունը հրապարակվել է </w:t>
      </w:r>
      <w:r w:rsidRPr="00504187">
        <w:rPr>
          <w:rFonts w:ascii="GHEA Grapalat" w:hAnsi="GHEA Grapalat"/>
          <w:i/>
          <w:color w:val="4F81BD"/>
          <w:sz w:val="24"/>
          <w:szCs w:val="24"/>
          <w:u w:val="single"/>
          <w:lang w:val="af-ZA"/>
        </w:rPr>
        <w:t>eib.am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 w:rsidRPr="00864164">
        <w:rPr>
          <w:rFonts w:ascii="GHEA Grapalat" w:hAnsi="GHEA Grapalat"/>
          <w:sz w:val="24"/>
          <w:szCs w:val="24"/>
          <w:lang w:val="af-ZA"/>
        </w:rPr>
        <w:t>կայքում</w:t>
      </w:r>
      <w:r>
        <w:rPr>
          <w:rFonts w:ascii="GHEA Grapalat" w:hAnsi="GHEA Grapalat"/>
          <w:sz w:val="24"/>
          <w:szCs w:val="24"/>
          <w:lang w:val="af-ZA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4A0" w:firstRow="1" w:lastRow="0" w:firstColumn="1" w:lastColumn="0" w:noHBand="0" w:noVBand="1"/>
      </w:tblPr>
      <w:tblGrid>
        <w:gridCol w:w="10989"/>
      </w:tblGrid>
      <w:tr w:rsidR="00307F59" w:rsidRPr="00B34157" w:rsidTr="00B34157">
        <w:tc>
          <w:tcPr>
            <w:tcW w:w="10989" w:type="dxa"/>
            <w:shd w:val="clear" w:color="auto" w:fill="C6D9F1"/>
          </w:tcPr>
          <w:p w:rsidR="00307F59" w:rsidRPr="004F75A6" w:rsidRDefault="00984E8C" w:rsidP="003A60B8">
            <w:pPr>
              <w:spacing w:after="0"/>
              <w:rPr>
                <w:rFonts w:ascii="GHEA Grapalat" w:hAnsi="GHEA Grapalat"/>
                <w:b/>
                <w:i/>
                <w:noProof/>
                <w:color w:val="000000"/>
                <w:sz w:val="28"/>
                <w:szCs w:val="28"/>
                <w:lang w:val="af-ZA" w:eastAsia="ru-RU"/>
              </w:rPr>
            </w:pPr>
            <w:r>
              <w:rPr>
                <w:rFonts w:ascii="GHEA Grapalat" w:hAnsi="GHEA Grapalat"/>
                <w:b/>
                <w:i/>
                <w:noProof/>
                <w:color w:val="000000"/>
                <w:sz w:val="28"/>
                <w:szCs w:val="28"/>
                <w:lang w:val="af-ZA" w:eastAsia="ru-RU"/>
              </w:rPr>
              <w:t>5</w:t>
            </w:r>
            <w:r w:rsidR="003A60B8" w:rsidRPr="004F75A6">
              <w:rPr>
                <w:rFonts w:ascii="GHEA Grapalat" w:hAnsi="GHEA Grapalat"/>
                <w:b/>
                <w:i/>
                <w:noProof/>
                <w:color w:val="000000"/>
                <w:sz w:val="28"/>
                <w:szCs w:val="28"/>
                <w:lang w:val="af-ZA" w:eastAsia="ru-RU"/>
              </w:rPr>
              <w:t>.</w:t>
            </w:r>
            <w:r w:rsidR="008F038F">
              <w:rPr>
                <w:rFonts w:ascii="GHEA Grapalat" w:hAnsi="GHEA Grapalat"/>
                <w:b/>
                <w:i/>
                <w:noProof/>
                <w:color w:val="000000"/>
                <w:sz w:val="28"/>
                <w:szCs w:val="28"/>
                <w:lang w:val="af-ZA" w:eastAsia="ru-RU"/>
              </w:rPr>
              <w:t xml:space="preserve"> </w:t>
            </w:r>
            <w:r w:rsidR="00307F59" w:rsidRPr="004F75A6">
              <w:rPr>
                <w:rFonts w:ascii="GHEA Grapalat" w:hAnsi="GHEA Grapalat"/>
                <w:b/>
                <w:i/>
                <w:noProof/>
                <w:color w:val="000000"/>
                <w:sz w:val="28"/>
                <w:szCs w:val="28"/>
                <w:lang w:val="af-ZA" w:eastAsia="ru-RU"/>
              </w:rPr>
              <w:t>Կանխարգելիչ միջոցառումներ</w:t>
            </w:r>
          </w:p>
        </w:tc>
      </w:tr>
    </w:tbl>
    <w:p w:rsidR="00464FED" w:rsidRPr="005443C5" w:rsidRDefault="00760A5E" w:rsidP="00DA6279">
      <w:pPr>
        <w:spacing w:after="0"/>
        <w:ind w:firstLine="709"/>
        <w:jc w:val="both"/>
        <w:rPr>
          <w:rFonts w:ascii="GHEA Grapalat" w:hAnsi="GHEA Grapalat"/>
          <w:b/>
          <w:noProof/>
          <w:color w:val="000000"/>
          <w:lang w:val="af-ZA" w:eastAsia="ru-RU"/>
        </w:rPr>
      </w:pPr>
      <w:r>
        <w:rPr>
          <w:rFonts w:ascii="GHEA Grapalat" w:hAnsi="GHEA Grapalat"/>
          <w:b/>
          <w:sz w:val="24"/>
          <w:szCs w:val="24"/>
        </w:rPr>
        <w:t>ԿՏՄ</w:t>
      </w:r>
      <w:r w:rsidR="005443C5" w:rsidRPr="00F1466A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5443C5">
        <w:rPr>
          <w:rFonts w:ascii="GHEA Grapalat" w:hAnsi="GHEA Grapalat"/>
          <w:b/>
          <w:sz w:val="24"/>
          <w:szCs w:val="24"/>
        </w:rPr>
        <w:t>կողմից</w:t>
      </w:r>
      <w:r w:rsidR="005443C5" w:rsidRPr="005443C5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5443C5">
        <w:rPr>
          <w:rFonts w:ascii="GHEA Grapalat" w:hAnsi="GHEA Grapalat"/>
          <w:b/>
          <w:sz w:val="24"/>
          <w:szCs w:val="24"/>
        </w:rPr>
        <w:t>իրականացվող</w:t>
      </w:r>
      <w:r w:rsidR="005443C5" w:rsidRPr="005443C5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9E4B1B">
        <w:rPr>
          <w:rFonts w:ascii="GHEA Grapalat" w:hAnsi="GHEA Grapalat"/>
          <w:b/>
          <w:sz w:val="24"/>
          <w:szCs w:val="24"/>
          <w:lang w:val="af-ZA"/>
        </w:rPr>
        <w:t>կանխարգելիչ</w:t>
      </w:r>
      <w:r w:rsidR="005443C5">
        <w:rPr>
          <w:rFonts w:ascii="GHEA Grapalat" w:hAnsi="GHEA Grapalat"/>
          <w:b/>
          <w:sz w:val="24"/>
          <w:szCs w:val="24"/>
          <w:lang w:val="af-ZA"/>
        </w:rPr>
        <w:t xml:space="preserve"> միջոցառումներ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4A0" w:firstRow="1" w:lastRow="0" w:firstColumn="1" w:lastColumn="0" w:noHBand="0" w:noVBand="1"/>
      </w:tblPr>
      <w:tblGrid>
        <w:gridCol w:w="10989"/>
      </w:tblGrid>
      <w:tr w:rsidR="005443C5" w:rsidRPr="00B34157" w:rsidTr="00FD7CBB">
        <w:tc>
          <w:tcPr>
            <w:tcW w:w="10989" w:type="dxa"/>
            <w:tcBorders>
              <w:top w:val="nil"/>
              <w:left w:val="nil"/>
              <w:bottom w:val="nil"/>
              <w:right w:val="nil"/>
            </w:tcBorders>
            <w:shd w:val="clear" w:color="auto" w:fill="DEEAF6"/>
          </w:tcPr>
          <w:p w:rsidR="005443C5" w:rsidRPr="00587058" w:rsidRDefault="005443C5" w:rsidP="00DA6279">
            <w:pPr>
              <w:spacing w:after="0"/>
              <w:rPr>
                <w:rFonts w:ascii="GHEA Grapalat" w:hAnsi="GHEA Grapalat"/>
                <w:b/>
                <w:i/>
                <w:noProof/>
                <w:color w:val="000000"/>
                <w:lang w:val="af-ZA" w:eastAsia="ru-RU"/>
              </w:rPr>
            </w:pPr>
            <w:r w:rsidRPr="00587058">
              <w:rPr>
                <w:rFonts w:ascii="GHEA Grapalat" w:hAnsi="GHEA Grapalat"/>
                <w:b/>
                <w:i/>
                <w:noProof/>
                <w:color w:val="000000"/>
                <w:lang w:val="af-ZA" w:eastAsia="ru-RU"/>
              </w:rPr>
              <w:t>Հիմքը՝</w:t>
            </w:r>
          </w:p>
        </w:tc>
      </w:tr>
    </w:tbl>
    <w:p w:rsidR="00464FED" w:rsidRDefault="00587058" w:rsidP="00DA6279">
      <w:pPr>
        <w:spacing w:after="0"/>
        <w:ind w:firstLine="567"/>
        <w:jc w:val="both"/>
        <w:rPr>
          <w:rFonts w:ascii="GHEA Grapalat" w:hAnsi="GHEA Grapalat"/>
          <w:b/>
          <w:noProof/>
          <w:color w:val="000000"/>
          <w:lang w:val="af-ZA" w:eastAsia="ru-RU"/>
        </w:rPr>
      </w:pPr>
      <w:r>
        <w:rPr>
          <w:rFonts w:ascii="GHEA Grapalat" w:hAnsi="GHEA Grapalat" w:cs="Sylfaen"/>
          <w:sz w:val="24"/>
          <w:szCs w:val="24"/>
          <w:lang w:val="af-ZA"/>
        </w:rPr>
        <w:t>ԿՏՄ</w:t>
      </w:r>
      <w:r w:rsidR="005443C5" w:rsidRPr="006F1F5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74919">
        <w:rPr>
          <w:rFonts w:ascii="GHEA Grapalat" w:hAnsi="GHEA Grapalat" w:cs="Sylfaen"/>
          <w:sz w:val="24"/>
          <w:szCs w:val="24"/>
          <w:lang w:val="af-ZA"/>
        </w:rPr>
        <w:t>2019</w:t>
      </w:r>
      <w:r w:rsidR="005443C5" w:rsidRPr="006F1F5C">
        <w:rPr>
          <w:rFonts w:ascii="GHEA Grapalat" w:hAnsi="GHEA Grapalat" w:cs="Sylfaen"/>
          <w:sz w:val="24"/>
          <w:szCs w:val="24"/>
          <w:lang w:val="af-ZA"/>
        </w:rPr>
        <w:t xml:space="preserve"> թվականի </w:t>
      </w:r>
      <w:r w:rsidR="00174919">
        <w:rPr>
          <w:rFonts w:ascii="GHEA Grapalat" w:hAnsi="GHEA Grapalat" w:cs="Sylfaen"/>
          <w:sz w:val="24"/>
          <w:szCs w:val="24"/>
          <w:lang w:val="af-ZA"/>
        </w:rPr>
        <w:t xml:space="preserve">տարեկան </w:t>
      </w:r>
      <w:r w:rsidR="005443C5" w:rsidRPr="006F1F5C">
        <w:rPr>
          <w:rFonts w:ascii="GHEA Grapalat" w:hAnsi="GHEA Grapalat" w:cs="Sylfaen"/>
          <w:sz w:val="24"/>
          <w:szCs w:val="24"/>
          <w:lang w:val="af-ZA"/>
        </w:rPr>
        <w:t xml:space="preserve">գործունեության </w:t>
      </w:r>
      <w:r w:rsidR="00174919">
        <w:rPr>
          <w:rFonts w:ascii="GHEA Grapalat" w:hAnsi="GHEA Grapalat" w:cs="Sylfaen"/>
          <w:sz w:val="24"/>
          <w:szCs w:val="24"/>
          <w:lang w:val="af-ZA"/>
        </w:rPr>
        <w:t>ծրագ</w:t>
      </w:r>
      <w:r w:rsidR="005443C5" w:rsidRPr="006F1F5C">
        <w:rPr>
          <w:rFonts w:ascii="GHEA Grapalat" w:hAnsi="GHEA Grapalat" w:cs="Sylfaen"/>
          <w:sz w:val="24"/>
          <w:szCs w:val="24"/>
          <w:lang w:val="af-ZA"/>
        </w:rPr>
        <w:t>ի</w:t>
      </w:r>
      <w:r w:rsidR="00174919">
        <w:rPr>
          <w:rFonts w:ascii="GHEA Grapalat" w:hAnsi="GHEA Grapalat" w:cs="Sylfaen"/>
          <w:sz w:val="24"/>
          <w:szCs w:val="24"/>
          <w:lang w:val="af-ZA"/>
        </w:rPr>
        <w:t>րը: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4A0" w:firstRow="1" w:lastRow="0" w:firstColumn="1" w:lastColumn="0" w:noHBand="0" w:noVBand="1"/>
      </w:tblPr>
      <w:tblGrid>
        <w:gridCol w:w="10989"/>
      </w:tblGrid>
      <w:tr w:rsidR="00C83617" w:rsidRPr="00B34157" w:rsidTr="00FD7CBB">
        <w:tc>
          <w:tcPr>
            <w:tcW w:w="10989" w:type="dxa"/>
            <w:tcBorders>
              <w:top w:val="nil"/>
              <w:left w:val="nil"/>
              <w:bottom w:val="nil"/>
              <w:right w:val="nil"/>
            </w:tcBorders>
            <w:shd w:val="clear" w:color="auto" w:fill="DEEAF6"/>
          </w:tcPr>
          <w:p w:rsidR="00C83617" w:rsidRPr="00587058" w:rsidRDefault="00C83617" w:rsidP="00B34157">
            <w:pPr>
              <w:spacing w:after="0"/>
              <w:rPr>
                <w:rFonts w:ascii="GHEA Grapalat" w:hAnsi="GHEA Grapalat"/>
                <w:b/>
                <w:i/>
                <w:noProof/>
                <w:color w:val="000000"/>
                <w:sz w:val="24"/>
                <w:szCs w:val="24"/>
                <w:lang w:val="af-ZA" w:eastAsia="ru-RU"/>
              </w:rPr>
            </w:pPr>
            <w:r w:rsidRPr="00587058">
              <w:rPr>
                <w:rFonts w:ascii="GHEA Grapalat" w:hAnsi="GHEA Grapalat"/>
                <w:b/>
                <w:i/>
                <w:noProof/>
                <w:color w:val="000000"/>
                <w:sz w:val="24"/>
                <w:szCs w:val="24"/>
                <w:lang w:val="af-ZA" w:eastAsia="ru-RU"/>
              </w:rPr>
              <w:t>Նպատակը՝</w:t>
            </w:r>
          </w:p>
        </w:tc>
      </w:tr>
    </w:tbl>
    <w:p w:rsidR="00C83617" w:rsidRPr="00C83617" w:rsidRDefault="00C83617" w:rsidP="006F0C96">
      <w:pPr>
        <w:spacing w:after="0"/>
        <w:ind w:right="-44" w:firstLine="567"/>
        <w:rPr>
          <w:rFonts w:ascii="GHEA Grapalat" w:hAnsi="GHEA Grapalat"/>
          <w:sz w:val="24"/>
          <w:szCs w:val="24"/>
          <w:lang w:val="af-ZA"/>
        </w:rPr>
      </w:pPr>
      <w:r w:rsidRPr="00C83617">
        <w:rPr>
          <w:rFonts w:ascii="GHEA Grapalat" w:hAnsi="GHEA Grapalat"/>
          <w:sz w:val="24"/>
          <w:szCs w:val="24"/>
          <w:lang w:val="af-ZA"/>
        </w:rPr>
        <w:t>«</w:t>
      </w:r>
      <w:r w:rsidRPr="00C83617">
        <w:rPr>
          <w:rFonts w:ascii="GHEA Grapalat" w:hAnsi="GHEA Grapalat"/>
          <w:sz w:val="24"/>
          <w:szCs w:val="24"/>
        </w:rPr>
        <w:t>Տեսչական</w:t>
      </w:r>
      <w:r w:rsidRPr="00C8361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83617">
        <w:rPr>
          <w:rFonts w:ascii="GHEA Grapalat" w:hAnsi="GHEA Grapalat"/>
          <w:sz w:val="24"/>
          <w:szCs w:val="24"/>
        </w:rPr>
        <w:t>մարմինների</w:t>
      </w:r>
      <w:r w:rsidRPr="00C8361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83617">
        <w:rPr>
          <w:rFonts w:ascii="GHEA Grapalat" w:hAnsi="GHEA Grapalat"/>
          <w:sz w:val="24"/>
          <w:szCs w:val="24"/>
        </w:rPr>
        <w:t>մասին</w:t>
      </w:r>
      <w:r w:rsidRPr="00C83617">
        <w:rPr>
          <w:rFonts w:ascii="GHEA Grapalat" w:hAnsi="GHEA Grapalat"/>
          <w:sz w:val="24"/>
          <w:szCs w:val="24"/>
          <w:lang w:val="af-ZA"/>
        </w:rPr>
        <w:t xml:space="preserve">» </w:t>
      </w:r>
      <w:r w:rsidRPr="00C83617">
        <w:rPr>
          <w:rFonts w:ascii="GHEA Grapalat" w:hAnsi="GHEA Grapalat"/>
          <w:sz w:val="24"/>
          <w:szCs w:val="24"/>
        </w:rPr>
        <w:t>ՀՀ</w:t>
      </w:r>
      <w:r w:rsidRPr="00C8361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83617">
        <w:rPr>
          <w:rFonts w:ascii="GHEA Grapalat" w:hAnsi="GHEA Grapalat"/>
          <w:sz w:val="24"/>
          <w:szCs w:val="24"/>
        </w:rPr>
        <w:t>օրենքի</w:t>
      </w:r>
      <w:r w:rsidRPr="00C83617">
        <w:rPr>
          <w:rFonts w:ascii="GHEA Grapalat" w:hAnsi="GHEA Grapalat"/>
          <w:sz w:val="24"/>
          <w:szCs w:val="24"/>
          <w:lang w:val="af-ZA"/>
        </w:rPr>
        <w:t xml:space="preserve"> 13-</w:t>
      </w:r>
      <w:r w:rsidRPr="00C83617">
        <w:rPr>
          <w:rFonts w:ascii="GHEA Grapalat" w:hAnsi="GHEA Grapalat"/>
          <w:sz w:val="24"/>
          <w:szCs w:val="24"/>
        </w:rPr>
        <w:t>րդ</w:t>
      </w:r>
      <w:r w:rsidRPr="00C8361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83617">
        <w:rPr>
          <w:rFonts w:ascii="GHEA Grapalat" w:hAnsi="GHEA Grapalat"/>
          <w:sz w:val="24"/>
          <w:szCs w:val="24"/>
        </w:rPr>
        <w:t>հոդվածի</w:t>
      </w:r>
      <w:r w:rsidRPr="00C8361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83617">
        <w:rPr>
          <w:rFonts w:ascii="GHEA Grapalat" w:hAnsi="GHEA Grapalat"/>
          <w:sz w:val="24"/>
          <w:szCs w:val="24"/>
        </w:rPr>
        <w:t>պահանջների</w:t>
      </w:r>
      <w:r w:rsidRPr="00C8361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83617">
        <w:rPr>
          <w:rFonts w:ascii="GHEA Grapalat" w:hAnsi="GHEA Grapalat"/>
          <w:sz w:val="24"/>
          <w:szCs w:val="24"/>
        </w:rPr>
        <w:t>կատարում</w:t>
      </w:r>
      <w:r w:rsidRPr="00C83617">
        <w:rPr>
          <w:rFonts w:ascii="GHEA Grapalat" w:hAnsi="GHEA Grapalat"/>
          <w:sz w:val="24"/>
          <w:szCs w:val="24"/>
          <w:lang w:val="af-ZA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4A0" w:firstRow="1" w:lastRow="0" w:firstColumn="1" w:lastColumn="0" w:noHBand="0" w:noVBand="1"/>
      </w:tblPr>
      <w:tblGrid>
        <w:gridCol w:w="10989"/>
      </w:tblGrid>
      <w:tr w:rsidR="00C83617" w:rsidRPr="00B34157" w:rsidTr="00FD7CBB">
        <w:tc>
          <w:tcPr>
            <w:tcW w:w="10989" w:type="dxa"/>
            <w:tcBorders>
              <w:top w:val="nil"/>
              <w:left w:val="nil"/>
              <w:bottom w:val="nil"/>
              <w:right w:val="nil"/>
            </w:tcBorders>
            <w:shd w:val="clear" w:color="auto" w:fill="DEEAF6"/>
          </w:tcPr>
          <w:p w:rsidR="00C83617" w:rsidRPr="00B34157" w:rsidRDefault="00C83617" w:rsidP="00B34157">
            <w:pPr>
              <w:spacing w:after="0"/>
              <w:rPr>
                <w:rFonts w:ascii="GHEA Grapalat" w:hAnsi="GHEA Grapalat"/>
                <w:b/>
                <w:noProof/>
                <w:color w:val="000000"/>
                <w:sz w:val="24"/>
                <w:szCs w:val="24"/>
                <w:lang w:val="af-ZA" w:eastAsia="ru-RU"/>
              </w:rPr>
            </w:pPr>
            <w:r w:rsidRPr="00B34157">
              <w:rPr>
                <w:rFonts w:ascii="GHEA Grapalat" w:hAnsi="GHEA Grapalat"/>
                <w:b/>
                <w:noProof/>
                <w:color w:val="000000"/>
                <w:sz w:val="24"/>
                <w:szCs w:val="24"/>
                <w:lang w:val="af-ZA" w:eastAsia="ru-RU"/>
              </w:rPr>
              <w:t>Ձեռնարկված միջոցառումները՝</w:t>
            </w:r>
          </w:p>
        </w:tc>
      </w:tr>
    </w:tbl>
    <w:p w:rsidR="00464FED" w:rsidRDefault="00464FED" w:rsidP="0073345C">
      <w:pPr>
        <w:spacing w:after="0"/>
        <w:ind w:firstLine="709"/>
        <w:rPr>
          <w:rFonts w:ascii="GHEA Grapalat" w:hAnsi="GHEA Grapalat"/>
          <w:b/>
          <w:noProof/>
          <w:color w:val="000000"/>
          <w:lang w:val="af-ZA" w:eastAsia="ru-RU"/>
        </w:rPr>
      </w:pP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951"/>
        <w:gridCol w:w="3686"/>
        <w:gridCol w:w="2409"/>
        <w:gridCol w:w="2943"/>
      </w:tblGrid>
      <w:tr w:rsidR="00E763BF" w:rsidRPr="00927965" w:rsidTr="00DA6279">
        <w:trPr>
          <w:jc w:val="center"/>
        </w:trPr>
        <w:tc>
          <w:tcPr>
            <w:tcW w:w="10989" w:type="dxa"/>
            <w:gridSpan w:val="4"/>
          </w:tcPr>
          <w:p w:rsidR="00E763BF" w:rsidRDefault="00E763BF" w:rsidP="00E763BF">
            <w:pPr>
              <w:spacing w:after="0"/>
              <w:rPr>
                <w:rFonts w:ascii="GHEA Grapalat" w:hAnsi="GHEA Grapalat"/>
                <w:b/>
                <w:i/>
                <w:noProof/>
                <w:color w:val="000000"/>
                <w:lang w:val="af-ZA" w:eastAsia="ru-RU"/>
              </w:rPr>
            </w:pPr>
            <w:r w:rsidRPr="00E763BF">
              <w:rPr>
                <w:rFonts w:ascii="GHEA Grapalat" w:eastAsia="Times New Roman" w:hAnsi="GHEA Grapalat"/>
                <w:b/>
                <w:i/>
                <w:color w:val="000000"/>
                <w:sz w:val="20"/>
                <w:szCs w:val="20"/>
                <w:lang w:val="af-ZA" w:eastAsia="ru-RU"/>
              </w:rPr>
              <w:t xml:space="preserve">                  </w:t>
            </w:r>
            <w:r>
              <w:rPr>
                <w:rFonts w:ascii="GHEA Grapalat" w:eastAsia="Times New Roman" w:hAnsi="GHEA Grapalat"/>
                <w:b/>
                <w:i/>
                <w:color w:val="000000"/>
                <w:sz w:val="20"/>
                <w:szCs w:val="20"/>
                <w:lang w:val="af-ZA" w:eastAsia="ru-RU"/>
              </w:rPr>
              <w:t xml:space="preserve">                  </w:t>
            </w:r>
            <w:r w:rsidRPr="00BD077A">
              <w:rPr>
                <w:rFonts w:ascii="GHEA Grapalat" w:eastAsia="Times New Roman" w:hAnsi="GHEA Grapalat"/>
                <w:b/>
                <w:i/>
                <w:color w:val="000000"/>
                <w:sz w:val="20"/>
                <w:szCs w:val="20"/>
                <w:lang w:eastAsia="ru-RU"/>
              </w:rPr>
              <w:t>ԿՏՄ</w:t>
            </w:r>
            <w:r w:rsidRPr="00BD077A">
              <w:rPr>
                <w:rFonts w:ascii="GHEA Grapalat" w:eastAsia="Times New Roman" w:hAnsi="GHEA Grapalat"/>
                <w:b/>
                <w:i/>
                <w:color w:val="000000"/>
                <w:sz w:val="20"/>
                <w:szCs w:val="20"/>
                <w:lang w:val="af-ZA" w:eastAsia="ru-RU"/>
              </w:rPr>
              <w:t xml:space="preserve"> </w:t>
            </w:r>
            <w:r w:rsidRPr="00BD077A">
              <w:rPr>
                <w:rFonts w:ascii="GHEA Grapalat" w:eastAsia="Times New Roman" w:hAnsi="GHEA Grapalat"/>
                <w:b/>
                <w:i/>
                <w:color w:val="000000"/>
                <w:sz w:val="20"/>
                <w:szCs w:val="20"/>
                <w:lang w:eastAsia="ru-RU"/>
              </w:rPr>
              <w:t>կողմից</w:t>
            </w:r>
            <w:r w:rsidRPr="00BD077A">
              <w:rPr>
                <w:rFonts w:ascii="GHEA Grapalat" w:eastAsia="Times New Roman" w:hAnsi="GHEA Grapalat"/>
                <w:b/>
                <w:i/>
                <w:color w:val="000000"/>
                <w:sz w:val="20"/>
                <w:szCs w:val="20"/>
                <w:lang w:val="af-ZA" w:eastAsia="ru-RU"/>
              </w:rPr>
              <w:t xml:space="preserve"> </w:t>
            </w:r>
            <w:r w:rsidRPr="00BD077A">
              <w:rPr>
                <w:rFonts w:ascii="GHEA Grapalat" w:eastAsia="Times New Roman" w:hAnsi="GHEA Grapalat"/>
                <w:b/>
                <w:i/>
                <w:color w:val="000000"/>
                <w:sz w:val="20"/>
                <w:szCs w:val="20"/>
                <w:lang w:eastAsia="ru-RU"/>
              </w:rPr>
              <w:t>իրականացված</w:t>
            </w:r>
            <w:r w:rsidRPr="00BD077A">
              <w:rPr>
                <w:rFonts w:ascii="GHEA Grapalat" w:eastAsia="Times New Roman" w:hAnsi="GHEA Grapalat"/>
                <w:b/>
                <w:i/>
                <w:color w:val="000000"/>
                <w:sz w:val="20"/>
                <w:szCs w:val="20"/>
                <w:lang w:val="af-ZA" w:eastAsia="ru-RU"/>
              </w:rPr>
              <w:t xml:space="preserve"> </w:t>
            </w:r>
            <w:r w:rsidRPr="00BD077A">
              <w:rPr>
                <w:rFonts w:ascii="GHEA Grapalat" w:eastAsia="Times New Roman" w:hAnsi="GHEA Grapalat"/>
                <w:b/>
                <w:i/>
                <w:color w:val="000000"/>
                <w:sz w:val="20"/>
                <w:szCs w:val="20"/>
                <w:lang w:eastAsia="ru-RU"/>
              </w:rPr>
              <w:t>խորհրդատվական</w:t>
            </w:r>
            <w:r w:rsidRPr="00BD077A">
              <w:rPr>
                <w:rFonts w:ascii="GHEA Grapalat" w:eastAsia="Times New Roman" w:hAnsi="GHEA Grapalat"/>
                <w:b/>
                <w:i/>
                <w:color w:val="000000"/>
                <w:sz w:val="20"/>
                <w:szCs w:val="20"/>
                <w:lang w:val="af-ZA" w:eastAsia="ru-RU"/>
              </w:rPr>
              <w:t xml:space="preserve"> </w:t>
            </w:r>
            <w:r w:rsidRPr="00BD077A">
              <w:rPr>
                <w:rFonts w:ascii="GHEA Grapalat" w:eastAsia="Times New Roman" w:hAnsi="GHEA Grapalat"/>
                <w:b/>
                <w:i/>
                <w:color w:val="000000"/>
                <w:sz w:val="20"/>
                <w:szCs w:val="20"/>
                <w:lang w:eastAsia="ru-RU"/>
              </w:rPr>
              <w:t>միջոցառումներ</w:t>
            </w:r>
          </w:p>
        </w:tc>
      </w:tr>
      <w:tr w:rsidR="00DA6279" w:rsidTr="0069697A">
        <w:trPr>
          <w:jc w:val="center"/>
        </w:trPr>
        <w:tc>
          <w:tcPr>
            <w:tcW w:w="1951" w:type="dxa"/>
          </w:tcPr>
          <w:p w:rsidR="00E763BF" w:rsidRPr="00DA6279" w:rsidRDefault="00E763BF" w:rsidP="0073345C">
            <w:pPr>
              <w:spacing w:after="0"/>
              <w:rPr>
                <w:rFonts w:ascii="GHEA Grapalat" w:hAnsi="GHEA Grapalat"/>
                <w:b/>
                <w:i/>
                <w:noProof/>
                <w:color w:val="000000"/>
                <w:sz w:val="20"/>
                <w:szCs w:val="20"/>
                <w:lang w:val="af-ZA" w:eastAsia="ru-RU"/>
              </w:rPr>
            </w:pPr>
            <w:r w:rsidRPr="00DA6279">
              <w:rPr>
                <w:rFonts w:ascii="GHEA Grapalat" w:hAnsi="GHEA Grapalat"/>
                <w:b/>
                <w:i/>
                <w:noProof/>
                <w:color w:val="000000"/>
                <w:sz w:val="20"/>
                <w:szCs w:val="20"/>
                <w:lang w:val="af-ZA" w:eastAsia="ru-RU"/>
              </w:rPr>
              <w:t>Ոլորտը</w:t>
            </w:r>
          </w:p>
        </w:tc>
        <w:tc>
          <w:tcPr>
            <w:tcW w:w="3686" w:type="dxa"/>
          </w:tcPr>
          <w:p w:rsidR="00E763BF" w:rsidRDefault="00E763BF" w:rsidP="0073345C">
            <w:pPr>
              <w:spacing w:after="0"/>
              <w:rPr>
                <w:rFonts w:ascii="GHEA Grapalat" w:hAnsi="GHEA Grapalat"/>
                <w:b/>
                <w:i/>
                <w:noProof/>
                <w:color w:val="000000"/>
                <w:lang w:val="af-ZA" w:eastAsia="ru-RU"/>
              </w:rPr>
            </w:pPr>
            <w:r w:rsidRPr="00BD077A">
              <w:rPr>
                <w:rFonts w:ascii="GHEA Grapalat" w:eastAsia="Times New Roman" w:hAnsi="GHEA Grapalat"/>
                <w:b/>
                <w:i/>
                <w:color w:val="000000"/>
                <w:sz w:val="20"/>
                <w:szCs w:val="20"/>
                <w:lang w:val="hy-AM" w:eastAsia="ru-RU"/>
              </w:rPr>
              <w:t>Մասնակիցները</w:t>
            </w:r>
          </w:p>
        </w:tc>
        <w:tc>
          <w:tcPr>
            <w:tcW w:w="2409" w:type="dxa"/>
          </w:tcPr>
          <w:p w:rsidR="00E763BF" w:rsidRDefault="00D52FA2" w:rsidP="0073345C">
            <w:pPr>
              <w:spacing w:after="0"/>
              <w:rPr>
                <w:rFonts w:ascii="GHEA Grapalat" w:hAnsi="GHEA Grapalat"/>
                <w:b/>
                <w:i/>
                <w:noProof/>
                <w:color w:val="000000"/>
                <w:lang w:val="af-ZA" w:eastAsia="ru-RU"/>
              </w:rPr>
            </w:pPr>
            <w:r>
              <w:rPr>
                <w:rFonts w:ascii="GHEA Grapalat" w:eastAsia="Times New Roman" w:hAnsi="GHEA Grapalat"/>
                <w:b/>
                <w:i/>
                <w:color w:val="000000"/>
                <w:sz w:val="20"/>
                <w:szCs w:val="20"/>
                <w:lang w:eastAsia="ru-RU"/>
              </w:rPr>
              <w:t>Վայրը/</w:t>
            </w:r>
            <w:r w:rsidR="00E763BF" w:rsidRPr="00BD077A">
              <w:rPr>
                <w:rFonts w:ascii="GHEA Grapalat" w:eastAsia="Times New Roman" w:hAnsi="GHEA Grapalat"/>
                <w:b/>
                <w:i/>
                <w:color w:val="000000"/>
                <w:sz w:val="20"/>
                <w:szCs w:val="20"/>
                <w:lang w:val="hy-AM" w:eastAsia="ru-RU"/>
              </w:rPr>
              <w:t>ժամկետները</w:t>
            </w:r>
          </w:p>
        </w:tc>
        <w:tc>
          <w:tcPr>
            <w:tcW w:w="2943" w:type="dxa"/>
          </w:tcPr>
          <w:p w:rsidR="00E763BF" w:rsidRPr="00D52FA2" w:rsidRDefault="00D52FA2" w:rsidP="00D52FA2">
            <w:pPr>
              <w:spacing w:after="0"/>
              <w:jc w:val="center"/>
              <w:rPr>
                <w:rFonts w:ascii="GHEA Grapalat" w:hAnsi="GHEA Grapalat"/>
                <w:b/>
                <w:i/>
                <w:noProof/>
                <w:color w:val="000000"/>
                <w:sz w:val="20"/>
                <w:szCs w:val="20"/>
                <w:lang w:val="af-ZA" w:eastAsia="ru-RU"/>
              </w:rPr>
            </w:pPr>
            <w:r w:rsidRPr="00D52FA2">
              <w:rPr>
                <w:rFonts w:ascii="GHEA Grapalat" w:hAnsi="GHEA Grapalat"/>
                <w:b/>
                <w:i/>
                <w:noProof/>
                <w:color w:val="000000"/>
                <w:sz w:val="20"/>
                <w:szCs w:val="20"/>
                <w:lang w:val="af-ZA" w:eastAsia="ru-RU"/>
              </w:rPr>
              <w:t>Նպատակը</w:t>
            </w:r>
          </w:p>
        </w:tc>
      </w:tr>
      <w:tr w:rsidR="00DA6279" w:rsidRPr="00927965" w:rsidTr="0069697A">
        <w:trPr>
          <w:jc w:val="center"/>
        </w:trPr>
        <w:tc>
          <w:tcPr>
            <w:tcW w:w="1951" w:type="dxa"/>
          </w:tcPr>
          <w:p w:rsidR="00E83490" w:rsidRDefault="00E83490" w:rsidP="00E763BF">
            <w:pPr>
              <w:spacing w:after="0" w:line="240" w:lineRule="auto"/>
              <w:rPr>
                <w:rFonts w:ascii="GHEA Grapalat" w:hAnsi="GHEA Grapalat"/>
                <w:b/>
                <w:i/>
                <w:noProof/>
                <w:color w:val="000000"/>
                <w:sz w:val="20"/>
                <w:szCs w:val="20"/>
                <w:lang w:val="af-ZA" w:eastAsia="ru-RU"/>
              </w:rPr>
            </w:pPr>
          </w:p>
          <w:p w:rsidR="00E83490" w:rsidRDefault="00E83490" w:rsidP="00E763BF">
            <w:pPr>
              <w:spacing w:after="0" w:line="240" w:lineRule="auto"/>
              <w:rPr>
                <w:rFonts w:ascii="GHEA Grapalat" w:hAnsi="GHEA Grapalat"/>
                <w:b/>
                <w:i/>
                <w:noProof/>
                <w:color w:val="000000"/>
                <w:sz w:val="20"/>
                <w:szCs w:val="20"/>
                <w:lang w:val="af-ZA" w:eastAsia="ru-RU"/>
              </w:rPr>
            </w:pPr>
          </w:p>
          <w:p w:rsidR="00E83490" w:rsidRDefault="00E83490" w:rsidP="00E763BF">
            <w:pPr>
              <w:spacing w:after="0" w:line="240" w:lineRule="auto"/>
              <w:rPr>
                <w:rFonts w:ascii="GHEA Grapalat" w:hAnsi="GHEA Grapalat"/>
                <w:b/>
                <w:i/>
                <w:noProof/>
                <w:color w:val="000000"/>
                <w:sz w:val="20"/>
                <w:szCs w:val="20"/>
                <w:lang w:val="af-ZA" w:eastAsia="ru-RU"/>
              </w:rPr>
            </w:pPr>
          </w:p>
          <w:p w:rsidR="00E83490" w:rsidRPr="00E763BF" w:rsidRDefault="00E83490" w:rsidP="00E763BF">
            <w:pPr>
              <w:spacing w:after="0" w:line="240" w:lineRule="auto"/>
              <w:rPr>
                <w:rFonts w:ascii="GHEA Grapalat" w:hAnsi="GHEA Grapalat"/>
                <w:b/>
                <w:i/>
                <w:noProof/>
                <w:color w:val="000000"/>
                <w:sz w:val="20"/>
                <w:szCs w:val="20"/>
                <w:lang w:val="af-ZA" w:eastAsia="ru-RU"/>
              </w:rPr>
            </w:pPr>
            <w:r w:rsidRPr="00E763BF">
              <w:rPr>
                <w:rFonts w:ascii="GHEA Grapalat" w:hAnsi="GHEA Grapalat"/>
                <w:b/>
                <w:i/>
                <w:noProof/>
                <w:color w:val="000000"/>
                <w:sz w:val="20"/>
                <w:szCs w:val="20"/>
                <w:lang w:val="af-ZA" w:eastAsia="ru-RU"/>
              </w:rPr>
              <w:t>Նախադպրոցական կրթության ոլորտ</w:t>
            </w:r>
          </w:p>
        </w:tc>
        <w:tc>
          <w:tcPr>
            <w:tcW w:w="3686" w:type="dxa"/>
          </w:tcPr>
          <w:p w:rsidR="00E83490" w:rsidRPr="00D52FA2" w:rsidRDefault="00E83490" w:rsidP="00D52FA2">
            <w:pPr>
              <w:spacing w:after="0" w:line="240" w:lineRule="auto"/>
              <w:rPr>
                <w:rFonts w:ascii="GHEA Grapalat" w:eastAsia="Times New Roman" w:hAnsi="GHEA Grapalat"/>
                <w:b/>
                <w:i/>
                <w:color w:val="000000"/>
                <w:sz w:val="20"/>
                <w:szCs w:val="20"/>
                <w:lang w:val="hy-AM" w:eastAsia="ru-RU"/>
              </w:rPr>
            </w:pPr>
            <w:r w:rsidRPr="00D52FA2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D52FA2">
              <w:rPr>
                <w:rFonts w:ascii="GHEA Grapalat" w:hAnsi="GHEA Grapalat"/>
                <w:b/>
                <w:i/>
                <w:sz w:val="20"/>
                <w:szCs w:val="20"/>
              </w:rPr>
              <w:t>ԿՏՄ</w:t>
            </w:r>
            <w:r w:rsidRPr="00D52FA2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D52FA2">
              <w:rPr>
                <w:rFonts w:ascii="GHEA Grapalat" w:hAnsi="GHEA Grapalat"/>
                <w:b/>
                <w:i/>
                <w:sz w:val="20"/>
                <w:szCs w:val="20"/>
              </w:rPr>
              <w:t>ղեկավար</w:t>
            </w:r>
            <w:r w:rsidRPr="00D52FA2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,  </w:t>
            </w:r>
            <w:r w:rsidRPr="00D52FA2">
              <w:rPr>
                <w:rFonts w:ascii="GHEA Grapalat" w:hAnsi="GHEA Grapalat"/>
                <w:b/>
                <w:i/>
                <w:sz w:val="20"/>
                <w:szCs w:val="20"/>
              </w:rPr>
              <w:t>հանրակրթության</w:t>
            </w:r>
            <w:r w:rsidRPr="00D52FA2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D52FA2">
              <w:rPr>
                <w:rFonts w:ascii="GHEA Grapalat" w:hAnsi="GHEA Grapalat"/>
                <w:b/>
                <w:i/>
                <w:sz w:val="20"/>
                <w:szCs w:val="20"/>
              </w:rPr>
              <w:t>վարչության</w:t>
            </w:r>
            <w:r w:rsidRPr="00D52FA2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D52FA2">
              <w:rPr>
                <w:rFonts w:ascii="GHEA Grapalat" w:hAnsi="GHEA Grapalat"/>
                <w:b/>
                <w:i/>
                <w:sz w:val="20"/>
                <w:szCs w:val="20"/>
              </w:rPr>
              <w:t>պետ</w:t>
            </w:r>
            <w:r w:rsidRPr="00D52FA2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, </w:t>
            </w:r>
            <w:r w:rsidRPr="00D52FA2">
              <w:rPr>
                <w:rFonts w:ascii="GHEA Grapalat" w:hAnsi="GHEA Grapalat"/>
                <w:b/>
                <w:i/>
                <w:sz w:val="20"/>
                <w:szCs w:val="20"/>
              </w:rPr>
              <w:t>վարչության</w:t>
            </w:r>
            <w:r w:rsidRPr="00D52FA2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D52FA2">
              <w:rPr>
                <w:rFonts w:ascii="GHEA Grapalat" w:hAnsi="GHEA Grapalat"/>
                <w:b/>
                <w:i/>
                <w:sz w:val="20"/>
                <w:szCs w:val="20"/>
              </w:rPr>
              <w:t>աշխատակիցներ</w:t>
            </w:r>
            <w:r w:rsidRPr="00D52FA2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, </w:t>
            </w:r>
            <w:r w:rsidRPr="00D52FA2">
              <w:rPr>
                <w:rFonts w:ascii="GHEA Grapalat" w:hAnsi="GHEA Grapalat"/>
                <w:b/>
                <w:i/>
                <w:sz w:val="20"/>
                <w:szCs w:val="20"/>
              </w:rPr>
              <w:t>հանրության</w:t>
            </w:r>
            <w:r w:rsidRPr="00D52FA2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D52FA2">
              <w:rPr>
                <w:rFonts w:ascii="GHEA Grapalat" w:hAnsi="GHEA Grapalat"/>
                <w:b/>
                <w:i/>
                <w:sz w:val="20"/>
                <w:szCs w:val="20"/>
              </w:rPr>
              <w:t>հետ</w:t>
            </w:r>
            <w:r w:rsidRPr="00D52FA2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D52FA2">
              <w:rPr>
                <w:rFonts w:ascii="GHEA Grapalat" w:hAnsi="GHEA Grapalat"/>
                <w:b/>
                <w:i/>
                <w:sz w:val="20"/>
                <w:szCs w:val="20"/>
              </w:rPr>
              <w:t>կապերի</w:t>
            </w:r>
            <w:r w:rsidRPr="00D52FA2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D52FA2">
              <w:rPr>
                <w:rFonts w:ascii="GHEA Grapalat" w:hAnsi="GHEA Grapalat"/>
                <w:b/>
                <w:i/>
                <w:sz w:val="20"/>
                <w:szCs w:val="20"/>
              </w:rPr>
              <w:t>բաժնի</w:t>
            </w:r>
            <w:r w:rsidRPr="00D52FA2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D52FA2">
              <w:rPr>
                <w:rFonts w:ascii="GHEA Grapalat" w:hAnsi="GHEA Grapalat"/>
                <w:b/>
                <w:i/>
                <w:sz w:val="20"/>
                <w:szCs w:val="20"/>
              </w:rPr>
              <w:t>պետ</w:t>
            </w:r>
            <w:r w:rsidRPr="00D52FA2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, ՀՀ Կոտայքի մարզի </w:t>
            </w:r>
            <w:r w:rsidRPr="00D52FA2">
              <w:rPr>
                <w:rFonts w:ascii="GHEA Grapalat" w:hAnsi="GHEA Grapalat"/>
                <w:b/>
                <w:i/>
                <w:sz w:val="20"/>
                <w:szCs w:val="20"/>
              </w:rPr>
              <w:t>Աբովյան</w:t>
            </w:r>
            <w:r w:rsidRPr="00D52FA2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D52FA2">
              <w:rPr>
                <w:rFonts w:ascii="GHEA Grapalat" w:hAnsi="GHEA Grapalat"/>
                <w:b/>
                <w:i/>
                <w:sz w:val="20"/>
                <w:szCs w:val="20"/>
              </w:rPr>
              <w:t>համայնքի</w:t>
            </w:r>
            <w:r w:rsidRPr="00D52FA2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 8 </w:t>
            </w:r>
            <w:r w:rsidRPr="00D52FA2">
              <w:rPr>
                <w:rFonts w:ascii="GHEA Grapalat" w:hAnsi="GHEA Grapalat"/>
                <w:b/>
                <w:i/>
                <w:sz w:val="20"/>
                <w:szCs w:val="20"/>
              </w:rPr>
              <w:t>համայնքային</w:t>
            </w:r>
            <w:r w:rsidRPr="00D52FA2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D52FA2">
              <w:rPr>
                <w:rFonts w:ascii="GHEA Grapalat" w:hAnsi="GHEA Grapalat"/>
                <w:b/>
                <w:i/>
                <w:sz w:val="20"/>
                <w:szCs w:val="20"/>
              </w:rPr>
              <w:t>նախադպրոցական</w:t>
            </w:r>
            <w:r w:rsidRPr="00D52FA2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D52FA2">
              <w:rPr>
                <w:rFonts w:ascii="GHEA Grapalat" w:hAnsi="GHEA Grapalat"/>
                <w:b/>
                <w:i/>
                <w:sz w:val="20"/>
                <w:szCs w:val="20"/>
              </w:rPr>
              <w:t>ուսումնական</w:t>
            </w:r>
            <w:r w:rsidRPr="00D52FA2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D52FA2">
              <w:rPr>
                <w:rFonts w:ascii="GHEA Grapalat" w:hAnsi="GHEA Grapalat"/>
                <w:b/>
                <w:i/>
                <w:sz w:val="20"/>
                <w:szCs w:val="20"/>
              </w:rPr>
              <w:t>հաստատությունների</w:t>
            </w:r>
            <w:r w:rsidRPr="00D52FA2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D52FA2">
              <w:rPr>
                <w:rFonts w:ascii="GHEA Grapalat" w:hAnsi="GHEA Grapalat"/>
                <w:b/>
                <w:i/>
                <w:sz w:val="20"/>
                <w:szCs w:val="20"/>
              </w:rPr>
              <w:t>տնօրեններ</w:t>
            </w:r>
            <w:r w:rsidRPr="00D52FA2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>,</w:t>
            </w:r>
            <w:r w:rsidRPr="00D52FA2">
              <w:rPr>
                <w:rFonts w:ascii="GHEA Grapalat" w:hAnsi="GHEA Grapalat"/>
                <w:b/>
                <w:i/>
                <w:sz w:val="20"/>
                <w:szCs w:val="20"/>
              </w:rPr>
              <w:t>համայնքապետարանի</w:t>
            </w:r>
            <w:r w:rsidRPr="00D52FA2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D52FA2">
              <w:rPr>
                <w:rFonts w:ascii="GHEA Grapalat" w:hAnsi="GHEA Grapalat"/>
                <w:b/>
                <w:i/>
                <w:sz w:val="20"/>
                <w:szCs w:val="20"/>
              </w:rPr>
              <w:t>կրթության</w:t>
            </w:r>
            <w:r w:rsidRPr="00D52FA2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D52FA2">
              <w:rPr>
                <w:rFonts w:ascii="GHEA Grapalat" w:hAnsi="GHEA Grapalat"/>
                <w:b/>
                <w:i/>
                <w:sz w:val="20"/>
                <w:szCs w:val="20"/>
              </w:rPr>
              <w:t>հարցերով</w:t>
            </w:r>
            <w:r w:rsidRPr="00D52FA2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D52FA2">
              <w:rPr>
                <w:rFonts w:ascii="GHEA Grapalat" w:hAnsi="GHEA Grapalat"/>
                <w:b/>
                <w:i/>
                <w:sz w:val="20"/>
                <w:szCs w:val="20"/>
              </w:rPr>
              <w:t>զբաղվող</w:t>
            </w:r>
            <w:r w:rsidRPr="00D52FA2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D52FA2">
              <w:rPr>
                <w:rFonts w:ascii="GHEA Grapalat" w:hAnsi="GHEA Grapalat"/>
                <w:b/>
                <w:i/>
                <w:sz w:val="20"/>
                <w:szCs w:val="20"/>
              </w:rPr>
              <w:t>ստորաբաժանման</w:t>
            </w:r>
            <w:r w:rsidRPr="00D52FA2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D52FA2">
              <w:rPr>
                <w:rFonts w:ascii="GHEA Grapalat" w:hAnsi="GHEA Grapalat"/>
                <w:b/>
                <w:i/>
                <w:sz w:val="20"/>
                <w:szCs w:val="20"/>
              </w:rPr>
              <w:t>աշխատակիցներ</w:t>
            </w:r>
          </w:p>
        </w:tc>
        <w:tc>
          <w:tcPr>
            <w:tcW w:w="2409" w:type="dxa"/>
          </w:tcPr>
          <w:p w:rsidR="00E83490" w:rsidRPr="00D52FA2" w:rsidRDefault="00E83490" w:rsidP="00E763BF">
            <w:pPr>
              <w:spacing w:after="0"/>
              <w:jc w:val="center"/>
              <w:rPr>
                <w:rFonts w:ascii="GHEA Grapalat" w:eastAsia="Times New Roman" w:hAnsi="GHEA Grapalat"/>
                <w:b/>
                <w:i/>
                <w:color w:val="000000"/>
                <w:sz w:val="20"/>
                <w:szCs w:val="20"/>
                <w:lang w:val="af-ZA" w:eastAsia="ru-RU"/>
              </w:rPr>
            </w:pPr>
          </w:p>
          <w:p w:rsidR="00E83490" w:rsidRPr="00D52FA2" w:rsidRDefault="00E83490" w:rsidP="00E763BF">
            <w:pPr>
              <w:spacing w:after="0"/>
              <w:jc w:val="center"/>
              <w:rPr>
                <w:rFonts w:ascii="GHEA Grapalat" w:eastAsia="Times New Roman" w:hAnsi="GHEA Grapalat"/>
                <w:b/>
                <w:i/>
                <w:color w:val="000000"/>
                <w:sz w:val="20"/>
                <w:szCs w:val="20"/>
                <w:lang w:val="af-ZA" w:eastAsia="ru-RU"/>
              </w:rPr>
            </w:pPr>
          </w:p>
          <w:p w:rsidR="00E83490" w:rsidRPr="00927965" w:rsidRDefault="00E83490" w:rsidP="00E763BF">
            <w:pPr>
              <w:spacing w:after="0"/>
              <w:jc w:val="center"/>
              <w:rPr>
                <w:rFonts w:ascii="GHEA Grapalat" w:eastAsia="Times New Roman" w:hAnsi="GHEA Grapalat"/>
                <w:b/>
                <w:i/>
                <w:color w:val="000000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/>
                <w:b/>
                <w:i/>
                <w:color w:val="000000"/>
                <w:sz w:val="20"/>
                <w:szCs w:val="20"/>
                <w:lang w:eastAsia="ru-RU"/>
              </w:rPr>
              <w:t>ՀՀ</w:t>
            </w:r>
            <w:r w:rsidRPr="00927965">
              <w:rPr>
                <w:rFonts w:ascii="GHEA Grapalat" w:eastAsia="Times New Roman" w:hAnsi="GHEA Grapalat"/>
                <w:b/>
                <w:i/>
                <w:color w:val="000000"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i/>
                <w:color w:val="000000"/>
                <w:sz w:val="20"/>
                <w:szCs w:val="20"/>
                <w:lang w:eastAsia="ru-RU"/>
              </w:rPr>
              <w:t>Կոտայքի</w:t>
            </w:r>
            <w:r w:rsidRPr="00927965">
              <w:rPr>
                <w:rFonts w:ascii="GHEA Grapalat" w:eastAsia="Times New Roman" w:hAnsi="GHEA Grapalat"/>
                <w:b/>
                <w:i/>
                <w:color w:val="000000"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i/>
                <w:color w:val="000000"/>
                <w:sz w:val="20"/>
                <w:szCs w:val="20"/>
                <w:lang w:eastAsia="ru-RU"/>
              </w:rPr>
              <w:t>մարզի</w:t>
            </w:r>
            <w:r w:rsidRPr="00927965">
              <w:rPr>
                <w:rFonts w:ascii="GHEA Grapalat" w:eastAsia="Times New Roman" w:hAnsi="GHEA Grapalat"/>
                <w:b/>
                <w:i/>
                <w:color w:val="000000"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i/>
                <w:color w:val="000000"/>
                <w:sz w:val="20"/>
                <w:szCs w:val="20"/>
                <w:lang w:eastAsia="ru-RU"/>
              </w:rPr>
              <w:t>Աբովյանի</w:t>
            </w:r>
            <w:r w:rsidRPr="00927965">
              <w:rPr>
                <w:rFonts w:ascii="GHEA Grapalat" w:eastAsia="Times New Roman" w:hAnsi="GHEA Grapalat"/>
                <w:b/>
                <w:i/>
                <w:color w:val="000000"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i/>
                <w:color w:val="000000"/>
                <w:sz w:val="20"/>
                <w:szCs w:val="20"/>
                <w:lang w:eastAsia="ru-RU"/>
              </w:rPr>
              <w:t>համայնքապետարան</w:t>
            </w:r>
          </w:p>
          <w:p w:rsidR="00E83490" w:rsidRPr="00927965" w:rsidRDefault="00E83490" w:rsidP="00E763BF">
            <w:pPr>
              <w:spacing w:after="0"/>
              <w:jc w:val="center"/>
              <w:rPr>
                <w:rFonts w:ascii="GHEA Grapalat" w:eastAsia="Times New Roman" w:hAnsi="GHEA Grapalat"/>
                <w:b/>
                <w:i/>
                <w:color w:val="000000"/>
                <w:sz w:val="20"/>
                <w:szCs w:val="20"/>
                <w:lang w:val="af-ZA" w:eastAsia="ru-RU"/>
              </w:rPr>
            </w:pPr>
          </w:p>
          <w:p w:rsidR="00E83490" w:rsidRPr="00927965" w:rsidRDefault="00E83490" w:rsidP="00E763BF">
            <w:pPr>
              <w:spacing w:after="0"/>
              <w:jc w:val="center"/>
              <w:rPr>
                <w:rFonts w:ascii="GHEA Grapalat" w:eastAsia="Times New Roman" w:hAnsi="GHEA Grapalat"/>
                <w:b/>
                <w:i/>
                <w:color w:val="000000"/>
                <w:sz w:val="20"/>
                <w:szCs w:val="20"/>
                <w:lang w:val="af-ZA" w:eastAsia="ru-RU"/>
              </w:rPr>
            </w:pPr>
            <w:r w:rsidRPr="00927965">
              <w:rPr>
                <w:rFonts w:ascii="GHEA Grapalat" w:eastAsia="Times New Roman" w:hAnsi="GHEA Grapalat"/>
                <w:b/>
                <w:i/>
                <w:color w:val="000000"/>
                <w:sz w:val="20"/>
                <w:szCs w:val="20"/>
                <w:lang w:val="af-ZA" w:eastAsia="ru-RU"/>
              </w:rPr>
              <w:t>06.03.2019</w:t>
            </w:r>
            <w:r>
              <w:rPr>
                <w:rFonts w:ascii="GHEA Grapalat" w:eastAsia="Times New Roman" w:hAnsi="GHEA Grapalat"/>
                <w:b/>
                <w:i/>
                <w:color w:val="000000"/>
                <w:sz w:val="20"/>
                <w:szCs w:val="20"/>
                <w:lang w:eastAsia="ru-RU"/>
              </w:rPr>
              <w:t>թ</w:t>
            </w:r>
            <w:r w:rsidRPr="00927965">
              <w:rPr>
                <w:rFonts w:ascii="GHEA Grapalat" w:eastAsia="Times New Roman" w:hAnsi="GHEA Grapalat"/>
                <w:b/>
                <w:i/>
                <w:color w:val="000000"/>
                <w:sz w:val="20"/>
                <w:szCs w:val="20"/>
                <w:lang w:val="af-ZA" w:eastAsia="ru-RU"/>
              </w:rPr>
              <w:t>.</w:t>
            </w:r>
          </w:p>
        </w:tc>
        <w:tc>
          <w:tcPr>
            <w:tcW w:w="2943" w:type="dxa"/>
            <w:vMerge w:val="restart"/>
          </w:tcPr>
          <w:p w:rsidR="00E83490" w:rsidRPr="00927965" w:rsidRDefault="00E83490" w:rsidP="00D52FA2">
            <w:pPr>
              <w:spacing w:after="0" w:line="240" w:lineRule="auto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  <w:p w:rsidR="00E83490" w:rsidRPr="00927965" w:rsidRDefault="00E83490" w:rsidP="00D52FA2">
            <w:pPr>
              <w:spacing w:after="0" w:line="240" w:lineRule="auto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  <w:p w:rsidR="00E83490" w:rsidRPr="00927965" w:rsidRDefault="00E83490" w:rsidP="00D52FA2">
            <w:pPr>
              <w:spacing w:after="0" w:line="240" w:lineRule="auto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  <w:p w:rsidR="00E83490" w:rsidRPr="00927965" w:rsidRDefault="00E83490" w:rsidP="00D52FA2">
            <w:pPr>
              <w:spacing w:after="0" w:line="240" w:lineRule="auto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  <w:p w:rsidR="00E83490" w:rsidRPr="00927965" w:rsidRDefault="00E83490" w:rsidP="00D52FA2">
            <w:pPr>
              <w:spacing w:after="0" w:line="240" w:lineRule="auto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  <w:p w:rsidR="00E83490" w:rsidRPr="00927965" w:rsidRDefault="00E83490" w:rsidP="00D52FA2">
            <w:pPr>
              <w:spacing w:after="0" w:line="240" w:lineRule="auto"/>
              <w:rPr>
                <w:rFonts w:ascii="GHEA Grapalat" w:eastAsia="Times New Roman" w:hAnsi="GHEA Grapalat"/>
                <w:b/>
                <w:i/>
                <w:color w:val="000000"/>
                <w:sz w:val="20"/>
                <w:szCs w:val="20"/>
                <w:lang w:val="af-ZA" w:eastAsia="ru-RU"/>
              </w:rPr>
            </w:pPr>
            <w:r w:rsidRPr="00E83490">
              <w:rPr>
                <w:rFonts w:ascii="GHEA Grapalat" w:hAnsi="GHEA Grapalat"/>
                <w:b/>
                <w:i/>
                <w:sz w:val="20"/>
                <w:szCs w:val="20"/>
              </w:rPr>
              <w:t>Ստուգումների</w:t>
            </w:r>
            <w:r w:rsidRPr="00927965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E83490">
              <w:rPr>
                <w:rFonts w:ascii="GHEA Grapalat" w:hAnsi="GHEA Grapalat"/>
                <w:b/>
                <w:i/>
                <w:sz w:val="20"/>
                <w:szCs w:val="20"/>
              </w:rPr>
              <w:t>գործընթացին</w:t>
            </w:r>
            <w:r w:rsidRPr="00927965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E83490">
              <w:rPr>
                <w:rFonts w:ascii="GHEA Grapalat" w:hAnsi="GHEA Grapalat"/>
                <w:b/>
                <w:i/>
                <w:sz w:val="20"/>
                <w:szCs w:val="20"/>
              </w:rPr>
              <w:t>ծանոթացնելը</w:t>
            </w:r>
            <w:r w:rsidRPr="00927965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 (</w:t>
            </w:r>
            <w:r w:rsidRPr="00E83490">
              <w:rPr>
                <w:rFonts w:ascii="GHEA Grapalat" w:hAnsi="GHEA Grapalat"/>
                <w:b/>
                <w:i/>
                <w:sz w:val="20"/>
                <w:szCs w:val="20"/>
              </w:rPr>
              <w:t>ստուգաթերթեր</w:t>
            </w:r>
            <w:r w:rsidRPr="00927965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, </w:t>
            </w:r>
            <w:r w:rsidRPr="00E83490">
              <w:rPr>
                <w:rFonts w:ascii="GHEA Grapalat" w:hAnsi="GHEA Grapalat"/>
                <w:b/>
                <w:i/>
                <w:sz w:val="20"/>
                <w:szCs w:val="20"/>
              </w:rPr>
              <w:t>համապատասխան</w:t>
            </w:r>
            <w:r w:rsidRPr="00927965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E83490">
              <w:rPr>
                <w:rFonts w:ascii="GHEA Grapalat" w:hAnsi="GHEA Grapalat"/>
                <w:b/>
                <w:i/>
                <w:sz w:val="20"/>
                <w:szCs w:val="20"/>
              </w:rPr>
              <w:t>փաստաթղթեր</w:t>
            </w:r>
            <w:r w:rsidRPr="00927965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E83490">
              <w:rPr>
                <w:rFonts w:ascii="GHEA Grapalat" w:hAnsi="GHEA Grapalat"/>
                <w:b/>
                <w:i/>
                <w:sz w:val="20"/>
                <w:szCs w:val="20"/>
              </w:rPr>
              <w:t>և</w:t>
            </w:r>
            <w:r w:rsidRPr="00927965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E83490">
              <w:rPr>
                <w:rFonts w:ascii="GHEA Grapalat" w:hAnsi="GHEA Grapalat"/>
                <w:b/>
                <w:i/>
                <w:sz w:val="20"/>
                <w:szCs w:val="20"/>
              </w:rPr>
              <w:t>այլն</w:t>
            </w:r>
            <w:r w:rsidRPr="00927965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), </w:t>
            </w:r>
            <w:r w:rsidRPr="00E83490">
              <w:rPr>
                <w:rFonts w:ascii="GHEA Grapalat" w:hAnsi="GHEA Grapalat"/>
                <w:b/>
                <w:i/>
                <w:sz w:val="20"/>
                <w:szCs w:val="20"/>
              </w:rPr>
              <w:t>ինչպես</w:t>
            </w:r>
            <w:r w:rsidRPr="00927965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E83490">
              <w:rPr>
                <w:rFonts w:ascii="GHEA Grapalat" w:hAnsi="GHEA Grapalat"/>
                <w:b/>
                <w:i/>
                <w:sz w:val="20"/>
                <w:szCs w:val="20"/>
              </w:rPr>
              <w:t>նաև</w:t>
            </w:r>
            <w:r w:rsidRPr="00927965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E83490">
              <w:rPr>
                <w:rFonts w:ascii="GHEA Grapalat" w:hAnsi="GHEA Grapalat"/>
                <w:b/>
                <w:i/>
                <w:sz w:val="20"/>
                <w:szCs w:val="20"/>
              </w:rPr>
              <w:t>կրթության</w:t>
            </w:r>
            <w:r w:rsidRPr="00927965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E83490">
              <w:rPr>
                <w:rFonts w:ascii="GHEA Grapalat" w:hAnsi="GHEA Grapalat"/>
                <w:b/>
                <w:i/>
                <w:sz w:val="20"/>
                <w:szCs w:val="20"/>
              </w:rPr>
              <w:t>ոլորտը</w:t>
            </w:r>
            <w:r w:rsidRPr="00927965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E83490">
              <w:rPr>
                <w:rFonts w:ascii="GHEA Grapalat" w:hAnsi="GHEA Grapalat"/>
                <w:b/>
                <w:i/>
                <w:sz w:val="20"/>
                <w:szCs w:val="20"/>
              </w:rPr>
              <w:t>կարգավորող</w:t>
            </w:r>
            <w:r w:rsidRPr="00927965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E83490">
              <w:rPr>
                <w:rFonts w:ascii="GHEA Grapalat" w:hAnsi="GHEA Grapalat"/>
                <w:b/>
                <w:i/>
                <w:sz w:val="20"/>
                <w:szCs w:val="20"/>
              </w:rPr>
              <w:t>ՀՀ</w:t>
            </w:r>
            <w:r w:rsidRPr="00927965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E83490">
              <w:rPr>
                <w:rFonts w:ascii="GHEA Grapalat" w:hAnsi="GHEA Grapalat"/>
                <w:b/>
                <w:i/>
                <w:sz w:val="20"/>
                <w:szCs w:val="20"/>
              </w:rPr>
              <w:t>օրենսդրությանը</w:t>
            </w:r>
            <w:r w:rsidRPr="00927965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E83490">
              <w:rPr>
                <w:rFonts w:ascii="GHEA Grapalat" w:hAnsi="GHEA Grapalat"/>
                <w:b/>
                <w:i/>
                <w:sz w:val="20"/>
                <w:szCs w:val="20"/>
              </w:rPr>
              <w:t>իրազեկելը</w:t>
            </w:r>
            <w:r w:rsidRPr="00927965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E83490">
              <w:rPr>
                <w:rFonts w:ascii="GHEA Grapalat" w:hAnsi="GHEA Grapalat"/>
                <w:b/>
                <w:i/>
                <w:sz w:val="20"/>
                <w:szCs w:val="20"/>
              </w:rPr>
              <w:t>՝</w:t>
            </w:r>
            <w:r w:rsidRPr="00927965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E83490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>հնարավոր խախտումները կանխելու</w:t>
            </w:r>
            <w:r w:rsidRPr="00927965"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>,</w:t>
            </w:r>
            <w:r w:rsidRPr="00E83490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 xml:space="preserve"> հանրային շահերի պաշտպանությունն ապահովելու նպատակով</w:t>
            </w:r>
          </w:p>
        </w:tc>
      </w:tr>
      <w:tr w:rsidR="00DA6279" w:rsidRPr="00927965" w:rsidTr="0069697A">
        <w:trPr>
          <w:jc w:val="center"/>
        </w:trPr>
        <w:tc>
          <w:tcPr>
            <w:tcW w:w="1951" w:type="dxa"/>
          </w:tcPr>
          <w:p w:rsidR="00E83490" w:rsidRDefault="00E83490" w:rsidP="00E763BF">
            <w:pPr>
              <w:spacing w:after="0" w:line="240" w:lineRule="auto"/>
              <w:rPr>
                <w:rFonts w:ascii="GHEA Grapalat" w:hAnsi="GHEA Grapalat"/>
                <w:b/>
                <w:i/>
                <w:noProof/>
                <w:color w:val="000000"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/>
                <w:b/>
                <w:i/>
                <w:noProof/>
                <w:color w:val="000000"/>
                <w:sz w:val="20"/>
                <w:szCs w:val="20"/>
                <w:lang w:val="af-ZA" w:eastAsia="ru-RU"/>
              </w:rPr>
              <w:t>Հանրակրթության ոլորտ</w:t>
            </w:r>
          </w:p>
        </w:tc>
        <w:tc>
          <w:tcPr>
            <w:tcW w:w="3686" w:type="dxa"/>
          </w:tcPr>
          <w:p w:rsidR="00E83490" w:rsidRPr="00D52FA2" w:rsidRDefault="00E83490" w:rsidP="00E83490">
            <w:pPr>
              <w:spacing w:after="0" w:line="240" w:lineRule="auto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D52FA2">
              <w:rPr>
                <w:rFonts w:ascii="GHEA Grapalat" w:hAnsi="GHEA Grapalat"/>
                <w:b/>
                <w:i/>
                <w:sz w:val="20"/>
                <w:szCs w:val="20"/>
              </w:rPr>
              <w:t>ԿՏՄ</w:t>
            </w:r>
            <w:r w:rsidRPr="00D52FA2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D52FA2">
              <w:rPr>
                <w:rFonts w:ascii="GHEA Grapalat" w:hAnsi="GHEA Grapalat"/>
                <w:b/>
                <w:i/>
                <w:sz w:val="20"/>
                <w:szCs w:val="20"/>
              </w:rPr>
              <w:t>ղեկավար</w:t>
            </w:r>
            <w:r w:rsidRPr="00D52FA2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,  </w:t>
            </w:r>
            <w:r w:rsidRPr="00D52FA2">
              <w:rPr>
                <w:rFonts w:ascii="GHEA Grapalat" w:hAnsi="GHEA Grapalat"/>
                <w:b/>
                <w:i/>
                <w:sz w:val="20"/>
                <w:szCs w:val="20"/>
              </w:rPr>
              <w:t>հանրակրթության</w:t>
            </w:r>
            <w:r w:rsidRPr="00D52FA2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D52FA2">
              <w:rPr>
                <w:rFonts w:ascii="GHEA Grapalat" w:hAnsi="GHEA Grapalat"/>
                <w:b/>
                <w:i/>
                <w:sz w:val="20"/>
                <w:szCs w:val="20"/>
              </w:rPr>
              <w:t>վարչության</w:t>
            </w:r>
            <w:r w:rsidRPr="00D52FA2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D52FA2">
              <w:rPr>
                <w:rFonts w:ascii="GHEA Grapalat" w:hAnsi="GHEA Grapalat"/>
                <w:b/>
                <w:i/>
                <w:sz w:val="20"/>
                <w:szCs w:val="20"/>
              </w:rPr>
              <w:t>պետ</w:t>
            </w:r>
            <w:r w:rsidRPr="00D52FA2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, </w:t>
            </w:r>
            <w:r w:rsidRPr="00D52FA2">
              <w:rPr>
                <w:rFonts w:ascii="GHEA Grapalat" w:hAnsi="GHEA Grapalat"/>
                <w:b/>
                <w:i/>
                <w:sz w:val="20"/>
                <w:szCs w:val="20"/>
              </w:rPr>
              <w:t>վարչության</w:t>
            </w:r>
            <w:r w:rsidRPr="00D52FA2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գլխավոր մասնագետ, </w:t>
            </w:r>
            <w:r w:rsidRPr="00D52FA2">
              <w:rPr>
                <w:rFonts w:ascii="GHEA Grapalat" w:hAnsi="GHEA Grapalat"/>
                <w:b/>
                <w:i/>
                <w:sz w:val="20"/>
                <w:szCs w:val="20"/>
              </w:rPr>
              <w:t>հանրության</w:t>
            </w:r>
            <w:r w:rsidRPr="00D52FA2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D52FA2">
              <w:rPr>
                <w:rFonts w:ascii="GHEA Grapalat" w:hAnsi="GHEA Grapalat"/>
                <w:b/>
                <w:i/>
                <w:sz w:val="20"/>
                <w:szCs w:val="20"/>
              </w:rPr>
              <w:t>հետ</w:t>
            </w:r>
            <w:r w:rsidRPr="00D52FA2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D52FA2">
              <w:rPr>
                <w:rFonts w:ascii="GHEA Grapalat" w:hAnsi="GHEA Grapalat"/>
                <w:b/>
                <w:i/>
                <w:sz w:val="20"/>
                <w:szCs w:val="20"/>
              </w:rPr>
              <w:t>կապերի</w:t>
            </w:r>
            <w:r w:rsidRPr="00D52FA2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D52FA2">
              <w:rPr>
                <w:rFonts w:ascii="GHEA Grapalat" w:hAnsi="GHEA Grapalat"/>
                <w:b/>
                <w:i/>
                <w:sz w:val="20"/>
                <w:szCs w:val="20"/>
              </w:rPr>
              <w:t>բաժնի</w:t>
            </w:r>
            <w:r w:rsidRPr="00D52FA2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D52FA2">
              <w:rPr>
                <w:rFonts w:ascii="GHEA Grapalat" w:hAnsi="GHEA Grapalat"/>
                <w:b/>
                <w:i/>
                <w:sz w:val="20"/>
                <w:szCs w:val="20"/>
              </w:rPr>
              <w:t>պետ</w:t>
            </w:r>
            <w:r w:rsidRPr="00D52FA2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, </w:t>
            </w:r>
            <w:r w:rsidRPr="00D52FA2">
              <w:rPr>
                <w:rFonts w:ascii="GHEA Grapalat" w:hAnsi="GHEA Grapalat"/>
                <w:b/>
                <w:i/>
                <w:sz w:val="20"/>
                <w:szCs w:val="20"/>
              </w:rPr>
              <w:t>որակի</w:t>
            </w:r>
            <w:r w:rsidRPr="00D52FA2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D52FA2">
              <w:rPr>
                <w:rFonts w:ascii="GHEA Grapalat" w:hAnsi="GHEA Grapalat"/>
                <w:b/>
                <w:i/>
                <w:sz w:val="20"/>
                <w:szCs w:val="20"/>
              </w:rPr>
              <w:t>ապահովման</w:t>
            </w:r>
            <w:r w:rsidRPr="00D52FA2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D52FA2">
              <w:rPr>
                <w:rFonts w:ascii="GHEA Grapalat" w:hAnsi="GHEA Grapalat"/>
                <w:b/>
                <w:i/>
                <w:sz w:val="20"/>
                <w:szCs w:val="20"/>
              </w:rPr>
              <w:t>բաժնի</w:t>
            </w:r>
            <w:r w:rsidRPr="00D52FA2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D52FA2">
              <w:rPr>
                <w:rFonts w:ascii="GHEA Grapalat" w:hAnsi="GHEA Grapalat"/>
                <w:b/>
                <w:i/>
                <w:sz w:val="20"/>
                <w:szCs w:val="20"/>
              </w:rPr>
              <w:t>գլխավոր</w:t>
            </w:r>
            <w:r w:rsidRPr="00D52FA2">
              <w:rPr>
                <w:rFonts w:ascii="GHEA Grapalat" w:hAnsi="GHEA Grapalat"/>
                <w:lang w:val="af-ZA"/>
              </w:rPr>
              <w:t xml:space="preserve"> </w:t>
            </w:r>
            <w:r w:rsidRPr="00E83490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մասնագետ, ՀՀ Շիրակի </w:t>
            </w:r>
            <w:r w:rsidRPr="00E83490">
              <w:rPr>
                <w:rFonts w:ascii="GHEA Grapalat" w:hAnsi="GHEA Grapalat"/>
                <w:b/>
                <w:i/>
                <w:sz w:val="20"/>
                <w:szCs w:val="20"/>
              </w:rPr>
              <w:t>մարզպետարանի</w:t>
            </w:r>
            <w:r w:rsidRPr="00E83490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E83490">
              <w:rPr>
                <w:rFonts w:ascii="GHEA Grapalat" w:hAnsi="GHEA Grapalat"/>
                <w:b/>
                <w:i/>
                <w:sz w:val="20"/>
                <w:szCs w:val="20"/>
              </w:rPr>
              <w:t>կրթության</w:t>
            </w:r>
            <w:r w:rsidRPr="00E83490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E83490">
              <w:rPr>
                <w:rFonts w:ascii="GHEA Grapalat" w:hAnsi="GHEA Grapalat"/>
                <w:b/>
                <w:i/>
                <w:sz w:val="20"/>
                <w:szCs w:val="20"/>
              </w:rPr>
              <w:t>հարցերով</w:t>
            </w:r>
            <w:r w:rsidRPr="00E83490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E83490">
              <w:rPr>
                <w:rFonts w:ascii="GHEA Grapalat" w:hAnsi="GHEA Grapalat"/>
                <w:b/>
                <w:i/>
                <w:sz w:val="20"/>
                <w:szCs w:val="20"/>
              </w:rPr>
              <w:t>զբաղվող</w:t>
            </w:r>
            <w:r w:rsidRPr="00E83490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E83490">
              <w:rPr>
                <w:rFonts w:ascii="GHEA Grapalat" w:hAnsi="GHEA Grapalat"/>
                <w:b/>
                <w:i/>
                <w:sz w:val="20"/>
                <w:szCs w:val="20"/>
              </w:rPr>
              <w:t>ստորաբաժանման</w:t>
            </w:r>
            <w:r w:rsidRPr="00E83490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E83490">
              <w:rPr>
                <w:rFonts w:ascii="GHEA Grapalat" w:hAnsi="GHEA Grapalat"/>
                <w:b/>
                <w:i/>
                <w:sz w:val="20"/>
                <w:szCs w:val="20"/>
              </w:rPr>
              <w:t>աշխատակիցներ</w:t>
            </w:r>
            <w:r w:rsidRPr="00E83490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>,</w:t>
            </w:r>
            <w:r w:rsidRPr="00D52FA2">
              <w:rPr>
                <w:rFonts w:ascii="GHEA Grapalat" w:hAnsi="GHEA Grapalat"/>
                <w:lang w:val="af-ZA"/>
              </w:rPr>
              <w:t xml:space="preserve"> </w:t>
            </w:r>
            <w:r w:rsidRPr="00E83490">
              <w:rPr>
                <w:rFonts w:ascii="GHEA Grapalat" w:hAnsi="GHEA Grapalat"/>
                <w:b/>
                <w:i/>
                <w:sz w:val="20"/>
                <w:szCs w:val="20"/>
              </w:rPr>
              <w:t>հանրակրթական</w:t>
            </w:r>
            <w:r w:rsidRPr="00E83490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E83490">
              <w:rPr>
                <w:rFonts w:ascii="GHEA Grapalat" w:hAnsi="GHEA Grapalat"/>
                <w:b/>
                <w:i/>
                <w:sz w:val="20"/>
                <w:szCs w:val="20"/>
              </w:rPr>
              <w:t>ուսումնական</w:t>
            </w:r>
            <w:r w:rsidRPr="00E83490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E83490">
              <w:rPr>
                <w:rFonts w:ascii="GHEA Grapalat" w:hAnsi="GHEA Grapalat"/>
                <w:b/>
                <w:i/>
                <w:sz w:val="20"/>
                <w:szCs w:val="20"/>
              </w:rPr>
              <w:t>հաստատություններ</w:t>
            </w:r>
            <w:r>
              <w:rPr>
                <w:rFonts w:ascii="GHEA Grapalat" w:hAnsi="GHEA Grapalat"/>
                <w:b/>
                <w:i/>
                <w:sz w:val="20"/>
                <w:szCs w:val="20"/>
              </w:rPr>
              <w:t>ի</w:t>
            </w:r>
            <w:r w:rsidRPr="00E83490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i/>
                <w:sz w:val="20"/>
                <w:szCs w:val="20"/>
              </w:rPr>
              <w:t>տնօրեններ</w:t>
            </w:r>
          </w:p>
        </w:tc>
        <w:tc>
          <w:tcPr>
            <w:tcW w:w="2409" w:type="dxa"/>
          </w:tcPr>
          <w:p w:rsidR="00E83490" w:rsidRDefault="00E83490" w:rsidP="00E763BF">
            <w:pPr>
              <w:spacing w:after="0"/>
              <w:jc w:val="center"/>
              <w:rPr>
                <w:rFonts w:ascii="GHEA Grapalat" w:eastAsia="Times New Roman" w:hAnsi="GHEA Grapalat"/>
                <w:b/>
                <w:i/>
                <w:color w:val="000000"/>
                <w:sz w:val="20"/>
                <w:szCs w:val="20"/>
                <w:lang w:val="af-ZA" w:eastAsia="ru-RU"/>
              </w:rPr>
            </w:pPr>
          </w:p>
          <w:p w:rsidR="00E83490" w:rsidRDefault="00E83490" w:rsidP="00E763BF">
            <w:pPr>
              <w:spacing w:after="0"/>
              <w:jc w:val="center"/>
              <w:rPr>
                <w:rFonts w:ascii="GHEA Grapalat" w:eastAsia="Times New Roman" w:hAnsi="GHEA Grapalat"/>
                <w:b/>
                <w:i/>
                <w:color w:val="000000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/>
                <w:b/>
                <w:i/>
                <w:color w:val="000000"/>
                <w:sz w:val="20"/>
                <w:szCs w:val="20"/>
                <w:lang w:val="af-ZA" w:eastAsia="ru-RU"/>
              </w:rPr>
              <w:t>ՀՀ Շիրակի մարզի Գյումրի քաղաք</w:t>
            </w:r>
          </w:p>
          <w:p w:rsidR="00E83490" w:rsidRDefault="00E83490" w:rsidP="00E763BF">
            <w:pPr>
              <w:spacing w:after="0"/>
              <w:jc w:val="center"/>
              <w:rPr>
                <w:rFonts w:ascii="GHEA Grapalat" w:eastAsia="Times New Roman" w:hAnsi="GHEA Grapalat"/>
                <w:b/>
                <w:i/>
                <w:color w:val="000000"/>
                <w:sz w:val="20"/>
                <w:szCs w:val="20"/>
                <w:lang w:val="af-ZA" w:eastAsia="ru-RU"/>
              </w:rPr>
            </w:pPr>
          </w:p>
          <w:p w:rsidR="00E83490" w:rsidRPr="00D52FA2" w:rsidRDefault="00E83490" w:rsidP="00E763BF">
            <w:pPr>
              <w:spacing w:after="0"/>
              <w:jc w:val="center"/>
              <w:rPr>
                <w:rFonts w:ascii="GHEA Grapalat" w:eastAsia="Times New Roman" w:hAnsi="GHEA Grapalat"/>
                <w:b/>
                <w:i/>
                <w:color w:val="000000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/>
                <w:b/>
                <w:i/>
                <w:color w:val="000000"/>
                <w:sz w:val="20"/>
                <w:szCs w:val="20"/>
                <w:lang w:val="af-ZA" w:eastAsia="ru-RU"/>
              </w:rPr>
              <w:t>15.03.2019թ.</w:t>
            </w:r>
          </w:p>
        </w:tc>
        <w:tc>
          <w:tcPr>
            <w:tcW w:w="2943" w:type="dxa"/>
            <w:vMerge/>
          </w:tcPr>
          <w:p w:rsidR="00E83490" w:rsidRPr="00D52FA2" w:rsidRDefault="00E83490" w:rsidP="00D52FA2">
            <w:pPr>
              <w:spacing w:after="0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</w:tr>
      <w:tr w:rsidR="00DA6279" w:rsidRPr="00927965" w:rsidTr="0069697A">
        <w:trPr>
          <w:jc w:val="center"/>
        </w:trPr>
        <w:tc>
          <w:tcPr>
            <w:tcW w:w="1951" w:type="dxa"/>
          </w:tcPr>
          <w:p w:rsidR="00E83490" w:rsidRDefault="00E83490" w:rsidP="00E763BF">
            <w:pPr>
              <w:spacing w:after="0" w:line="240" w:lineRule="auto"/>
              <w:rPr>
                <w:rFonts w:ascii="GHEA Grapalat" w:hAnsi="GHEA Grapalat"/>
                <w:b/>
                <w:i/>
                <w:noProof/>
                <w:color w:val="000000"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/>
                <w:b/>
                <w:i/>
                <w:noProof/>
                <w:color w:val="000000"/>
                <w:sz w:val="20"/>
                <w:szCs w:val="20"/>
                <w:lang w:val="af-ZA" w:eastAsia="ru-RU"/>
              </w:rPr>
              <w:t>Նախնական (արհեստագործական) և միջին մասնագիտական կրթության ոլորտ</w:t>
            </w:r>
          </w:p>
        </w:tc>
        <w:tc>
          <w:tcPr>
            <w:tcW w:w="3686" w:type="dxa"/>
          </w:tcPr>
          <w:p w:rsidR="00E83490" w:rsidRPr="00E83490" w:rsidRDefault="00E83490" w:rsidP="00DA6279">
            <w:pPr>
              <w:spacing w:after="0" w:line="240" w:lineRule="auto"/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</w:pPr>
            <w:r w:rsidRPr="00E83490">
              <w:rPr>
                <w:rFonts w:ascii="GHEA Grapalat" w:hAnsi="GHEA Grapalat" w:cs="Sylfaen"/>
                <w:b/>
                <w:i/>
                <w:sz w:val="20"/>
                <w:szCs w:val="20"/>
                <w:lang w:val="ru-RU"/>
              </w:rPr>
              <w:t>ԿՏՄ</w:t>
            </w:r>
            <w:r w:rsidRPr="00E83490"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E83490">
              <w:rPr>
                <w:rFonts w:ascii="GHEA Grapalat" w:hAnsi="GHEA Grapalat" w:cs="Sylfaen"/>
                <w:b/>
                <w:i/>
                <w:sz w:val="20"/>
                <w:szCs w:val="20"/>
                <w:lang w:val="ru-RU"/>
              </w:rPr>
              <w:t>ղեկավարի</w:t>
            </w:r>
            <w:r w:rsidRPr="00E83490"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E83490">
              <w:rPr>
                <w:rFonts w:ascii="GHEA Grapalat" w:hAnsi="GHEA Grapalat" w:cs="Sylfaen"/>
                <w:b/>
                <w:i/>
                <w:sz w:val="20"/>
                <w:szCs w:val="20"/>
                <w:lang w:val="ru-RU"/>
              </w:rPr>
              <w:t>տեղակալ</w:t>
            </w:r>
            <w:r w:rsidRPr="00E83490"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>,</w:t>
            </w:r>
            <w:r w:rsidRPr="00E83490">
              <w:rPr>
                <w:rFonts w:ascii="GHEA Grapalat" w:hAnsi="GHEA Grapalat" w:cs="Sylfaen"/>
                <w:lang w:val="af-ZA"/>
              </w:rPr>
              <w:t xml:space="preserve"> </w:t>
            </w:r>
            <w:r w:rsidRPr="00E83490">
              <w:rPr>
                <w:rFonts w:ascii="GHEA Grapalat" w:hAnsi="GHEA Grapalat" w:cs="Sylfaen"/>
                <w:b/>
                <w:i/>
                <w:sz w:val="20"/>
                <w:szCs w:val="20"/>
                <w:lang w:val="ru-RU"/>
              </w:rPr>
              <w:t>ՆՄՄԿ</w:t>
            </w:r>
            <w:r w:rsidRPr="00E83490"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E83490">
              <w:rPr>
                <w:rFonts w:ascii="GHEA Grapalat" w:hAnsi="GHEA Grapalat" w:cs="Sylfaen"/>
                <w:b/>
                <w:i/>
                <w:sz w:val="20"/>
                <w:szCs w:val="20"/>
                <w:lang w:val="ru-RU"/>
              </w:rPr>
              <w:t>վարչության</w:t>
            </w:r>
            <w:r w:rsidRPr="00E83490"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E83490">
              <w:rPr>
                <w:rFonts w:ascii="GHEA Grapalat" w:hAnsi="GHEA Grapalat" w:cs="Sylfaen"/>
                <w:b/>
                <w:i/>
                <w:sz w:val="20"/>
                <w:szCs w:val="20"/>
                <w:lang w:val="ru-RU"/>
              </w:rPr>
              <w:t>պետ</w:t>
            </w:r>
            <w:r w:rsidRPr="00E83490">
              <w:rPr>
                <w:rFonts w:ascii="GHEA Grapalat" w:hAnsi="GHEA Grapalat" w:cs="Sylfaen"/>
                <w:lang w:val="af-ZA"/>
              </w:rPr>
              <w:t>,</w:t>
            </w:r>
            <w:r w:rsidRPr="00E83490"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="00DA6279" w:rsidRPr="00DA6279">
              <w:rPr>
                <w:rFonts w:ascii="GHEA Grapalat" w:hAnsi="GHEA Grapalat"/>
                <w:b/>
                <w:i/>
                <w:sz w:val="20"/>
                <w:szCs w:val="20"/>
              </w:rPr>
              <w:t>վարչության</w:t>
            </w:r>
            <w:r w:rsidR="00DA6279" w:rsidRPr="00DA6279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 </w:t>
            </w:r>
            <w:r w:rsidR="00DA6279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>աշխատակիցներ</w:t>
            </w:r>
            <w:r w:rsidR="00DA6279" w:rsidRPr="00DA6279"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>,</w:t>
            </w:r>
            <w:r w:rsidR="00DA6279">
              <w:rPr>
                <w:rFonts w:ascii="GHEA Grapalat" w:hAnsi="GHEA Grapalat" w:cs="Sylfaen"/>
                <w:lang w:val="af-ZA"/>
              </w:rPr>
              <w:t xml:space="preserve"> </w:t>
            </w:r>
            <w:r w:rsidRPr="00E83490">
              <w:rPr>
                <w:rFonts w:ascii="GHEA Grapalat" w:hAnsi="GHEA Grapalat" w:cs="Sylfaen"/>
                <w:b/>
                <w:i/>
                <w:sz w:val="20"/>
                <w:szCs w:val="20"/>
                <w:lang w:val="ru-RU"/>
              </w:rPr>
              <w:t>ՀՀ</w:t>
            </w:r>
            <w:r w:rsidRPr="00E83490"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E83490">
              <w:rPr>
                <w:rFonts w:ascii="GHEA Grapalat" w:hAnsi="GHEA Grapalat" w:cs="Sylfaen"/>
                <w:b/>
                <w:i/>
                <w:sz w:val="20"/>
                <w:szCs w:val="20"/>
                <w:lang w:val="ru-RU"/>
              </w:rPr>
              <w:t>Կոտայքի</w:t>
            </w:r>
            <w:r w:rsidRPr="00E83490"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E83490">
              <w:rPr>
                <w:rFonts w:ascii="GHEA Grapalat" w:hAnsi="GHEA Grapalat" w:cs="Sylfaen"/>
                <w:b/>
                <w:i/>
                <w:sz w:val="20"/>
                <w:szCs w:val="20"/>
                <w:lang w:val="ru-RU"/>
              </w:rPr>
              <w:t>և</w:t>
            </w:r>
            <w:r w:rsidRPr="00E83490"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E83490">
              <w:rPr>
                <w:rFonts w:ascii="GHEA Grapalat" w:hAnsi="GHEA Grapalat" w:cs="Sylfaen"/>
                <w:b/>
                <w:i/>
                <w:sz w:val="20"/>
                <w:szCs w:val="20"/>
                <w:lang w:val="ru-RU"/>
              </w:rPr>
              <w:t>ՀՀ</w:t>
            </w:r>
            <w:r w:rsidRPr="00E83490"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E83490">
              <w:rPr>
                <w:rFonts w:ascii="GHEA Grapalat" w:hAnsi="GHEA Grapalat" w:cs="Sylfaen"/>
                <w:b/>
                <w:i/>
                <w:sz w:val="20"/>
                <w:szCs w:val="20"/>
                <w:lang w:val="ru-RU"/>
              </w:rPr>
              <w:t>Արագածոտնի</w:t>
            </w:r>
            <w:r w:rsidRPr="00E83490"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E83490">
              <w:rPr>
                <w:rFonts w:ascii="GHEA Grapalat" w:hAnsi="GHEA Grapalat" w:cs="Sylfaen"/>
                <w:b/>
                <w:i/>
                <w:sz w:val="20"/>
                <w:szCs w:val="20"/>
                <w:lang w:val="ru-RU"/>
              </w:rPr>
              <w:t>մարզերի</w:t>
            </w:r>
            <w:r w:rsidRPr="00E83490"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E83490">
              <w:rPr>
                <w:rFonts w:ascii="GHEA Grapalat" w:hAnsi="GHEA Grapalat" w:cs="Sylfaen"/>
                <w:b/>
                <w:i/>
                <w:sz w:val="20"/>
                <w:szCs w:val="20"/>
                <w:lang w:val="ru-RU"/>
              </w:rPr>
              <w:t>ՆՄՄԿ</w:t>
            </w:r>
            <w:r w:rsidRPr="00E83490"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E83490">
              <w:rPr>
                <w:rFonts w:ascii="GHEA Grapalat" w:hAnsi="GHEA Grapalat" w:cs="Sylfaen"/>
                <w:b/>
                <w:i/>
                <w:sz w:val="20"/>
                <w:szCs w:val="20"/>
                <w:lang w:val="ru-RU"/>
              </w:rPr>
              <w:t>կրթական</w:t>
            </w:r>
            <w:r w:rsidRPr="00E83490"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E83490">
              <w:rPr>
                <w:rFonts w:ascii="GHEA Grapalat" w:hAnsi="GHEA Grapalat" w:cs="Sylfaen"/>
                <w:b/>
                <w:i/>
                <w:sz w:val="20"/>
                <w:szCs w:val="20"/>
                <w:lang w:val="ru-RU"/>
              </w:rPr>
              <w:t>ծրագրեր</w:t>
            </w:r>
            <w:r w:rsidRPr="00E83490"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E83490">
              <w:rPr>
                <w:rFonts w:ascii="GHEA Grapalat" w:hAnsi="GHEA Grapalat" w:cs="Sylfaen"/>
                <w:b/>
                <w:i/>
                <w:sz w:val="20"/>
                <w:szCs w:val="20"/>
                <w:lang w:val="ru-RU"/>
              </w:rPr>
              <w:t>իրականացնող</w:t>
            </w:r>
            <w:r w:rsidRPr="00E83490"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E83490">
              <w:rPr>
                <w:rFonts w:ascii="GHEA Grapalat" w:hAnsi="GHEA Grapalat"/>
                <w:b/>
                <w:i/>
                <w:sz w:val="20"/>
                <w:szCs w:val="20"/>
              </w:rPr>
              <w:t>ուսումնական</w:t>
            </w:r>
            <w:r w:rsidRPr="00E83490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E83490">
              <w:rPr>
                <w:rFonts w:ascii="GHEA Grapalat" w:hAnsi="GHEA Grapalat" w:cs="Sylfaen"/>
                <w:b/>
                <w:i/>
                <w:sz w:val="20"/>
                <w:szCs w:val="20"/>
                <w:lang w:val="ru-RU"/>
              </w:rPr>
              <w:t>հաստատությունների</w:t>
            </w:r>
            <w:r w:rsidRPr="00E83490"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 xml:space="preserve"> տնօրեններ, փոխտնօրեններ</w:t>
            </w:r>
          </w:p>
        </w:tc>
        <w:tc>
          <w:tcPr>
            <w:tcW w:w="2409" w:type="dxa"/>
          </w:tcPr>
          <w:p w:rsidR="00E83490" w:rsidRPr="0069697A" w:rsidRDefault="00DA6279" w:rsidP="00DA6279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</w:pPr>
            <w:r w:rsidRPr="00DA6279">
              <w:rPr>
                <w:rFonts w:ascii="GHEA Grapalat" w:hAnsi="GHEA Grapalat" w:cs="Sylfaen"/>
                <w:b/>
                <w:i/>
                <w:sz w:val="20"/>
                <w:szCs w:val="20"/>
                <w:lang w:val="ru-RU"/>
              </w:rPr>
              <w:t>Նոր</w:t>
            </w:r>
            <w:r w:rsidRPr="00DA6279"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DA6279">
              <w:rPr>
                <w:rFonts w:ascii="GHEA Grapalat" w:hAnsi="GHEA Grapalat" w:cs="Sylfaen"/>
                <w:b/>
                <w:i/>
                <w:sz w:val="20"/>
                <w:szCs w:val="20"/>
                <w:lang w:val="ru-RU"/>
              </w:rPr>
              <w:t>Գեղիի</w:t>
            </w:r>
            <w:r w:rsidRPr="00DA6279"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DA6279">
              <w:rPr>
                <w:rFonts w:ascii="GHEA Grapalat" w:hAnsi="GHEA Grapalat" w:cs="Sylfaen"/>
                <w:b/>
                <w:i/>
                <w:sz w:val="20"/>
                <w:szCs w:val="20"/>
                <w:lang w:val="ru-RU"/>
              </w:rPr>
              <w:t>ակադեմիկոս</w:t>
            </w:r>
            <w:r w:rsidRPr="00DA6279"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="0069697A"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 xml:space="preserve">Գ. </w:t>
            </w:r>
            <w:r w:rsidR="00E83490" w:rsidRPr="00DA6279">
              <w:rPr>
                <w:rFonts w:ascii="GHEA Grapalat" w:hAnsi="GHEA Grapalat" w:cs="Sylfaen"/>
                <w:b/>
                <w:i/>
                <w:sz w:val="20"/>
                <w:szCs w:val="20"/>
                <w:lang w:val="ru-RU"/>
              </w:rPr>
              <w:t>Աղաջանյանի</w:t>
            </w:r>
            <w:r w:rsidRPr="00DA6279"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="00E83490" w:rsidRPr="00DA6279">
              <w:rPr>
                <w:rFonts w:ascii="GHEA Grapalat" w:hAnsi="GHEA Grapalat" w:cs="Sylfaen"/>
                <w:b/>
                <w:i/>
                <w:sz w:val="20"/>
                <w:szCs w:val="20"/>
                <w:lang w:val="ru-RU"/>
              </w:rPr>
              <w:t>անվան</w:t>
            </w:r>
            <w:r w:rsidRPr="00DA6279"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="00E83490" w:rsidRPr="00DA6279">
              <w:rPr>
                <w:rFonts w:ascii="GHEA Grapalat" w:hAnsi="GHEA Grapalat" w:cs="Sylfaen"/>
                <w:b/>
                <w:i/>
                <w:sz w:val="20"/>
                <w:szCs w:val="20"/>
                <w:lang w:val="ru-RU"/>
              </w:rPr>
              <w:t>պետական</w:t>
            </w:r>
            <w:r w:rsidRPr="00DA6279"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="00E83490" w:rsidRPr="00DA6279">
              <w:rPr>
                <w:rFonts w:ascii="GHEA Grapalat" w:hAnsi="GHEA Grapalat" w:cs="Sylfaen"/>
                <w:b/>
                <w:i/>
                <w:sz w:val="20"/>
                <w:szCs w:val="20"/>
                <w:lang w:val="ru-RU"/>
              </w:rPr>
              <w:t>գյուղատնտեսական</w:t>
            </w:r>
            <w:r w:rsidRPr="00DA6279"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="0069697A">
              <w:rPr>
                <w:rFonts w:ascii="GHEA Grapalat" w:hAnsi="GHEA Grapalat" w:cs="Sylfaen"/>
                <w:b/>
                <w:i/>
                <w:sz w:val="20"/>
                <w:szCs w:val="20"/>
                <w:lang w:val="ru-RU"/>
              </w:rPr>
              <w:t>քոլեջ</w:t>
            </w:r>
          </w:p>
          <w:p w:rsidR="00DA6279" w:rsidRPr="0069697A" w:rsidRDefault="00DA6279" w:rsidP="00DA6279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</w:pPr>
          </w:p>
          <w:p w:rsidR="00DA6279" w:rsidRPr="0069697A" w:rsidRDefault="0069697A" w:rsidP="00DA6279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i/>
                <w:color w:val="000000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/>
                <w:b/>
                <w:i/>
                <w:color w:val="000000"/>
                <w:sz w:val="20"/>
                <w:szCs w:val="20"/>
                <w:lang w:val="af-ZA" w:eastAsia="ru-RU"/>
              </w:rPr>
              <w:t>15.02.2019թ.</w:t>
            </w:r>
          </w:p>
        </w:tc>
        <w:tc>
          <w:tcPr>
            <w:tcW w:w="2943" w:type="dxa"/>
          </w:tcPr>
          <w:p w:rsidR="00E83490" w:rsidRPr="00DA6279" w:rsidRDefault="00927965" w:rsidP="00927965">
            <w:pPr>
              <w:spacing w:after="0" w:line="240" w:lineRule="auto"/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b/>
                <w:i/>
                <w:sz w:val="20"/>
                <w:szCs w:val="20"/>
              </w:rPr>
              <w:t>Կ</w:t>
            </w:r>
            <w:r w:rsidR="00DA6279" w:rsidRPr="00DA6279">
              <w:rPr>
                <w:rFonts w:ascii="GHEA Grapalat" w:hAnsi="GHEA Grapalat" w:cs="Sylfaen"/>
                <w:b/>
                <w:i/>
                <w:sz w:val="20"/>
                <w:szCs w:val="20"/>
                <w:lang w:val="ru-RU"/>
              </w:rPr>
              <w:t>Տ</w:t>
            </w:r>
            <w:r>
              <w:rPr>
                <w:rFonts w:ascii="GHEA Grapalat" w:hAnsi="GHEA Grapalat" w:cs="Sylfaen"/>
                <w:b/>
                <w:i/>
                <w:sz w:val="20"/>
                <w:szCs w:val="20"/>
              </w:rPr>
              <w:t>Մ</w:t>
            </w:r>
            <w:r w:rsidR="00DA6279" w:rsidRPr="00927965"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="00DA6279" w:rsidRPr="00DA6279">
              <w:rPr>
                <w:rFonts w:ascii="GHEA Grapalat" w:hAnsi="GHEA Grapalat" w:cs="Sylfaen"/>
                <w:b/>
                <w:i/>
                <w:sz w:val="20"/>
                <w:szCs w:val="20"/>
                <w:lang w:val="ru-RU"/>
              </w:rPr>
              <w:t>գործառույթներ</w:t>
            </w:r>
            <w:r w:rsidR="00DA6279" w:rsidRPr="00927965"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="00DA6279" w:rsidRPr="00DA6279">
              <w:rPr>
                <w:rFonts w:ascii="GHEA Grapalat" w:hAnsi="GHEA Grapalat" w:cs="Sylfaen"/>
                <w:b/>
                <w:i/>
                <w:sz w:val="20"/>
                <w:szCs w:val="20"/>
                <w:lang w:val="ru-RU"/>
              </w:rPr>
              <w:t>կանոնադրությամբ</w:t>
            </w:r>
            <w:r w:rsidR="00DA6279" w:rsidRPr="00927965"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="00DA6279" w:rsidRPr="00DA6279">
              <w:rPr>
                <w:rFonts w:ascii="GHEA Grapalat" w:hAnsi="GHEA Grapalat" w:cs="Sylfaen"/>
                <w:b/>
                <w:i/>
                <w:sz w:val="20"/>
                <w:szCs w:val="20"/>
                <w:lang w:val="ru-RU"/>
              </w:rPr>
              <w:t>սահմանված</w:t>
            </w:r>
            <w:r w:rsidR="00DA6279" w:rsidRPr="00927965"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="00DA6279" w:rsidRPr="00DA6279">
              <w:rPr>
                <w:rFonts w:ascii="GHEA Grapalat" w:hAnsi="GHEA Grapalat" w:cs="Sylfaen"/>
                <w:b/>
                <w:i/>
                <w:sz w:val="20"/>
                <w:szCs w:val="20"/>
                <w:lang w:val="ru-RU"/>
              </w:rPr>
              <w:t>իրավասությունների</w:t>
            </w:r>
            <w:r w:rsidR="00DA6279" w:rsidRPr="00927965"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="00DA6279" w:rsidRPr="00DA6279">
              <w:rPr>
                <w:rFonts w:ascii="GHEA Grapalat" w:hAnsi="GHEA Grapalat" w:cs="Sylfaen"/>
                <w:b/>
                <w:i/>
                <w:sz w:val="20"/>
                <w:szCs w:val="20"/>
                <w:lang w:val="ru-RU"/>
              </w:rPr>
              <w:t>շրջանակ</w:t>
            </w:r>
            <w:r w:rsidR="00DA6279" w:rsidRPr="00DA6279">
              <w:rPr>
                <w:rFonts w:ascii="GHEA Grapalat" w:hAnsi="GHEA Grapalat" w:cs="Sylfaen"/>
                <w:b/>
                <w:i/>
                <w:sz w:val="20"/>
                <w:szCs w:val="20"/>
              </w:rPr>
              <w:t>ը</w:t>
            </w:r>
            <w:r w:rsidR="00DA6279" w:rsidRPr="00927965"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="00DA6279" w:rsidRPr="00DA6279">
              <w:rPr>
                <w:rFonts w:ascii="GHEA Grapalat" w:hAnsi="GHEA Grapalat" w:cs="Sylfaen"/>
                <w:b/>
                <w:i/>
                <w:sz w:val="20"/>
                <w:szCs w:val="20"/>
                <w:lang w:val="ru-RU"/>
              </w:rPr>
              <w:t>ստուգաթերթերի</w:t>
            </w:r>
            <w:r w:rsidR="00DA6279" w:rsidRPr="00927965"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="00DA6279" w:rsidRPr="00DA6279">
              <w:rPr>
                <w:rFonts w:ascii="GHEA Grapalat" w:hAnsi="GHEA Grapalat" w:cs="Sylfaen"/>
                <w:b/>
                <w:i/>
                <w:sz w:val="20"/>
                <w:szCs w:val="20"/>
                <w:lang w:val="ru-RU"/>
              </w:rPr>
              <w:t>բովանդակությ</w:t>
            </w:r>
            <w:r w:rsidR="00DA6279" w:rsidRPr="00DA6279">
              <w:rPr>
                <w:rFonts w:ascii="GHEA Grapalat" w:hAnsi="GHEA Grapalat" w:cs="Sylfaen"/>
                <w:b/>
                <w:i/>
                <w:sz w:val="20"/>
                <w:szCs w:val="20"/>
              </w:rPr>
              <w:t>ունը</w:t>
            </w:r>
            <w:r w:rsidR="00DA6279" w:rsidRPr="00927965"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 xml:space="preserve">, </w:t>
            </w:r>
            <w:r w:rsidR="00DA6279" w:rsidRPr="00DA6279">
              <w:rPr>
                <w:rFonts w:ascii="GHEA Grapalat" w:hAnsi="GHEA Grapalat" w:cs="Sylfaen"/>
                <w:b/>
                <w:i/>
                <w:sz w:val="20"/>
                <w:szCs w:val="20"/>
              </w:rPr>
              <w:t>շրջանում</w:t>
            </w:r>
            <w:r w:rsidR="00DA6279" w:rsidRPr="00927965"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="00DA6279" w:rsidRPr="00DA6279">
              <w:rPr>
                <w:rFonts w:ascii="GHEA Grapalat" w:hAnsi="GHEA Grapalat" w:cs="Sylfaen"/>
                <w:b/>
                <w:i/>
                <w:sz w:val="20"/>
                <w:szCs w:val="20"/>
                <w:lang w:val="ru-RU"/>
              </w:rPr>
              <w:t>ստուգում</w:t>
            </w:r>
            <w:r w:rsidR="00DA6279" w:rsidRPr="00927965"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="00DA6279" w:rsidRPr="00DA6279">
              <w:rPr>
                <w:rFonts w:ascii="GHEA Grapalat" w:hAnsi="GHEA Grapalat" w:cs="Sylfaen"/>
                <w:b/>
                <w:i/>
                <w:sz w:val="20"/>
                <w:szCs w:val="20"/>
                <w:lang w:val="ru-RU"/>
              </w:rPr>
              <w:t>իրականացված</w:t>
            </w:r>
            <w:r w:rsidR="00DA6279" w:rsidRPr="00927965"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="00DA6279" w:rsidRPr="00DA6279">
              <w:rPr>
                <w:rFonts w:ascii="GHEA Grapalat" w:hAnsi="GHEA Grapalat" w:cs="Sylfaen"/>
                <w:b/>
                <w:i/>
                <w:sz w:val="20"/>
                <w:szCs w:val="20"/>
                <w:lang w:val="ru-RU"/>
              </w:rPr>
              <w:t>հաստատություններում</w:t>
            </w:r>
            <w:r w:rsidR="00DA6279" w:rsidRPr="00927965"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="00DA6279" w:rsidRPr="00DA6279">
              <w:rPr>
                <w:rFonts w:ascii="GHEA Grapalat" w:hAnsi="GHEA Grapalat" w:cs="Sylfaen"/>
                <w:b/>
                <w:i/>
                <w:sz w:val="20"/>
                <w:szCs w:val="20"/>
                <w:lang w:val="ru-RU"/>
              </w:rPr>
              <w:t>առավել</w:t>
            </w:r>
            <w:r w:rsidR="00DA6279" w:rsidRPr="00927965"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="00DA6279" w:rsidRPr="00DA6279">
              <w:rPr>
                <w:rFonts w:ascii="GHEA Grapalat" w:hAnsi="GHEA Grapalat" w:cs="Sylfaen"/>
                <w:b/>
                <w:i/>
                <w:sz w:val="20"/>
                <w:szCs w:val="20"/>
                <w:lang w:val="ru-RU"/>
              </w:rPr>
              <w:t>հաճախ</w:t>
            </w:r>
            <w:r w:rsidR="00DA6279" w:rsidRPr="00927965"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="00DA6279" w:rsidRPr="00DA6279">
              <w:rPr>
                <w:rFonts w:ascii="GHEA Grapalat" w:hAnsi="GHEA Grapalat" w:cs="Sylfaen"/>
                <w:b/>
                <w:i/>
                <w:sz w:val="20"/>
                <w:szCs w:val="20"/>
                <w:lang w:val="ru-RU"/>
              </w:rPr>
              <w:t>հանդիպող</w:t>
            </w:r>
            <w:r w:rsidR="00DA6279" w:rsidRPr="00927965"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="00DA6279" w:rsidRPr="00DA6279">
              <w:rPr>
                <w:rFonts w:ascii="GHEA Grapalat" w:hAnsi="GHEA Grapalat" w:cs="Sylfaen"/>
                <w:b/>
                <w:i/>
                <w:sz w:val="20"/>
                <w:szCs w:val="20"/>
                <w:lang w:val="ru-RU"/>
              </w:rPr>
              <w:t>խախտումներ</w:t>
            </w:r>
            <w:r w:rsidR="00DA6279" w:rsidRPr="00DA6279">
              <w:rPr>
                <w:rFonts w:ascii="GHEA Grapalat" w:hAnsi="GHEA Grapalat" w:cs="Sylfaen"/>
                <w:b/>
                <w:i/>
                <w:sz w:val="20"/>
                <w:szCs w:val="20"/>
              </w:rPr>
              <w:t>ը</w:t>
            </w:r>
            <w:r w:rsidR="00DA6279" w:rsidRPr="00927965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 </w:t>
            </w:r>
            <w:r w:rsidR="00DA6279" w:rsidRPr="00DA6279">
              <w:rPr>
                <w:rFonts w:ascii="GHEA Grapalat" w:hAnsi="GHEA Grapalat"/>
                <w:b/>
                <w:i/>
                <w:sz w:val="20"/>
                <w:szCs w:val="20"/>
              </w:rPr>
              <w:t>և</w:t>
            </w:r>
            <w:r w:rsidR="00DA6279" w:rsidRPr="00927965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 </w:t>
            </w:r>
            <w:r w:rsidR="00DA6279" w:rsidRPr="00DA6279">
              <w:rPr>
                <w:rFonts w:ascii="GHEA Grapalat" w:hAnsi="GHEA Grapalat" w:cs="Sylfaen"/>
                <w:b/>
                <w:i/>
                <w:sz w:val="20"/>
                <w:szCs w:val="20"/>
                <w:lang w:val="ru-RU"/>
              </w:rPr>
              <w:t>դրանք</w:t>
            </w:r>
            <w:r w:rsidR="00DA6279" w:rsidRPr="00927965"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="00DA6279" w:rsidRPr="00DA6279">
              <w:rPr>
                <w:rFonts w:ascii="GHEA Grapalat" w:hAnsi="GHEA Grapalat" w:cs="Sylfaen"/>
                <w:b/>
                <w:i/>
                <w:sz w:val="20"/>
                <w:szCs w:val="20"/>
                <w:lang w:val="ru-RU"/>
              </w:rPr>
              <w:t>կանխելու</w:t>
            </w:r>
            <w:r w:rsidR="00DA6279" w:rsidRPr="00927965"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="00DA6279" w:rsidRPr="00DA6279">
              <w:rPr>
                <w:rFonts w:ascii="GHEA Grapalat" w:hAnsi="GHEA Grapalat" w:cs="Sylfaen"/>
                <w:b/>
                <w:i/>
                <w:sz w:val="20"/>
                <w:szCs w:val="20"/>
                <w:lang w:val="ru-RU"/>
              </w:rPr>
              <w:t>նպատակով</w:t>
            </w:r>
            <w:r w:rsidR="00DA6279" w:rsidRPr="00927965"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="00DA6279" w:rsidRPr="00DA6279">
              <w:rPr>
                <w:rFonts w:ascii="GHEA Grapalat" w:hAnsi="GHEA Grapalat" w:cs="Sylfaen"/>
                <w:b/>
                <w:i/>
                <w:sz w:val="20"/>
                <w:szCs w:val="20"/>
                <w:lang w:val="ru-RU"/>
              </w:rPr>
              <w:t>իրավական</w:t>
            </w:r>
            <w:r w:rsidR="00DA6279" w:rsidRPr="00927965"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="00DA6279" w:rsidRPr="00DA6279">
              <w:rPr>
                <w:rFonts w:ascii="GHEA Grapalat" w:hAnsi="GHEA Grapalat" w:cs="Sylfaen"/>
                <w:b/>
                <w:i/>
                <w:sz w:val="20"/>
                <w:szCs w:val="20"/>
                <w:lang w:val="ru-RU"/>
              </w:rPr>
              <w:t>լուծումներ</w:t>
            </w:r>
            <w:r w:rsidR="00DA6279" w:rsidRPr="00DA6279">
              <w:rPr>
                <w:rFonts w:ascii="GHEA Grapalat" w:hAnsi="GHEA Grapalat" w:cs="Sylfaen"/>
                <w:b/>
                <w:i/>
                <w:sz w:val="20"/>
                <w:szCs w:val="20"/>
              </w:rPr>
              <w:t>ը</w:t>
            </w:r>
          </w:p>
        </w:tc>
      </w:tr>
    </w:tbl>
    <w:p w:rsidR="009B4AE0" w:rsidRDefault="009B4AE0" w:rsidP="00DA6279">
      <w:pPr>
        <w:spacing w:after="0"/>
        <w:ind w:firstLine="709"/>
        <w:rPr>
          <w:rFonts w:ascii="GHEA Grapalat" w:hAnsi="GHEA Grapalat"/>
          <w:b/>
          <w:i/>
          <w:noProof/>
          <w:color w:val="000000"/>
          <w:lang w:val="af-ZA" w:eastAsia="ru-RU"/>
        </w:rPr>
      </w:pPr>
    </w:p>
    <w:p w:rsidR="0069697A" w:rsidRDefault="0069697A" w:rsidP="00DA6279">
      <w:pPr>
        <w:spacing w:after="0"/>
        <w:ind w:firstLine="709"/>
        <w:rPr>
          <w:rFonts w:ascii="GHEA Grapalat" w:hAnsi="GHEA Grapalat"/>
          <w:b/>
          <w:i/>
          <w:noProof/>
          <w:color w:val="000000"/>
          <w:lang w:val="af-ZA" w:eastAsia="ru-RU"/>
        </w:rPr>
      </w:pPr>
      <w:r>
        <w:rPr>
          <w:rFonts w:ascii="GHEA Grapalat" w:hAnsi="GHEA Grapalat"/>
          <w:b/>
          <w:i/>
          <w:noProof/>
          <w:color w:val="000000"/>
          <w:lang w:val="af-ZA" w:eastAsia="ru-RU"/>
        </w:rPr>
        <w:t xml:space="preserve">                                                                           ՌԳՍՊՎԳ վարչություն                          </w:t>
      </w:r>
    </w:p>
    <w:sectPr w:rsidR="0069697A" w:rsidSect="00167FBC">
      <w:footerReference w:type="even" r:id="rId11"/>
      <w:footerReference w:type="default" r:id="rId12"/>
      <w:pgSz w:w="12240" w:h="15840"/>
      <w:pgMar w:top="426" w:right="616" w:bottom="709" w:left="851" w:header="708" w:footer="165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7B5C" w:rsidRDefault="00557B5C" w:rsidP="00220977">
      <w:pPr>
        <w:spacing w:after="0" w:line="240" w:lineRule="auto"/>
      </w:pPr>
      <w:r>
        <w:separator/>
      </w:r>
    </w:p>
    <w:p w:rsidR="00557B5C" w:rsidRDefault="00557B5C"/>
  </w:endnote>
  <w:endnote w:type="continuationSeparator" w:id="0">
    <w:p w:rsidR="00557B5C" w:rsidRDefault="00557B5C" w:rsidP="00220977">
      <w:pPr>
        <w:spacing w:after="0" w:line="240" w:lineRule="auto"/>
      </w:pPr>
      <w:r>
        <w:continuationSeparator/>
      </w:r>
    </w:p>
    <w:p w:rsidR="00557B5C" w:rsidRDefault="00557B5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imes Armenian">
    <w:charset w:val="00"/>
    <w:family w:val="roman"/>
    <w:pitch w:val="variable"/>
    <w:sig w:usb0="00000003" w:usb1="00000000" w:usb2="00000000" w:usb3="00000000" w:csb0="00000001" w:csb1="00000000"/>
  </w:font>
  <w:font w:name="GHEAGrapala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56F9" w:rsidRDefault="00A55A65" w:rsidP="00A06E7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4F56F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F56F9" w:rsidRDefault="004F56F9">
    <w:pPr>
      <w:pStyle w:val="Footer"/>
    </w:pPr>
  </w:p>
  <w:p w:rsidR="004F56F9" w:rsidRDefault="004F56F9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56F9" w:rsidRDefault="00A55A65" w:rsidP="00A06E7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4F56F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11653">
      <w:rPr>
        <w:rStyle w:val="PageNumber"/>
        <w:noProof/>
      </w:rPr>
      <w:t>- 1 -</w:t>
    </w:r>
    <w:r>
      <w:rPr>
        <w:rStyle w:val="PageNumber"/>
      </w:rPr>
      <w:fldChar w:fldCharType="end"/>
    </w:r>
  </w:p>
  <w:p w:rsidR="004F56F9" w:rsidRDefault="004F56F9">
    <w:pPr>
      <w:pStyle w:val="Footer"/>
    </w:pPr>
  </w:p>
  <w:p w:rsidR="004F56F9" w:rsidRDefault="004F56F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7B5C" w:rsidRDefault="00557B5C" w:rsidP="00220977">
      <w:pPr>
        <w:spacing w:after="0" w:line="240" w:lineRule="auto"/>
      </w:pPr>
      <w:r>
        <w:separator/>
      </w:r>
    </w:p>
    <w:p w:rsidR="00557B5C" w:rsidRDefault="00557B5C"/>
  </w:footnote>
  <w:footnote w:type="continuationSeparator" w:id="0">
    <w:p w:rsidR="00557B5C" w:rsidRDefault="00557B5C" w:rsidP="00220977">
      <w:pPr>
        <w:spacing w:after="0" w:line="240" w:lineRule="auto"/>
      </w:pPr>
      <w:r>
        <w:continuationSeparator/>
      </w:r>
    </w:p>
    <w:p w:rsidR="00557B5C" w:rsidRDefault="00557B5C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170" w:hanging="360"/>
      </w:pPr>
      <w:rPr>
        <w:rFonts w:ascii="Symbol" w:hAnsi="Symbol"/>
      </w:rPr>
    </w:lvl>
  </w:abstractNum>
  <w:abstractNum w:abstractNumId="1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cs="Times New Roman"/>
        <w:color w:val="auto"/>
      </w:rPr>
    </w:lvl>
  </w:abstractNum>
  <w:abstractNum w:abstractNumId="2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0"/>
        </w:tabs>
        <w:ind w:left="1620" w:hanging="360"/>
      </w:pPr>
      <w:rPr>
        <w:rFonts w:ascii="Symbol" w:hAnsi="Symbol"/>
      </w:rPr>
    </w:lvl>
  </w:abstractNum>
  <w:abstractNum w:abstractNumId="3">
    <w:nsid w:val="0939105A"/>
    <w:multiLevelType w:val="hybridMultilevel"/>
    <w:tmpl w:val="EF30B120"/>
    <w:lvl w:ilvl="0" w:tplc="155832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4">
    <w:nsid w:val="1098494B"/>
    <w:multiLevelType w:val="hybridMultilevel"/>
    <w:tmpl w:val="CE02A53E"/>
    <w:lvl w:ilvl="0" w:tplc="0419000B">
      <w:start w:val="1"/>
      <w:numFmt w:val="bullet"/>
      <w:lvlText w:val=""/>
      <w:lvlJc w:val="left"/>
      <w:pPr>
        <w:ind w:left="795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5">
    <w:nsid w:val="1D4D558F"/>
    <w:multiLevelType w:val="hybridMultilevel"/>
    <w:tmpl w:val="9EE09F06"/>
    <w:lvl w:ilvl="0" w:tplc="6936A648">
      <w:start w:val="1"/>
      <w:numFmt w:val="decimal"/>
      <w:lvlText w:val="%1."/>
      <w:lvlJc w:val="left"/>
      <w:pPr>
        <w:ind w:left="717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">
    <w:nsid w:val="248F4C6F"/>
    <w:multiLevelType w:val="hybridMultilevel"/>
    <w:tmpl w:val="F5402C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826759"/>
    <w:multiLevelType w:val="multilevel"/>
    <w:tmpl w:val="3E48C4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Calibri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Calibri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Calibri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Calibri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Calibri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cs="Calibri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cs="Calibri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Calibri" w:hint="default"/>
      </w:rPr>
    </w:lvl>
  </w:abstractNum>
  <w:abstractNum w:abstractNumId="8">
    <w:nsid w:val="30765AAD"/>
    <w:multiLevelType w:val="hybridMultilevel"/>
    <w:tmpl w:val="405C563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32A77D58"/>
    <w:multiLevelType w:val="hybridMultilevel"/>
    <w:tmpl w:val="D946D558"/>
    <w:lvl w:ilvl="0" w:tplc="88B8912E">
      <w:start w:val="1"/>
      <w:numFmt w:val="decimal"/>
      <w:lvlText w:val="%1."/>
      <w:lvlJc w:val="left"/>
      <w:pPr>
        <w:tabs>
          <w:tab w:val="num" w:pos="1398"/>
        </w:tabs>
        <w:ind w:left="1398" w:hanging="885"/>
      </w:pPr>
      <w:rPr>
        <w:rFonts w:hint="default"/>
        <w:b w:val="0"/>
        <w:sz w:val="24"/>
      </w:rPr>
    </w:lvl>
    <w:lvl w:ilvl="1" w:tplc="3ADA41BE">
      <w:start w:val="1"/>
      <w:numFmt w:val="bullet"/>
      <w:lvlText w:val=""/>
      <w:lvlJc w:val="left"/>
      <w:pPr>
        <w:tabs>
          <w:tab w:val="num" w:pos="1593"/>
        </w:tabs>
        <w:ind w:left="1593" w:hanging="360"/>
      </w:pPr>
      <w:rPr>
        <w:rFonts w:ascii="Symbol" w:hAnsi="Symbol" w:hint="default"/>
        <w:b w:val="0"/>
        <w:sz w:val="20"/>
        <w:szCs w:val="2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13"/>
        </w:tabs>
        <w:ind w:left="231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3"/>
        </w:tabs>
        <w:ind w:left="303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3"/>
        </w:tabs>
        <w:ind w:left="375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3"/>
        </w:tabs>
        <w:ind w:left="447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3"/>
        </w:tabs>
        <w:ind w:left="519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3"/>
        </w:tabs>
        <w:ind w:left="591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3"/>
        </w:tabs>
        <w:ind w:left="6633" w:hanging="180"/>
      </w:pPr>
    </w:lvl>
  </w:abstractNum>
  <w:abstractNum w:abstractNumId="10">
    <w:nsid w:val="3588631B"/>
    <w:multiLevelType w:val="hybridMultilevel"/>
    <w:tmpl w:val="E50447D2"/>
    <w:lvl w:ilvl="0" w:tplc="BCE42504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sz w:val="20"/>
        <w:szCs w:val="20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3C2516DB"/>
    <w:multiLevelType w:val="hybridMultilevel"/>
    <w:tmpl w:val="A346525A"/>
    <w:lvl w:ilvl="0" w:tplc="F1A4CF92">
      <w:start w:val="1"/>
      <w:numFmt w:val="decimal"/>
      <w:lvlText w:val="%1."/>
      <w:lvlJc w:val="left"/>
      <w:pPr>
        <w:tabs>
          <w:tab w:val="num" w:pos="645"/>
        </w:tabs>
        <w:ind w:left="64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2">
    <w:nsid w:val="3FD87159"/>
    <w:multiLevelType w:val="hybridMultilevel"/>
    <w:tmpl w:val="80EEB774"/>
    <w:lvl w:ilvl="0" w:tplc="04190001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3">
    <w:nsid w:val="55F0320B"/>
    <w:multiLevelType w:val="hybridMultilevel"/>
    <w:tmpl w:val="50F8D40C"/>
    <w:lvl w:ilvl="0" w:tplc="8D9620BC">
      <w:start w:val="1"/>
      <w:numFmt w:val="decimal"/>
      <w:lvlText w:val="%1."/>
      <w:lvlJc w:val="left"/>
      <w:pPr>
        <w:tabs>
          <w:tab w:val="num" w:pos="1293"/>
        </w:tabs>
        <w:ind w:left="1293" w:hanging="780"/>
      </w:pPr>
      <w:rPr>
        <w:rFonts w:cs="Sylfaen" w:hint="default"/>
        <w:b w:val="0"/>
      </w:rPr>
    </w:lvl>
    <w:lvl w:ilvl="1" w:tplc="8F24D85C">
      <w:start w:val="1"/>
      <w:numFmt w:val="bullet"/>
      <w:lvlText w:val=""/>
      <w:lvlJc w:val="left"/>
      <w:pPr>
        <w:tabs>
          <w:tab w:val="num" w:pos="1593"/>
        </w:tabs>
        <w:ind w:left="1593" w:hanging="360"/>
      </w:pPr>
      <w:rPr>
        <w:rFonts w:ascii="Symbol" w:hAnsi="Symbol" w:hint="default"/>
        <w:b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13"/>
        </w:tabs>
        <w:ind w:left="231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33"/>
        </w:tabs>
        <w:ind w:left="303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53"/>
        </w:tabs>
        <w:ind w:left="375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473"/>
        </w:tabs>
        <w:ind w:left="447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93"/>
        </w:tabs>
        <w:ind w:left="519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13"/>
        </w:tabs>
        <w:ind w:left="591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33"/>
        </w:tabs>
        <w:ind w:left="6633" w:hanging="180"/>
      </w:pPr>
      <w:rPr>
        <w:rFonts w:cs="Times New Roman"/>
      </w:rPr>
    </w:lvl>
  </w:abstractNum>
  <w:abstractNum w:abstractNumId="14">
    <w:nsid w:val="676A0D4A"/>
    <w:multiLevelType w:val="hybridMultilevel"/>
    <w:tmpl w:val="21B6BC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8A97624"/>
    <w:multiLevelType w:val="hybridMultilevel"/>
    <w:tmpl w:val="1F58C9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D7C497E"/>
    <w:multiLevelType w:val="hybridMultilevel"/>
    <w:tmpl w:val="09542C08"/>
    <w:lvl w:ilvl="0" w:tplc="81508160">
      <w:start w:val="1"/>
      <w:numFmt w:val="decimal"/>
      <w:lvlText w:val="%1."/>
      <w:lvlJc w:val="left"/>
      <w:pPr>
        <w:ind w:left="1069" w:hanging="360"/>
      </w:pPr>
      <w:rPr>
        <w:rFonts w:ascii="GHEA Grapalat" w:eastAsia="Calibri" w:hAnsi="GHEA Grapalat" w:cs="Sylfae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7D980FDF"/>
    <w:multiLevelType w:val="multilevel"/>
    <w:tmpl w:val="D7C672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8">
    <w:nsid w:val="7E8B01B9"/>
    <w:multiLevelType w:val="hybridMultilevel"/>
    <w:tmpl w:val="9B4EA4BE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9">
    <w:nsid w:val="7F6B11DB"/>
    <w:multiLevelType w:val="hybridMultilevel"/>
    <w:tmpl w:val="44F6E9AA"/>
    <w:lvl w:ilvl="0" w:tplc="04190001">
      <w:start w:val="1"/>
      <w:numFmt w:val="bullet"/>
      <w:lvlText w:val=""/>
      <w:lvlJc w:val="left"/>
      <w:pPr>
        <w:ind w:left="211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8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78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7"/>
  </w:num>
  <w:num w:numId="3">
    <w:abstractNumId w:val="9"/>
  </w:num>
  <w:num w:numId="4">
    <w:abstractNumId w:val="8"/>
  </w:num>
  <w:num w:numId="5">
    <w:abstractNumId w:val="11"/>
  </w:num>
  <w:num w:numId="6">
    <w:abstractNumId w:val="5"/>
  </w:num>
  <w:num w:numId="7">
    <w:abstractNumId w:val="3"/>
  </w:num>
  <w:num w:numId="8">
    <w:abstractNumId w:val="12"/>
  </w:num>
  <w:num w:numId="9">
    <w:abstractNumId w:val="6"/>
  </w:num>
  <w:num w:numId="10">
    <w:abstractNumId w:val="18"/>
  </w:num>
  <w:num w:numId="11">
    <w:abstractNumId w:val="19"/>
  </w:num>
  <w:num w:numId="12">
    <w:abstractNumId w:val="4"/>
  </w:num>
  <w:num w:numId="13">
    <w:abstractNumId w:val="14"/>
  </w:num>
  <w:num w:numId="14">
    <w:abstractNumId w:val="10"/>
  </w:num>
  <w:num w:numId="15">
    <w:abstractNumId w:val="15"/>
  </w:num>
  <w:num w:numId="16">
    <w:abstractNumId w:val="16"/>
  </w:num>
  <w:num w:numId="17">
    <w:abstractNumId w:val="13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B0E"/>
    <w:rsid w:val="00000D27"/>
    <w:rsid w:val="00001F57"/>
    <w:rsid w:val="00002360"/>
    <w:rsid w:val="000024AD"/>
    <w:rsid w:val="00005A45"/>
    <w:rsid w:val="000077DD"/>
    <w:rsid w:val="00010021"/>
    <w:rsid w:val="00010E92"/>
    <w:rsid w:val="0001154A"/>
    <w:rsid w:val="00011A34"/>
    <w:rsid w:val="00011EE0"/>
    <w:rsid w:val="000140F4"/>
    <w:rsid w:val="00020AFF"/>
    <w:rsid w:val="00020BFA"/>
    <w:rsid w:val="0002170D"/>
    <w:rsid w:val="000218BA"/>
    <w:rsid w:val="00022CCA"/>
    <w:rsid w:val="0002300B"/>
    <w:rsid w:val="000247BD"/>
    <w:rsid w:val="000248DA"/>
    <w:rsid w:val="000249E8"/>
    <w:rsid w:val="00024F41"/>
    <w:rsid w:val="00030D31"/>
    <w:rsid w:val="00031FC3"/>
    <w:rsid w:val="00033CB0"/>
    <w:rsid w:val="00033CD0"/>
    <w:rsid w:val="000342A8"/>
    <w:rsid w:val="00036C7C"/>
    <w:rsid w:val="000409CF"/>
    <w:rsid w:val="00040AE5"/>
    <w:rsid w:val="00041D7F"/>
    <w:rsid w:val="0004278C"/>
    <w:rsid w:val="00042FD9"/>
    <w:rsid w:val="00043F62"/>
    <w:rsid w:val="000444E2"/>
    <w:rsid w:val="00046020"/>
    <w:rsid w:val="000465C4"/>
    <w:rsid w:val="0005063E"/>
    <w:rsid w:val="000512F4"/>
    <w:rsid w:val="00051A09"/>
    <w:rsid w:val="00051FC4"/>
    <w:rsid w:val="000528F2"/>
    <w:rsid w:val="00054F4A"/>
    <w:rsid w:val="00056B2E"/>
    <w:rsid w:val="000570BF"/>
    <w:rsid w:val="000573AB"/>
    <w:rsid w:val="00057E5C"/>
    <w:rsid w:val="000627DA"/>
    <w:rsid w:val="0006484F"/>
    <w:rsid w:val="00066B1F"/>
    <w:rsid w:val="00066FCB"/>
    <w:rsid w:val="000679F2"/>
    <w:rsid w:val="00067C20"/>
    <w:rsid w:val="00070121"/>
    <w:rsid w:val="00071262"/>
    <w:rsid w:val="000743BA"/>
    <w:rsid w:val="000750F8"/>
    <w:rsid w:val="00077E28"/>
    <w:rsid w:val="00081D0C"/>
    <w:rsid w:val="00083812"/>
    <w:rsid w:val="0009074B"/>
    <w:rsid w:val="00091AE3"/>
    <w:rsid w:val="0009455A"/>
    <w:rsid w:val="000A2CFC"/>
    <w:rsid w:val="000B0070"/>
    <w:rsid w:val="000B0A46"/>
    <w:rsid w:val="000B1125"/>
    <w:rsid w:val="000B75DA"/>
    <w:rsid w:val="000B7BB2"/>
    <w:rsid w:val="000C0D32"/>
    <w:rsid w:val="000C21A0"/>
    <w:rsid w:val="000C61FE"/>
    <w:rsid w:val="000D028B"/>
    <w:rsid w:val="000D2B9F"/>
    <w:rsid w:val="000D2DAD"/>
    <w:rsid w:val="000D595C"/>
    <w:rsid w:val="000E0027"/>
    <w:rsid w:val="000E1DE3"/>
    <w:rsid w:val="000E2263"/>
    <w:rsid w:val="000E27C3"/>
    <w:rsid w:val="000E7436"/>
    <w:rsid w:val="000F633A"/>
    <w:rsid w:val="001068D9"/>
    <w:rsid w:val="00106AA6"/>
    <w:rsid w:val="00107A8D"/>
    <w:rsid w:val="00110BD5"/>
    <w:rsid w:val="00110EAC"/>
    <w:rsid w:val="001118D1"/>
    <w:rsid w:val="001118D8"/>
    <w:rsid w:val="00112184"/>
    <w:rsid w:val="0011393E"/>
    <w:rsid w:val="00114E44"/>
    <w:rsid w:val="001154E6"/>
    <w:rsid w:val="00115F67"/>
    <w:rsid w:val="00116879"/>
    <w:rsid w:val="00116E79"/>
    <w:rsid w:val="00120F0D"/>
    <w:rsid w:val="00121000"/>
    <w:rsid w:val="00124447"/>
    <w:rsid w:val="00125281"/>
    <w:rsid w:val="00130A36"/>
    <w:rsid w:val="001333CA"/>
    <w:rsid w:val="001335C2"/>
    <w:rsid w:val="0013412F"/>
    <w:rsid w:val="00137781"/>
    <w:rsid w:val="001379E4"/>
    <w:rsid w:val="001406E8"/>
    <w:rsid w:val="00140D65"/>
    <w:rsid w:val="00141169"/>
    <w:rsid w:val="001418B7"/>
    <w:rsid w:val="00141DC6"/>
    <w:rsid w:val="00142D58"/>
    <w:rsid w:val="00146D13"/>
    <w:rsid w:val="00152CD5"/>
    <w:rsid w:val="00156D4B"/>
    <w:rsid w:val="00161C42"/>
    <w:rsid w:val="001634C8"/>
    <w:rsid w:val="00163CEE"/>
    <w:rsid w:val="00164C59"/>
    <w:rsid w:val="001653D5"/>
    <w:rsid w:val="00166EB0"/>
    <w:rsid w:val="00167FBC"/>
    <w:rsid w:val="00170992"/>
    <w:rsid w:val="00172A99"/>
    <w:rsid w:val="00174400"/>
    <w:rsid w:val="00174919"/>
    <w:rsid w:val="00176F59"/>
    <w:rsid w:val="001803C9"/>
    <w:rsid w:val="00182603"/>
    <w:rsid w:val="001859BA"/>
    <w:rsid w:val="00185A4D"/>
    <w:rsid w:val="00185A8F"/>
    <w:rsid w:val="00186140"/>
    <w:rsid w:val="001866F6"/>
    <w:rsid w:val="001871BE"/>
    <w:rsid w:val="0019175D"/>
    <w:rsid w:val="00191F5D"/>
    <w:rsid w:val="00192147"/>
    <w:rsid w:val="00192192"/>
    <w:rsid w:val="0019372A"/>
    <w:rsid w:val="00195CB0"/>
    <w:rsid w:val="00196142"/>
    <w:rsid w:val="001969FE"/>
    <w:rsid w:val="001A0D24"/>
    <w:rsid w:val="001A0EA7"/>
    <w:rsid w:val="001A0F41"/>
    <w:rsid w:val="001A3162"/>
    <w:rsid w:val="001A50CB"/>
    <w:rsid w:val="001A6E52"/>
    <w:rsid w:val="001B034F"/>
    <w:rsid w:val="001B114F"/>
    <w:rsid w:val="001B1230"/>
    <w:rsid w:val="001B24CA"/>
    <w:rsid w:val="001B3320"/>
    <w:rsid w:val="001B3B22"/>
    <w:rsid w:val="001B5115"/>
    <w:rsid w:val="001B5373"/>
    <w:rsid w:val="001B71BE"/>
    <w:rsid w:val="001C1987"/>
    <w:rsid w:val="001C2707"/>
    <w:rsid w:val="001C2FC0"/>
    <w:rsid w:val="001C3BEC"/>
    <w:rsid w:val="001C48A8"/>
    <w:rsid w:val="001C55DB"/>
    <w:rsid w:val="001C6ED0"/>
    <w:rsid w:val="001C7C2B"/>
    <w:rsid w:val="001D2082"/>
    <w:rsid w:val="001D4BE4"/>
    <w:rsid w:val="001D5325"/>
    <w:rsid w:val="001D6E10"/>
    <w:rsid w:val="001E01BA"/>
    <w:rsid w:val="001E1537"/>
    <w:rsid w:val="001E1E5E"/>
    <w:rsid w:val="001E3177"/>
    <w:rsid w:val="001E3EA0"/>
    <w:rsid w:val="001E516C"/>
    <w:rsid w:val="001E530A"/>
    <w:rsid w:val="001E5CDB"/>
    <w:rsid w:val="001E6F13"/>
    <w:rsid w:val="001E7E2C"/>
    <w:rsid w:val="001F1A31"/>
    <w:rsid w:val="001F4D44"/>
    <w:rsid w:val="001F51B8"/>
    <w:rsid w:val="001F6960"/>
    <w:rsid w:val="00201435"/>
    <w:rsid w:val="00202C85"/>
    <w:rsid w:val="00205F0D"/>
    <w:rsid w:val="002063B3"/>
    <w:rsid w:val="0020667A"/>
    <w:rsid w:val="00206B4D"/>
    <w:rsid w:val="0021151D"/>
    <w:rsid w:val="002138B1"/>
    <w:rsid w:val="00213A53"/>
    <w:rsid w:val="00214B02"/>
    <w:rsid w:val="00215A71"/>
    <w:rsid w:val="002171DD"/>
    <w:rsid w:val="0021721D"/>
    <w:rsid w:val="00220977"/>
    <w:rsid w:val="00220CAD"/>
    <w:rsid w:val="002227FF"/>
    <w:rsid w:val="002243F2"/>
    <w:rsid w:val="002248BF"/>
    <w:rsid w:val="00224E04"/>
    <w:rsid w:val="00224E3D"/>
    <w:rsid w:val="0022583E"/>
    <w:rsid w:val="002347A7"/>
    <w:rsid w:val="00235364"/>
    <w:rsid w:val="002355E5"/>
    <w:rsid w:val="0023589B"/>
    <w:rsid w:val="00235965"/>
    <w:rsid w:val="00240EC3"/>
    <w:rsid w:val="0024732E"/>
    <w:rsid w:val="00250D31"/>
    <w:rsid w:val="00251711"/>
    <w:rsid w:val="0025333F"/>
    <w:rsid w:val="00254876"/>
    <w:rsid w:val="002552FD"/>
    <w:rsid w:val="00255D14"/>
    <w:rsid w:val="00257E19"/>
    <w:rsid w:val="0026062D"/>
    <w:rsid w:val="00260832"/>
    <w:rsid w:val="00261332"/>
    <w:rsid w:val="00262061"/>
    <w:rsid w:val="002639CF"/>
    <w:rsid w:val="0026432D"/>
    <w:rsid w:val="00265B64"/>
    <w:rsid w:val="002660BF"/>
    <w:rsid w:val="002719C0"/>
    <w:rsid w:val="00271A24"/>
    <w:rsid w:val="00273978"/>
    <w:rsid w:val="00275151"/>
    <w:rsid w:val="00275678"/>
    <w:rsid w:val="00276C52"/>
    <w:rsid w:val="002836D9"/>
    <w:rsid w:val="0028505D"/>
    <w:rsid w:val="00285374"/>
    <w:rsid w:val="0028798A"/>
    <w:rsid w:val="002926C5"/>
    <w:rsid w:val="00293404"/>
    <w:rsid w:val="00295411"/>
    <w:rsid w:val="00296851"/>
    <w:rsid w:val="00297F87"/>
    <w:rsid w:val="002A095F"/>
    <w:rsid w:val="002A14CF"/>
    <w:rsid w:val="002A1C62"/>
    <w:rsid w:val="002A1CE2"/>
    <w:rsid w:val="002A3602"/>
    <w:rsid w:val="002A37ED"/>
    <w:rsid w:val="002A481B"/>
    <w:rsid w:val="002A598B"/>
    <w:rsid w:val="002A6DE7"/>
    <w:rsid w:val="002B0995"/>
    <w:rsid w:val="002B0B8D"/>
    <w:rsid w:val="002B5CA3"/>
    <w:rsid w:val="002C2108"/>
    <w:rsid w:val="002C23C1"/>
    <w:rsid w:val="002C2D58"/>
    <w:rsid w:val="002C2DEB"/>
    <w:rsid w:val="002C39B5"/>
    <w:rsid w:val="002C4A93"/>
    <w:rsid w:val="002C50A6"/>
    <w:rsid w:val="002C54D4"/>
    <w:rsid w:val="002D053E"/>
    <w:rsid w:val="002D0676"/>
    <w:rsid w:val="002D0754"/>
    <w:rsid w:val="002D195A"/>
    <w:rsid w:val="002D394B"/>
    <w:rsid w:val="002D3E20"/>
    <w:rsid w:val="002D53B2"/>
    <w:rsid w:val="002D614F"/>
    <w:rsid w:val="002E13A6"/>
    <w:rsid w:val="002E22F1"/>
    <w:rsid w:val="002E2BD5"/>
    <w:rsid w:val="002E4979"/>
    <w:rsid w:val="002E5470"/>
    <w:rsid w:val="002E6809"/>
    <w:rsid w:val="002E6878"/>
    <w:rsid w:val="002E71EE"/>
    <w:rsid w:val="002F1AF2"/>
    <w:rsid w:val="002F4665"/>
    <w:rsid w:val="002F4C9B"/>
    <w:rsid w:val="002F58FF"/>
    <w:rsid w:val="002F70C9"/>
    <w:rsid w:val="00300F71"/>
    <w:rsid w:val="00301EEE"/>
    <w:rsid w:val="0030632B"/>
    <w:rsid w:val="00306EB9"/>
    <w:rsid w:val="00307F59"/>
    <w:rsid w:val="00310BAC"/>
    <w:rsid w:val="00310FAC"/>
    <w:rsid w:val="0031163A"/>
    <w:rsid w:val="003151E3"/>
    <w:rsid w:val="00316E5D"/>
    <w:rsid w:val="00320D84"/>
    <w:rsid w:val="00321D35"/>
    <w:rsid w:val="003229F5"/>
    <w:rsid w:val="00323966"/>
    <w:rsid w:val="00333056"/>
    <w:rsid w:val="00333F60"/>
    <w:rsid w:val="00335056"/>
    <w:rsid w:val="00335834"/>
    <w:rsid w:val="003403FE"/>
    <w:rsid w:val="003418BF"/>
    <w:rsid w:val="00343209"/>
    <w:rsid w:val="0034359C"/>
    <w:rsid w:val="003456A1"/>
    <w:rsid w:val="00345B2C"/>
    <w:rsid w:val="00345FB1"/>
    <w:rsid w:val="00346291"/>
    <w:rsid w:val="0034667B"/>
    <w:rsid w:val="003511AE"/>
    <w:rsid w:val="003515AE"/>
    <w:rsid w:val="00352F94"/>
    <w:rsid w:val="00353E12"/>
    <w:rsid w:val="00354FF1"/>
    <w:rsid w:val="00355C55"/>
    <w:rsid w:val="00356460"/>
    <w:rsid w:val="0036023F"/>
    <w:rsid w:val="00360617"/>
    <w:rsid w:val="003626BE"/>
    <w:rsid w:val="00367F1A"/>
    <w:rsid w:val="0037026C"/>
    <w:rsid w:val="0037131C"/>
    <w:rsid w:val="003718A7"/>
    <w:rsid w:val="00371F1A"/>
    <w:rsid w:val="0037435F"/>
    <w:rsid w:val="00375FC5"/>
    <w:rsid w:val="00376A1B"/>
    <w:rsid w:val="003808AC"/>
    <w:rsid w:val="0038281B"/>
    <w:rsid w:val="00384039"/>
    <w:rsid w:val="00384FF9"/>
    <w:rsid w:val="0039298A"/>
    <w:rsid w:val="00393133"/>
    <w:rsid w:val="00393D56"/>
    <w:rsid w:val="003953DE"/>
    <w:rsid w:val="00396131"/>
    <w:rsid w:val="0039665D"/>
    <w:rsid w:val="00396B05"/>
    <w:rsid w:val="003A1096"/>
    <w:rsid w:val="003A5329"/>
    <w:rsid w:val="003A60B8"/>
    <w:rsid w:val="003B1DF4"/>
    <w:rsid w:val="003B22D4"/>
    <w:rsid w:val="003B27CA"/>
    <w:rsid w:val="003B4D6E"/>
    <w:rsid w:val="003C080D"/>
    <w:rsid w:val="003C1C47"/>
    <w:rsid w:val="003C3470"/>
    <w:rsid w:val="003C49D9"/>
    <w:rsid w:val="003D3371"/>
    <w:rsid w:val="003D62D8"/>
    <w:rsid w:val="003D778B"/>
    <w:rsid w:val="003E2A00"/>
    <w:rsid w:val="003E33C2"/>
    <w:rsid w:val="003E4666"/>
    <w:rsid w:val="003E5F36"/>
    <w:rsid w:val="003E6DE0"/>
    <w:rsid w:val="003E6E93"/>
    <w:rsid w:val="003F1696"/>
    <w:rsid w:val="003F5971"/>
    <w:rsid w:val="003F5B3C"/>
    <w:rsid w:val="003F62EA"/>
    <w:rsid w:val="003F64DA"/>
    <w:rsid w:val="003F65E8"/>
    <w:rsid w:val="00403C3D"/>
    <w:rsid w:val="004072B0"/>
    <w:rsid w:val="004074AA"/>
    <w:rsid w:val="004100FF"/>
    <w:rsid w:val="0041011E"/>
    <w:rsid w:val="004109FB"/>
    <w:rsid w:val="00413DB2"/>
    <w:rsid w:val="00414919"/>
    <w:rsid w:val="00416E73"/>
    <w:rsid w:val="00417846"/>
    <w:rsid w:val="0042273D"/>
    <w:rsid w:val="00425118"/>
    <w:rsid w:val="00426763"/>
    <w:rsid w:val="00426CB8"/>
    <w:rsid w:val="004273E3"/>
    <w:rsid w:val="00427673"/>
    <w:rsid w:val="00427A76"/>
    <w:rsid w:val="00427FE5"/>
    <w:rsid w:val="0043006A"/>
    <w:rsid w:val="0043030F"/>
    <w:rsid w:val="004303B3"/>
    <w:rsid w:val="00430A25"/>
    <w:rsid w:val="004314B5"/>
    <w:rsid w:val="00431A1D"/>
    <w:rsid w:val="004321CB"/>
    <w:rsid w:val="00433A99"/>
    <w:rsid w:val="00434368"/>
    <w:rsid w:val="00434D51"/>
    <w:rsid w:val="00435E33"/>
    <w:rsid w:val="00442522"/>
    <w:rsid w:val="00442B51"/>
    <w:rsid w:val="0044348B"/>
    <w:rsid w:val="0044444F"/>
    <w:rsid w:val="00444A87"/>
    <w:rsid w:val="00450674"/>
    <w:rsid w:val="00450A4A"/>
    <w:rsid w:val="00452A42"/>
    <w:rsid w:val="00453DDF"/>
    <w:rsid w:val="00454317"/>
    <w:rsid w:val="0046126A"/>
    <w:rsid w:val="004614C4"/>
    <w:rsid w:val="004636BF"/>
    <w:rsid w:val="00464FED"/>
    <w:rsid w:val="00465264"/>
    <w:rsid w:val="004676DF"/>
    <w:rsid w:val="00467897"/>
    <w:rsid w:val="0047037F"/>
    <w:rsid w:val="004703BD"/>
    <w:rsid w:val="004728F3"/>
    <w:rsid w:val="00473956"/>
    <w:rsid w:val="00474508"/>
    <w:rsid w:val="00480D7A"/>
    <w:rsid w:val="0048160A"/>
    <w:rsid w:val="0048260A"/>
    <w:rsid w:val="004826B6"/>
    <w:rsid w:val="00490C16"/>
    <w:rsid w:val="00491F7C"/>
    <w:rsid w:val="004935EF"/>
    <w:rsid w:val="00493D9B"/>
    <w:rsid w:val="0049470C"/>
    <w:rsid w:val="00494804"/>
    <w:rsid w:val="00495022"/>
    <w:rsid w:val="004A0012"/>
    <w:rsid w:val="004A047F"/>
    <w:rsid w:val="004A2B5D"/>
    <w:rsid w:val="004A3062"/>
    <w:rsid w:val="004A34A7"/>
    <w:rsid w:val="004A3FF1"/>
    <w:rsid w:val="004A42C0"/>
    <w:rsid w:val="004A6D87"/>
    <w:rsid w:val="004A7E78"/>
    <w:rsid w:val="004B3F12"/>
    <w:rsid w:val="004B7FE6"/>
    <w:rsid w:val="004C04F1"/>
    <w:rsid w:val="004C0633"/>
    <w:rsid w:val="004C123C"/>
    <w:rsid w:val="004C34DF"/>
    <w:rsid w:val="004C5C5A"/>
    <w:rsid w:val="004C5E85"/>
    <w:rsid w:val="004C601A"/>
    <w:rsid w:val="004C67DD"/>
    <w:rsid w:val="004D021B"/>
    <w:rsid w:val="004D0952"/>
    <w:rsid w:val="004D0BFC"/>
    <w:rsid w:val="004D2030"/>
    <w:rsid w:val="004E11C9"/>
    <w:rsid w:val="004E13D6"/>
    <w:rsid w:val="004E2626"/>
    <w:rsid w:val="004E4174"/>
    <w:rsid w:val="004E48B9"/>
    <w:rsid w:val="004E5B7A"/>
    <w:rsid w:val="004E6EE1"/>
    <w:rsid w:val="004F23F0"/>
    <w:rsid w:val="004F5493"/>
    <w:rsid w:val="004F56F9"/>
    <w:rsid w:val="004F75A6"/>
    <w:rsid w:val="004F786D"/>
    <w:rsid w:val="00500D7C"/>
    <w:rsid w:val="00501622"/>
    <w:rsid w:val="00504187"/>
    <w:rsid w:val="00504ED9"/>
    <w:rsid w:val="00505BC2"/>
    <w:rsid w:val="00505CAB"/>
    <w:rsid w:val="00506ACF"/>
    <w:rsid w:val="005077A9"/>
    <w:rsid w:val="00511DE1"/>
    <w:rsid w:val="005122C1"/>
    <w:rsid w:val="005127F4"/>
    <w:rsid w:val="005133D2"/>
    <w:rsid w:val="00515BEE"/>
    <w:rsid w:val="0051698B"/>
    <w:rsid w:val="005224CC"/>
    <w:rsid w:val="00523BCA"/>
    <w:rsid w:val="00525004"/>
    <w:rsid w:val="00525367"/>
    <w:rsid w:val="005267ED"/>
    <w:rsid w:val="00526EE0"/>
    <w:rsid w:val="00526FC1"/>
    <w:rsid w:val="00527B87"/>
    <w:rsid w:val="00530D75"/>
    <w:rsid w:val="005326CA"/>
    <w:rsid w:val="005338B1"/>
    <w:rsid w:val="00540C94"/>
    <w:rsid w:val="00542714"/>
    <w:rsid w:val="005443C5"/>
    <w:rsid w:val="00545A10"/>
    <w:rsid w:val="005460E2"/>
    <w:rsid w:val="00550D15"/>
    <w:rsid w:val="00553E71"/>
    <w:rsid w:val="00554A0A"/>
    <w:rsid w:val="005551D6"/>
    <w:rsid w:val="00557268"/>
    <w:rsid w:val="00557B5C"/>
    <w:rsid w:val="00557D17"/>
    <w:rsid w:val="00561702"/>
    <w:rsid w:val="00561D78"/>
    <w:rsid w:val="0056363E"/>
    <w:rsid w:val="00564C22"/>
    <w:rsid w:val="00564EEC"/>
    <w:rsid w:val="00565EBD"/>
    <w:rsid w:val="00567A3B"/>
    <w:rsid w:val="00567EAF"/>
    <w:rsid w:val="0057141F"/>
    <w:rsid w:val="00571EE0"/>
    <w:rsid w:val="0058058F"/>
    <w:rsid w:val="00582DC0"/>
    <w:rsid w:val="005841A7"/>
    <w:rsid w:val="00586924"/>
    <w:rsid w:val="00586CF5"/>
    <w:rsid w:val="00587058"/>
    <w:rsid w:val="0058754F"/>
    <w:rsid w:val="005907C9"/>
    <w:rsid w:val="00590858"/>
    <w:rsid w:val="00597B6F"/>
    <w:rsid w:val="005A24D4"/>
    <w:rsid w:val="005A4254"/>
    <w:rsid w:val="005A43DE"/>
    <w:rsid w:val="005A472F"/>
    <w:rsid w:val="005A6AA2"/>
    <w:rsid w:val="005B0D4D"/>
    <w:rsid w:val="005B2625"/>
    <w:rsid w:val="005B4990"/>
    <w:rsid w:val="005B4F3A"/>
    <w:rsid w:val="005B53FB"/>
    <w:rsid w:val="005B5507"/>
    <w:rsid w:val="005B6C80"/>
    <w:rsid w:val="005C01E5"/>
    <w:rsid w:val="005C200E"/>
    <w:rsid w:val="005C20AC"/>
    <w:rsid w:val="005C29D5"/>
    <w:rsid w:val="005C5309"/>
    <w:rsid w:val="005C5B1C"/>
    <w:rsid w:val="005D2A06"/>
    <w:rsid w:val="005D3470"/>
    <w:rsid w:val="005D34E7"/>
    <w:rsid w:val="005D3ACF"/>
    <w:rsid w:val="005D3B1F"/>
    <w:rsid w:val="005D41C3"/>
    <w:rsid w:val="005D5737"/>
    <w:rsid w:val="005D62D0"/>
    <w:rsid w:val="005D6E15"/>
    <w:rsid w:val="005D7F55"/>
    <w:rsid w:val="005E11D9"/>
    <w:rsid w:val="005E2939"/>
    <w:rsid w:val="005E2D7F"/>
    <w:rsid w:val="005E4308"/>
    <w:rsid w:val="005E5067"/>
    <w:rsid w:val="005E543B"/>
    <w:rsid w:val="005E5677"/>
    <w:rsid w:val="005E5787"/>
    <w:rsid w:val="005E5D23"/>
    <w:rsid w:val="005E60E1"/>
    <w:rsid w:val="005F00FC"/>
    <w:rsid w:val="005F45C5"/>
    <w:rsid w:val="005F484A"/>
    <w:rsid w:val="005F4FCE"/>
    <w:rsid w:val="005F6BFF"/>
    <w:rsid w:val="00600ED1"/>
    <w:rsid w:val="00603D6A"/>
    <w:rsid w:val="0060566B"/>
    <w:rsid w:val="00606F34"/>
    <w:rsid w:val="0061126E"/>
    <w:rsid w:val="00611A30"/>
    <w:rsid w:val="00612A51"/>
    <w:rsid w:val="00613082"/>
    <w:rsid w:val="006134F7"/>
    <w:rsid w:val="00613C1A"/>
    <w:rsid w:val="006140F0"/>
    <w:rsid w:val="00615024"/>
    <w:rsid w:val="00617B2C"/>
    <w:rsid w:val="00623AD5"/>
    <w:rsid w:val="006250E2"/>
    <w:rsid w:val="00626B12"/>
    <w:rsid w:val="006271F9"/>
    <w:rsid w:val="00627AC0"/>
    <w:rsid w:val="00627C75"/>
    <w:rsid w:val="006320C2"/>
    <w:rsid w:val="006329DE"/>
    <w:rsid w:val="0063391D"/>
    <w:rsid w:val="00634D72"/>
    <w:rsid w:val="00636012"/>
    <w:rsid w:val="00641CBD"/>
    <w:rsid w:val="00643973"/>
    <w:rsid w:val="0064682A"/>
    <w:rsid w:val="00647D22"/>
    <w:rsid w:val="0065197A"/>
    <w:rsid w:val="00652C6A"/>
    <w:rsid w:val="00654CFA"/>
    <w:rsid w:val="0065556B"/>
    <w:rsid w:val="00657817"/>
    <w:rsid w:val="006609E9"/>
    <w:rsid w:val="00660FFB"/>
    <w:rsid w:val="0066188A"/>
    <w:rsid w:val="0066198B"/>
    <w:rsid w:val="0066285B"/>
    <w:rsid w:val="00664523"/>
    <w:rsid w:val="00664611"/>
    <w:rsid w:val="00664DB5"/>
    <w:rsid w:val="0066707B"/>
    <w:rsid w:val="006675F8"/>
    <w:rsid w:val="00667A11"/>
    <w:rsid w:val="00667BA3"/>
    <w:rsid w:val="00670A2F"/>
    <w:rsid w:val="00671C11"/>
    <w:rsid w:val="0067208B"/>
    <w:rsid w:val="00672D99"/>
    <w:rsid w:val="00673872"/>
    <w:rsid w:val="00673D5C"/>
    <w:rsid w:val="0067424F"/>
    <w:rsid w:val="00674521"/>
    <w:rsid w:val="00675015"/>
    <w:rsid w:val="00677928"/>
    <w:rsid w:val="006810D8"/>
    <w:rsid w:val="006828FE"/>
    <w:rsid w:val="006838A2"/>
    <w:rsid w:val="00683C55"/>
    <w:rsid w:val="006842B7"/>
    <w:rsid w:val="00685EA4"/>
    <w:rsid w:val="0068658E"/>
    <w:rsid w:val="00690C9B"/>
    <w:rsid w:val="00690E2C"/>
    <w:rsid w:val="00692BDC"/>
    <w:rsid w:val="00694283"/>
    <w:rsid w:val="00694F47"/>
    <w:rsid w:val="0069697A"/>
    <w:rsid w:val="00696EA6"/>
    <w:rsid w:val="006A06E7"/>
    <w:rsid w:val="006A2308"/>
    <w:rsid w:val="006A3745"/>
    <w:rsid w:val="006A395D"/>
    <w:rsid w:val="006A4297"/>
    <w:rsid w:val="006B112C"/>
    <w:rsid w:val="006B230C"/>
    <w:rsid w:val="006B2BEE"/>
    <w:rsid w:val="006B3974"/>
    <w:rsid w:val="006B50CC"/>
    <w:rsid w:val="006B5854"/>
    <w:rsid w:val="006B750D"/>
    <w:rsid w:val="006C0D6F"/>
    <w:rsid w:val="006C2CDD"/>
    <w:rsid w:val="006C4150"/>
    <w:rsid w:val="006C46DF"/>
    <w:rsid w:val="006C65DB"/>
    <w:rsid w:val="006D0C1C"/>
    <w:rsid w:val="006D4B4D"/>
    <w:rsid w:val="006D57D6"/>
    <w:rsid w:val="006D6894"/>
    <w:rsid w:val="006E0B9D"/>
    <w:rsid w:val="006E1380"/>
    <w:rsid w:val="006E1C56"/>
    <w:rsid w:val="006E219A"/>
    <w:rsid w:val="006E315B"/>
    <w:rsid w:val="006E4500"/>
    <w:rsid w:val="006E534B"/>
    <w:rsid w:val="006E65B4"/>
    <w:rsid w:val="006E7C74"/>
    <w:rsid w:val="006F0C96"/>
    <w:rsid w:val="006F1F5C"/>
    <w:rsid w:val="006F4616"/>
    <w:rsid w:val="006F5470"/>
    <w:rsid w:val="006F6C09"/>
    <w:rsid w:val="006F73FA"/>
    <w:rsid w:val="00700CAE"/>
    <w:rsid w:val="00701403"/>
    <w:rsid w:val="00702FA1"/>
    <w:rsid w:val="00710C35"/>
    <w:rsid w:val="00711899"/>
    <w:rsid w:val="007142EE"/>
    <w:rsid w:val="00717203"/>
    <w:rsid w:val="00721C51"/>
    <w:rsid w:val="00721F2C"/>
    <w:rsid w:val="00723B57"/>
    <w:rsid w:val="0072487B"/>
    <w:rsid w:val="007258F6"/>
    <w:rsid w:val="00727E7C"/>
    <w:rsid w:val="0073005B"/>
    <w:rsid w:val="00730855"/>
    <w:rsid w:val="007309A9"/>
    <w:rsid w:val="00731FC1"/>
    <w:rsid w:val="00732AAD"/>
    <w:rsid w:val="00732DA9"/>
    <w:rsid w:val="0073345C"/>
    <w:rsid w:val="0073606F"/>
    <w:rsid w:val="007364AB"/>
    <w:rsid w:val="0073745A"/>
    <w:rsid w:val="0074022D"/>
    <w:rsid w:val="00741094"/>
    <w:rsid w:val="00742C31"/>
    <w:rsid w:val="00746C4A"/>
    <w:rsid w:val="00750497"/>
    <w:rsid w:val="007522B5"/>
    <w:rsid w:val="00753284"/>
    <w:rsid w:val="007535A2"/>
    <w:rsid w:val="007565DB"/>
    <w:rsid w:val="00756B5E"/>
    <w:rsid w:val="00756EA5"/>
    <w:rsid w:val="00757159"/>
    <w:rsid w:val="00757593"/>
    <w:rsid w:val="00757FC8"/>
    <w:rsid w:val="00760A5E"/>
    <w:rsid w:val="0076276D"/>
    <w:rsid w:val="007629C9"/>
    <w:rsid w:val="00762A96"/>
    <w:rsid w:val="0076372B"/>
    <w:rsid w:val="00764D28"/>
    <w:rsid w:val="00765A7F"/>
    <w:rsid w:val="007664A2"/>
    <w:rsid w:val="0077155F"/>
    <w:rsid w:val="00771CB7"/>
    <w:rsid w:val="00773D7C"/>
    <w:rsid w:val="007744D4"/>
    <w:rsid w:val="00775E93"/>
    <w:rsid w:val="007768F8"/>
    <w:rsid w:val="00777B34"/>
    <w:rsid w:val="00782824"/>
    <w:rsid w:val="00784CE6"/>
    <w:rsid w:val="0078648A"/>
    <w:rsid w:val="00787FF9"/>
    <w:rsid w:val="00792849"/>
    <w:rsid w:val="007928AF"/>
    <w:rsid w:val="00792CF1"/>
    <w:rsid w:val="00795943"/>
    <w:rsid w:val="0079619C"/>
    <w:rsid w:val="007A03EC"/>
    <w:rsid w:val="007A1705"/>
    <w:rsid w:val="007A1996"/>
    <w:rsid w:val="007A214C"/>
    <w:rsid w:val="007A3380"/>
    <w:rsid w:val="007A6083"/>
    <w:rsid w:val="007A66C6"/>
    <w:rsid w:val="007A6B05"/>
    <w:rsid w:val="007B053F"/>
    <w:rsid w:val="007B0D1F"/>
    <w:rsid w:val="007B442A"/>
    <w:rsid w:val="007B48F0"/>
    <w:rsid w:val="007B7013"/>
    <w:rsid w:val="007C20E8"/>
    <w:rsid w:val="007C25EE"/>
    <w:rsid w:val="007C3E68"/>
    <w:rsid w:val="007C45BF"/>
    <w:rsid w:val="007C52AE"/>
    <w:rsid w:val="007C5AA6"/>
    <w:rsid w:val="007C679B"/>
    <w:rsid w:val="007C7000"/>
    <w:rsid w:val="007D0512"/>
    <w:rsid w:val="007D1593"/>
    <w:rsid w:val="007D1F82"/>
    <w:rsid w:val="007D3D1A"/>
    <w:rsid w:val="007D4F41"/>
    <w:rsid w:val="007D5170"/>
    <w:rsid w:val="007D7CBF"/>
    <w:rsid w:val="007E1E4D"/>
    <w:rsid w:val="007E2637"/>
    <w:rsid w:val="007E3384"/>
    <w:rsid w:val="007F5197"/>
    <w:rsid w:val="007F62F5"/>
    <w:rsid w:val="00800ACE"/>
    <w:rsid w:val="008049DA"/>
    <w:rsid w:val="00804BE5"/>
    <w:rsid w:val="00804F8B"/>
    <w:rsid w:val="00805475"/>
    <w:rsid w:val="00805810"/>
    <w:rsid w:val="00806802"/>
    <w:rsid w:val="00806981"/>
    <w:rsid w:val="00806E21"/>
    <w:rsid w:val="00810715"/>
    <w:rsid w:val="00810FC1"/>
    <w:rsid w:val="008110C5"/>
    <w:rsid w:val="00811E91"/>
    <w:rsid w:val="00812B38"/>
    <w:rsid w:val="00812C2D"/>
    <w:rsid w:val="00813576"/>
    <w:rsid w:val="008144DB"/>
    <w:rsid w:val="00814D1A"/>
    <w:rsid w:val="0081547F"/>
    <w:rsid w:val="00816346"/>
    <w:rsid w:val="008167A6"/>
    <w:rsid w:val="00816CDC"/>
    <w:rsid w:val="00820BAC"/>
    <w:rsid w:val="008211BB"/>
    <w:rsid w:val="00823067"/>
    <w:rsid w:val="00824A51"/>
    <w:rsid w:val="00824F9C"/>
    <w:rsid w:val="00826D1D"/>
    <w:rsid w:val="00827820"/>
    <w:rsid w:val="0083007F"/>
    <w:rsid w:val="00830562"/>
    <w:rsid w:val="00830A29"/>
    <w:rsid w:val="008310D3"/>
    <w:rsid w:val="00832A97"/>
    <w:rsid w:val="00832F61"/>
    <w:rsid w:val="0083309A"/>
    <w:rsid w:val="00833960"/>
    <w:rsid w:val="00833EA8"/>
    <w:rsid w:val="0083514E"/>
    <w:rsid w:val="008426CD"/>
    <w:rsid w:val="00842883"/>
    <w:rsid w:val="00843D0F"/>
    <w:rsid w:val="008447BD"/>
    <w:rsid w:val="008449FE"/>
    <w:rsid w:val="00844A7D"/>
    <w:rsid w:val="00844B04"/>
    <w:rsid w:val="0084694F"/>
    <w:rsid w:val="008535AA"/>
    <w:rsid w:val="00855A1B"/>
    <w:rsid w:val="00857278"/>
    <w:rsid w:val="00857478"/>
    <w:rsid w:val="00857EC1"/>
    <w:rsid w:val="00861903"/>
    <w:rsid w:val="008627ED"/>
    <w:rsid w:val="0086294D"/>
    <w:rsid w:val="00862E43"/>
    <w:rsid w:val="008639BF"/>
    <w:rsid w:val="00864164"/>
    <w:rsid w:val="008645BE"/>
    <w:rsid w:val="008669F6"/>
    <w:rsid w:val="00867764"/>
    <w:rsid w:val="00867FB4"/>
    <w:rsid w:val="00870573"/>
    <w:rsid w:val="008705AB"/>
    <w:rsid w:val="00870F2F"/>
    <w:rsid w:val="00871E62"/>
    <w:rsid w:val="008727F0"/>
    <w:rsid w:val="00880637"/>
    <w:rsid w:val="00880DA8"/>
    <w:rsid w:val="0088372D"/>
    <w:rsid w:val="00884938"/>
    <w:rsid w:val="008850EE"/>
    <w:rsid w:val="008871D4"/>
    <w:rsid w:val="00890111"/>
    <w:rsid w:val="0089325A"/>
    <w:rsid w:val="0089394B"/>
    <w:rsid w:val="0089431C"/>
    <w:rsid w:val="00894BF1"/>
    <w:rsid w:val="00895995"/>
    <w:rsid w:val="008960AA"/>
    <w:rsid w:val="008976A3"/>
    <w:rsid w:val="008A11E9"/>
    <w:rsid w:val="008B0502"/>
    <w:rsid w:val="008B0792"/>
    <w:rsid w:val="008B1F31"/>
    <w:rsid w:val="008B24AC"/>
    <w:rsid w:val="008B40B4"/>
    <w:rsid w:val="008B64D7"/>
    <w:rsid w:val="008B66C2"/>
    <w:rsid w:val="008B6BBF"/>
    <w:rsid w:val="008C1007"/>
    <w:rsid w:val="008C1254"/>
    <w:rsid w:val="008C195A"/>
    <w:rsid w:val="008C231B"/>
    <w:rsid w:val="008C4065"/>
    <w:rsid w:val="008C4FE0"/>
    <w:rsid w:val="008C66E1"/>
    <w:rsid w:val="008C7620"/>
    <w:rsid w:val="008D0D6C"/>
    <w:rsid w:val="008D1301"/>
    <w:rsid w:val="008D1A05"/>
    <w:rsid w:val="008D46B7"/>
    <w:rsid w:val="008D4FAC"/>
    <w:rsid w:val="008D6DB1"/>
    <w:rsid w:val="008D7A2D"/>
    <w:rsid w:val="008E0062"/>
    <w:rsid w:val="008E0E43"/>
    <w:rsid w:val="008E2075"/>
    <w:rsid w:val="008E2875"/>
    <w:rsid w:val="008E3851"/>
    <w:rsid w:val="008E39FB"/>
    <w:rsid w:val="008E412D"/>
    <w:rsid w:val="008E55F8"/>
    <w:rsid w:val="008E5EBA"/>
    <w:rsid w:val="008E619A"/>
    <w:rsid w:val="008E64A6"/>
    <w:rsid w:val="008E748C"/>
    <w:rsid w:val="008E7D59"/>
    <w:rsid w:val="008F038F"/>
    <w:rsid w:val="008F060A"/>
    <w:rsid w:val="008F1988"/>
    <w:rsid w:val="008F19FA"/>
    <w:rsid w:val="008F33F2"/>
    <w:rsid w:val="008F5BED"/>
    <w:rsid w:val="008F5E76"/>
    <w:rsid w:val="008F679A"/>
    <w:rsid w:val="008F72D3"/>
    <w:rsid w:val="0090139C"/>
    <w:rsid w:val="00901CC3"/>
    <w:rsid w:val="00901EB9"/>
    <w:rsid w:val="0090231C"/>
    <w:rsid w:val="00905B15"/>
    <w:rsid w:val="00906451"/>
    <w:rsid w:val="0091051F"/>
    <w:rsid w:val="00910CE3"/>
    <w:rsid w:val="0091139C"/>
    <w:rsid w:val="0091248F"/>
    <w:rsid w:val="00912A73"/>
    <w:rsid w:val="009130EE"/>
    <w:rsid w:val="009135C1"/>
    <w:rsid w:val="00914653"/>
    <w:rsid w:val="00915256"/>
    <w:rsid w:val="009156E4"/>
    <w:rsid w:val="0091709A"/>
    <w:rsid w:val="00917DF4"/>
    <w:rsid w:val="00922C42"/>
    <w:rsid w:val="009237D1"/>
    <w:rsid w:val="00924FB9"/>
    <w:rsid w:val="009265DA"/>
    <w:rsid w:val="009268C7"/>
    <w:rsid w:val="00926E50"/>
    <w:rsid w:val="00927965"/>
    <w:rsid w:val="00930815"/>
    <w:rsid w:val="009330E9"/>
    <w:rsid w:val="00933318"/>
    <w:rsid w:val="009336BD"/>
    <w:rsid w:val="00933B7D"/>
    <w:rsid w:val="00934268"/>
    <w:rsid w:val="0093544A"/>
    <w:rsid w:val="009355E0"/>
    <w:rsid w:val="00935D5E"/>
    <w:rsid w:val="0093607F"/>
    <w:rsid w:val="00936098"/>
    <w:rsid w:val="00940D85"/>
    <w:rsid w:val="00941111"/>
    <w:rsid w:val="009446C8"/>
    <w:rsid w:val="00945C04"/>
    <w:rsid w:val="00945C31"/>
    <w:rsid w:val="00946D22"/>
    <w:rsid w:val="009476ED"/>
    <w:rsid w:val="00950EED"/>
    <w:rsid w:val="00951E0C"/>
    <w:rsid w:val="00954246"/>
    <w:rsid w:val="00954692"/>
    <w:rsid w:val="009565BE"/>
    <w:rsid w:val="0096253C"/>
    <w:rsid w:val="009643BA"/>
    <w:rsid w:val="00964ACB"/>
    <w:rsid w:val="00966949"/>
    <w:rsid w:val="00970849"/>
    <w:rsid w:val="009729DE"/>
    <w:rsid w:val="00973F20"/>
    <w:rsid w:val="00974D64"/>
    <w:rsid w:val="00975423"/>
    <w:rsid w:val="009761C2"/>
    <w:rsid w:val="00977B29"/>
    <w:rsid w:val="00981C08"/>
    <w:rsid w:val="009821AE"/>
    <w:rsid w:val="00982CD8"/>
    <w:rsid w:val="00983EFF"/>
    <w:rsid w:val="00984E8C"/>
    <w:rsid w:val="009867DD"/>
    <w:rsid w:val="00990109"/>
    <w:rsid w:val="009904C7"/>
    <w:rsid w:val="00990F69"/>
    <w:rsid w:val="009923E2"/>
    <w:rsid w:val="0099324D"/>
    <w:rsid w:val="00993D21"/>
    <w:rsid w:val="00995A15"/>
    <w:rsid w:val="00996BFD"/>
    <w:rsid w:val="00997A5E"/>
    <w:rsid w:val="009A0557"/>
    <w:rsid w:val="009A0D87"/>
    <w:rsid w:val="009A118A"/>
    <w:rsid w:val="009A1428"/>
    <w:rsid w:val="009A4F6E"/>
    <w:rsid w:val="009A5F24"/>
    <w:rsid w:val="009A6F4D"/>
    <w:rsid w:val="009A773E"/>
    <w:rsid w:val="009B086A"/>
    <w:rsid w:val="009B14B5"/>
    <w:rsid w:val="009B1D5C"/>
    <w:rsid w:val="009B2B41"/>
    <w:rsid w:val="009B44EC"/>
    <w:rsid w:val="009B4AE0"/>
    <w:rsid w:val="009B4BEB"/>
    <w:rsid w:val="009B4FB7"/>
    <w:rsid w:val="009B546D"/>
    <w:rsid w:val="009B55B5"/>
    <w:rsid w:val="009B5728"/>
    <w:rsid w:val="009C3B20"/>
    <w:rsid w:val="009C41BA"/>
    <w:rsid w:val="009C4C01"/>
    <w:rsid w:val="009C5309"/>
    <w:rsid w:val="009C564A"/>
    <w:rsid w:val="009C5B02"/>
    <w:rsid w:val="009C7726"/>
    <w:rsid w:val="009C7F60"/>
    <w:rsid w:val="009D0827"/>
    <w:rsid w:val="009D2FC0"/>
    <w:rsid w:val="009D3880"/>
    <w:rsid w:val="009D53D8"/>
    <w:rsid w:val="009D68B5"/>
    <w:rsid w:val="009D6CB0"/>
    <w:rsid w:val="009E002D"/>
    <w:rsid w:val="009E1EF8"/>
    <w:rsid w:val="009E2CAB"/>
    <w:rsid w:val="009E4B1B"/>
    <w:rsid w:val="009E5A37"/>
    <w:rsid w:val="009E7A46"/>
    <w:rsid w:val="009F12AA"/>
    <w:rsid w:val="009F26C4"/>
    <w:rsid w:val="009F3490"/>
    <w:rsid w:val="009F7B16"/>
    <w:rsid w:val="00A00286"/>
    <w:rsid w:val="00A00839"/>
    <w:rsid w:val="00A02282"/>
    <w:rsid w:val="00A03D1C"/>
    <w:rsid w:val="00A0503C"/>
    <w:rsid w:val="00A06E79"/>
    <w:rsid w:val="00A079CF"/>
    <w:rsid w:val="00A129CA"/>
    <w:rsid w:val="00A12DF6"/>
    <w:rsid w:val="00A1356A"/>
    <w:rsid w:val="00A13EE7"/>
    <w:rsid w:val="00A1486A"/>
    <w:rsid w:val="00A161CE"/>
    <w:rsid w:val="00A16267"/>
    <w:rsid w:val="00A172FA"/>
    <w:rsid w:val="00A1762F"/>
    <w:rsid w:val="00A21952"/>
    <w:rsid w:val="00A24641"/>
    <w:rsid w:val="00A26FC1"/>
    <w:rsid w:val="00A30062"/>
    <w:rsid w:val="00A313FE"/>
    <w:rsid w:val="00A32901"/>
    <w:rsid w:val="00A32911"/>
    <w:rsid w:val="00A32C5B"/>
    <w:rsid w:val="00A361F2"/>
    <w:rsid w:val="00A368FA"/>
    <w:rsid w:val="00A37A21"/>
    <w:rsid w:val="00A410B5"/>
    <w:rsid w:val="00A419BE"/>
    <w:rsid w:val="00A428AC"/>
    <w:rsid w:val="00A447C4"/>
    <w:rsid w:val="00A44BA0"/>
    <w:rsid w:val="00A45E3F"/>
    <w:rsid w:val="00A467C2"/>
    <w:rsid w:val="00A47B4C"/>
    <w:rsid w:val="00A50DB0"/>
    <w:rsid w:val="00A55A65"/>
    <w:rsid w:val="00A5662C"/>
    <w:rsid w:val="00A56986"/>
    <w:rsid w:val="00A56A98"/>
    <w:rsid w:val="00A633FA"/>
    <w:rsid w:val="00A637A5"/>
    <w:rsid w:val="00A64E12"/>
    <w:rsid w:val="00A655F5"/>
    <w:rsid w:val="00A65939"/>
    <w:rsid w:val="00A66A17"/>
    <w:rsid w:val="00A66A70"/>
    <w:rsid w:val="00A70044"/>
    <w:rsid w:val="00A71CBD"/>
    <w:rsid w:val="00A737E7"/>
    <w:rsid w:val="00A74BBC"/>
    <w:rsid w:val="00A77241"/>
    <w:rsid w:val="00A80C98"/>
    <w:rsid w:val="00A818CE"/>
    <w:rsid w:val="00A828CD"/>
    <w:rsid w:val="00A82D00"/>
    <w:rsid w:val="00A8572A"/>
    <w:rsid w:val="00A85A26"/>
    <w:rsid w:val="00A86D36"/>
    <w:rsid w:val="00A90529"/>
    <w:rsid w:val="00A907B0"/>
    <w:rsid w:val="00A91935"/>
    <w:rsid w:val="00A92256"/>
    <w:rsid w:val="00A930C9"/>
    <w:rsid w:val="00A94E26"/>
    <w:rsid w:val="00A95B0E"/>
    <w:rsid w:val="00A9669D"/>
    <w:rsid w:val="00AA032D"/>
    <w:rsid w:val="00AA0339"/>
    <w:rsid w:val="00AA170B"/>
    <w:rsid w:val="00AA21F8"/>
    <w:rsid w:val="00AA49F7"/>
    <w:rsid w:val="00AA4A2F"/>
    <w:rsid w:val="00AA74C9"/>
    <w:rsid w:val="00AB024D"/>
    <w:rsid w:val="00AB2306"/>
    <w:rsid w:val="00AB2E86"/>
    <w:rsid w:val="00AB3D16"/>
    <w:rsid w:val="00AC16AF"/>
    <w:rsid w:val="00AC259E"/>
    <w:rsid w:val="00AC2C11"/>
    <w:rsid w:val="00AC326E"/>
    <w:rsid w:val="00AC49D2"/>
    <w:rsid w:val="00AC6029"/>
    <w:rsid w:val="00AC7A61"/>
    <w:rsid w:val="00AD1543"/>
    <w:rsid w:val="00AD193A"/>
    <w:rsid w:val="00AD25A6"/>
    <w:rsid w:val="00AD2656"/>
    <w:rsid w:val="00AD2C9E"/>
    <w:rsid w:val="00AD4862"/>
    <w:rsid w:val="00AD4882"/>
    <w:rsid w:val="00AD4A58"/>
    <w:rsid w:val="00AE10DE"/>
    <w:rsid w:val="00AE15EB"/>
    <w:rsid w:val="00AE1790"/>
    <w:rsid w:val="00AE4C3D"/>
    <w:rsid w:val="00AE543C"/>
    <w:rsid w:val="00AE580C"/>
    <w:rsid w:val="00AE5F5F"/>
    <w:rsid w:val="00AE62CA"/>
    <w:rsid w:val="00AE6972"/>
    <w:rsid w:val="00AF0B05"/>
    <w:rsid w:val="00AF0CF3"/>
    <w:rsid w:val="00AF2F6D"/>
    <w:rsid w:val="00AF339D"/>
    <w:rsid w:val="00AF4269"/>
    <w:rsid w:val="00AF4B0C"/>
    <w:rsid w:val="00AF4CA7"/>
    <w:rsid w:val="00AF576F"/>
    <w:rsid w:val="00AF5797"/>
    <w:rsid w:val="00AF650B"/>
    <w:rsid w:val="00AF65CF"/>
    <w:rsid w:val="00B02429"/>
    <w:rsid w:val="00B030D5"/>
    <w:rsid w:val="00B034AA"/>
    <w:rsid w:val="00B03B40"/>
    <w:rsid w:val="00B04DC5"/>
    <w:rsid w:val="00B0514C"/>
    <w:rsid w:val="00B061AC"/>
    <w:rsid w:val="00B06ED9"/>
    <w:rsid w:val="00B07E20"/>
    <w:rsid w:val="00B10FF3"/>
    <w:rsid w:val="00B1218F"/>
    <w:rsid w:val="00B12BEB"/>
    <w:rsid w:val="00B12DE2"/>
    <w:rsid w:val="00B13183"/>
    <w:rsid w:val="00B146A5"/>
    <w:rsid w:val="00B16861"/>
    <w:rsid w:val="00B17056"/>
    <w:rsid w:val="00B2017B"/>
    <w:rsid w:val="00B20488"/>
    <w:rsid w:val="00B20963"/>
    <w:rsid w:val="00B2170E"/>
    <w:rsid w:val="00B240A0"/>
    <w:rsid w:val="00B26804"/>
    <w:rsid w:val="00B315CF"/>
    <w:rsid w:val="00B32671"/>
    <w:rsid w:val="00B34157"/>
    <w:rsid w:val="00B34471"/>
    <w:rsid w:val="00B359E5"/>
    <w:rsid w:val="00B366CA"/>
    <w:rsid w:val="00B36EB9"/>
    <w:rsid w:val="00B36F34"/>
    <w:rsid w:val="00B379E8"/>
    <w:rsid w:val="00B40144"/>
    <w:rsid w:val="00B401D6"/>
    <w:rsid w:val="00B408E9"/>
    <w:rsid w:val="00B423E9"/>
    <w:rsid w:val="00B42536"/>
    <w:rsid w:val="00B43FC7"/>
    <w:rsid w:val="00B4443E"/>
    <w:rsid w:val="00B4550C"/>
    <w:rsid w:val="00B45CE9"/>
    <w:rsid w:val="00B45F74"/>
    <w:rsid w:val="00B50438"/>
    <w:rsid w:val="00B5277B"/>
    <w:rsid w:val="00B53091"/>
    <w:rsid w:val="00B539FA"/>
    <w:rsid w:val="00B54D2F"/>
    <w:rsid w:val="00B5772E"/>
    <w:rsid w:val="00B62FBE"/>
    <w:rsid w:val="00B64F92"/>
    <w:rsid w:val="00B6637B"/>
    <w:rsid w:val="00B70404"/>
    <w:rsid w:val="00B709F3"/>
    <w:rsid w:val="00B70E71"/>
    <w:rsid w:val="00B71048"/>
    <w:rsid w:val="00B71E73"/>
    <w:rsid w:val="00B71FDD"/>
    <w:rsid w:val="00B739EE"/>
    <w:rsid w:val="00B76334"/>
    <w:rsid w:val="00B76372"/>
    <w:rsid w:val="00B7794C"/>
    <w:rsid w:val="00B85DCB"/>
    <w:rsid w:val="00B870CA"/>
    <w:rsid w:val="00B87135"/>
    <w:rsid w:val="00B87FA4"/>
    <w:rsid w:val="00B93CF6"/>
    <w:rsid w:val="00B93E59"/>
    <w:rsid w:val="00B93F3A"/>
    <w:rsid w:val="00BA5FFA"/>
    <w:rsid w:val="00BB048E"/>
    <w:rsid w:val="00BB454D"/>
    <w:rsid w:val="00BB4BE9"/>
    <w:rsid w:val="00BB4DDA"/>
    <w:rsid w:val="00BB5E2E"/>
    <w:rsid w:val="00BB6214"/>
    <w:rsid w:val="00BB6C4A"/>
    <w:rsid w:val="00BC07EE"/>
    <w:rsid w:val="00BC2B5D"/>
    <w:rsid w:val="00BC3980"/>
    <w:rsid w:val="00BC47CE"/>
    <w:rsid w:val="00BC4B51"/>
    <w:rsid w:val="00BC566D"/>
    <w:rsid w:val="00BC6530"/>
    <w:rsid w:val="00BC7242"/>
    <w:rsid w:val="00BC7895"/>
    <w:rsid w:val="00BD077A"/>
    <w:rsid w:val="00BD140F"/>
    <w:rsid w:val="00BD3B10"/>
    <w:rsid w:val="00BD4049"/>
    <w:rsid w:val="00BD672A"/>
    <w:rsid w:val="00BE0132"/>
    <w:rsid w:val="00BE39B0"/>
    <w:rsid w:val="00BE4EF9"/>
    <w:rsid w:val="00BE5F6B"/>
    <w:rsid w:val="00BE61BA"/>
    <w:rsid w:val="00BE661F"/>
    <w:rsid w:val="00BE7092"/>
    <w:rsid w:val="00BE7EE2"/>
    <w:rsid w:val="00BF3BCB"/>
    <w:rsid w:val="00BF4459"/>
    <w:rsid w:val="00BF52BE"/>
    <w:rsid w:val="00BF6B9B"/>
    <w:rsid w:val="00BF77A9"/>
    <w:rsid w:val="00BF7A6F"/>
    <w:rsid w:val="00C0166C"/>
    <w:rsid w:val="00C0452A"/>
    <w:rsid w:val="00C04B3C"/>
    <w:rsid w:val="00C072FB"/>
    <w:rsid w:val="00C111A9"/>
    <w:rsid w:val="00C113BF"/>
    <w:rsid w:val="00C11CBC"/>
    <w:rsid w:val="00C123B8"/>
    <w:rsid w:val="00C123C5"/>
    <w:rsid w:val="00C12C97"/>
    <w:rsid w:val="00C1368C"/>
    <w:rsid w:val="00C14BF5"/>
    <w:rsid w:val="00C16FC6"/>
    <w:rsid w:val="00C21250"/>
    <w:rsid w:val="00C21BA7"/>
    <w:rsid w:val="00C223D6"/>
    <w:rsid w:val="00C24254"/>
    <w:rsid w:val="00C24313"/>
    <w:rsid w:val="00C243E1"/>
    <w:rsid w:val="00C249B2"/>
    <w:rsid w:val="00C24B5B"/>
    <w:rsid w:val="00C26FB7"/>
    <w:rsid w:val="00C27D01"/>
    <w:rsid w:val="00C30877"/>
    <w:rsid w:val="00C31969"/>
    <w:rsid w:val="00C31D7A"/>
    <w:rsid w:val="00C323DE"/>
    <w:rsid w:val="00C33440"/>
    <w:rsid w:val="00C33915"/>
    <w:rsid w:val="00C33E28"/>
    <w:rsid w:val="00C33EB8"/>
    <w:rsid w:val="00C36024"/>
    <w:rsid w:val="00C369A4"/>
    <w:rsid w:val="00C37C28"/>
    <w:rsid w:val="00C37D53"/>
    <w:rsid w:val="00C4135B"/>
    <w:rsid w:val="00C42767"/>
    <w:rsid w:val="00C42E8B"/>
    <w:rsid w:val="00C43B8F"/>
    <w:rsid w:val="00C46177"/>
    <w:rsid w:val="00C46540"/>
    <w:rsid w:val="00C471F5"/>
    <w:rsid w:val="00C47E67"/>
    <w:rsid w:val="00C50870"/>
    <w:rsid w:val="00C509EA"/>
    <w:rsid w:val="00C50B42"/>
    <w:rsid w:val="00C50F2E"/>
    <w:rsid w:val="00C51F54"/>
    <w:rsid w:val="00C52476"/>
    <w:rsid w:val="00C5289F"/>
    <w:rsid w:val="00C53F91"/>
    <w:rsid w:val="00C54A68"/>
    <w:rsid w:val="00C54BCE"/>
    <w:rsid w:val="00C55616"/>
    <w:rsid w:val="00C559F2"/>
    <w:rsid w:val="00C56710"/>
    <w:rsid w:val="00C56B08"/>
    <w:rsid w:val="00C60E39"/>
    <w:rsid w:val="00C61AA0"/>
    <w:rsid w:val="00C63374"/>
    <w:rsid w:val="00C64C19"/>
    <w:rsid w:val="00C66605"/>
    <w:rsid w:val="00C66808"/>
    <w:rsid w:val="00C70569"/>
    <w:rsid w:val="00C719F0"/>
    <w:rsid w:val="00C73396"/>
    <w:rsid w:val="00C73DA9"/>
    <w:rsid w:val="00C746BB"/>
    <w:rsid w:val="00C7600B"/>
    <w:rsid w:val="00C8084D"/>
    <w:rsid w:val="00C815FD"/>
    <w:rsid w:val="00C81A5E"/>
    <w:rsid w:val="00C833E2"/>
    <w:rsid w:val="00C83617"/>
    <w:rsid w:val="00C84D9D"/>
    <w:rsid w:val="00C85DE9"/>
    <w:rsid w:val="00C91DD0"/>
    <w:rsid w:val="00C92108"/>
    <w:rsid w:val="00C92BF9"/>
    <w:rsid w:val="00CA0A59"/>
    <w:rsid w:val="00CA3245"/>
    <w:rsid w:val="00CA326C"/>
    <w:rsid w:val="00CA372A"/>
    <w:rsid w:val="00CA6C20"/>
    <w:rsid w:val="00CA7CF9"/>
    <w:rsid w:val="00CB10EC"/>
    <w:rsid w:val="00CB2D5B"/>
    <w:rsid w:val="00CB31D6"/>
    <w:rsid w:val="00CB363B"/>
    <w:rsid w:val="00CB52B3"/>
    <w:rsid w:val="00CB6FD2"/>
    <w:rsid w:val="00CB6FF9"/>
    <w:rsid w:val="00CB71BD"/>
    <w:rsid w:val="00CB73B1"/>
    <w:rsid w:val="00CB7F04"/>
    <w:rsid w:val="00CC0F6E"/>
    <w:rsid w:val="00CC1A54"/>
    <w:rsid w:val="00CC21CA"/>
    <w:rsid w:val="00CC3233"/>
    <w:rsid w:val="00CC3C14"/>
    <w:rsid w:val="00CC4488"/>
    <w:rsid w:val="00CC463D"/>
    <w:rsid w:val="00CC5EAC"/>
    <w:rsid w:val="00CD01AB"/>
    <w:rsid w:val="00CD4D52"/>
    <w:rsid w:val="00CD5B6A"/>
    <w:rsid w:val="00CD665E"/>
    <w:rsid w:val="00CD7078"/>
    <w:rsid w:val="00CD745B"/>
    <w:rsid w:val="00CE0999"/>
    <w:rsid w:val="00CE1400"/>
    <w:rsid w:val="00CE1CC3"/>
    <w:rsid w:val="00CE2C78"/>
    <w:rsid w:val="00CE786E"/>
    <w:rsid w:val="00CF10A5"/>
    <w:rsid w:val="00CF1201"/>
    <w:rsid w:val="00CF3D05"/>
    <w:rsid w:val="00CF522C"/>
    <w:rsid w:val="00CF5260"/>
    <w:rsid w:val="00CF6D07"/>
    <w:rsid w:val="00D0227E"/>
    <w:rsid w:val="00D05A17"/>
    <w:rsid w:val="00D11B38"/>
    <w:rsid w:val="00D121BB"/>
    <w:rsid w:val="00D130EF"/>
    <w:rsid w:val="00D13381"/>
    <w:rsid w:val="00D1391A"/>
    <w:rsid w:val="00D14494"/>
    <w:rsid w:val="00D1559E"/>
    <w:rsid w:val="00D16047"/>
    <w:rsid w:val="00D1791A"/>
    <w:rsid w:val="00D20D5A"/>
    <w:rsid w:val="00D223D5"/>
    <w:rsid w:val="00D228BC"/>
    <w:rsid w:val="00D2304C"/>
    <w:rsid w:val="00D24619"/>
    <w:rsid w:val="00D24ADD"/>
    <w:rsid w:val="00D25E3C"/>
    <w:rsid w:val="00D2648E"/>
    <w:rsid w:val="00D269E0"/>
    <w:rsid w:val="00D302B7"/>
    <w:rsid w:val="00D3073A"/>
    <w:rsid w:val="00D3075A"/>
    <w:rsid w:val="00D31898"/>
    <w:rsid w:val="00D320D8"/>
    <w:rsid w:val="00D33C73"/>
    <w:rsid w:val="00D346C3"/>
    <w:rsid w:val="00D355A9"/>
    <w:rsid w:val="00D367E3"/>
    <w:rsid w:val="00D37114"/>
    <w:rsid w:val="00D377A3"/>
    <w:rsid w:val="00D429EE"/>
    <w:rsid w:val="00D4642E"/>
    <w:rsid w:val="00D464FE"/>
    <w:rsid w:val="00D4685D"/>
    <w:rsid w:val="00D4760D"/>
    <w:rsid w:val="00D478AD"/>
    <w:rsid w:val="00D506B0"/>
    <w:rsid w:val="00D51153"/>
    <w:rsid w:val="00D51CD4"/>
    <w:rsid w:val="00D51EC3"/>
    <w:rsid w:val="00D52FA2"/>
    <w:rsid w:val="00D55B39"/>
    <w:rsid w:val="00D6092D"/>
    <w:rsid w:val="00D60B6A"/>
    <w:rsid w:val="00D63309"/>
    <w:rsid w:val="00D65EB3"/>
    <w:rsid w:val="00D66278"/>
    <w:rsid w:val="00D7042E"/>
    <w:rsid w:val="00D72385"/>
    <w:rsid w:val="00D72D1C"/>
    <w:rsid w:val="00D7490A"/>
    <w:rsid w:val="00D753BB"/>
    <w:rsid w:val="00D75BEE"/>
    <w:rsid w:val="00D81959"/>
    <w:rsid w:val="00D8376A"/>
    <w:rsid w:val="00D8586E"/>
    <w:rsid w:val="00D862D2"/>
    <w:rsid w:val="00D87B11"/>
    <w:rsid w:val="00D87DD7"/>
    <w:rsid w:val="00D90D20"/>
    <w:rsid w:val="00D918A9"/>
    <w:rsid w:val="00D91D72"/>
    <w:rsid w:val="00D9200F"/>
    <w:rsid w:val="00D9233E"/>
    <w:rsid w:val="00D92A02"/>
    <w:rsid w:val="00D95881"/>
    <w:rsid w:val="00D96A02"/>
    <w:rsid w:val="00D975EE"/>
    <w:rsid w:val="00DA1D1B"/>
    <w:rsid w:val="00DA2799"/>
    <w:rsid w:val="00DA432C"/>
    <w:rsid w:val="00DA4DCA"/>
    <w:rsid w:val="00DA5D51"/>
    <w:rsid w:val="00DA626E"/>
    <w:rsid w:val="00DA6279"/>
    <w:rsid w:val="00DA6F12"/>
    <w:rsid w:val="00DA7734"/>
    <w:rsid w:val="00DB123F"/>
    <w:rsid w:val="00DB396D"/>
    <w:rsid w:val="00DB496F"/>
    <w:rsid w:val="00DB69D9"/>
    <w:rsid w:val="00DB6E49"/>
    <w:rsid w:val="00DB7764"/>
    <w:rsid w:val="00DB7841"/>
    <w:rsid w:val="00DB799D"/>
    <w:rsid w:val="00DB7E5F"/>
    <w:rsid w:val="00DC140E"/>
    <w:rsid w:val="00DC1DB4"/>
    <w:rsid w:val="00DC246E"/>
    <w:rsid w:val="00DC4FDA"/>
    <w:rsid w:val="00DC57EB"/>
    <w:rsid w:val="00DD124F"/>
    <w:rsid w:val="00DD1DDA"/>
    <w:rsid w:val="00DD23B0"/>
    <w:rsid w:val="00DD283A"/>
    <w:rsid w:val="00DD46B8"/>
    <w:rsid w:val="00DD4A16"/>
    <w:rsid w:val="00DD5C4D"/>
    <w:rsid w:val="00DD78BF"/>
    <w:rsid w:val="00DE211D"/>
    <w:rsid w:val="00DE217C"/>
    <w:rsid w:val="00DE299E"/>
    <w:rsid w:val="00DE2E00"/>
    <w:rsid w:val="00DE4D1A"/>
    <w:rsid w:val="00DE5D84"/>
    <w:rsid w:val="00DF0D39"/>
    <w:rsid w:val="00DF10BB"/>
    <w:rsid w:val="00DF1FD3"/>
    <w:rsid w:val="00DF2514"/>
    <w:rsid w:val="00DF4D85"/>
    <w:rsid w:val="00DF509A"/>
    <w:rsid w:val="00DF5CA6"/>
    <w:rsid w:val="00E01001"/>
    <w:rsid w:val="00E04268"/>
    <w:rsid w:val="00E05A75"/>
    <w:rsid w:val="00E060CD"/>
    <w:rsid w:val="00E11332"/>
    <w:rsid w:val="00E11653"/>
    <w:rsid w:val="00E129C4"/>
    <w:rsid w:val="00E13321"/>
    <w:rsid w:val="00E1410A"/>
    <w:rsid w:val="00E15747"/>
    <w:rsid w:val="00E15774"/>
    <w:rsid w:val="00E2293E"/>
    <w:rsid w:val="00E23F87"/>
    <w:rsid w:val="00E241F2"/>
    <w:rsid w:val="00E24EDC"/>
    <w:rsid w:val="00E25787"/>
    <w:rsid w:val="00E25F19"/>
    <w:rsid w:val="00E26750"/>
    <w:rsid w:val="00E2779C"/>
    <w:rsid w:val="00E30BAE"/>
    <w:rsid w:val="00E31F8C"/>
    <w:rsid w:val="00E321F6"/>
    <w:rsid w:val="00E333F2"/>
    <w:rsid w:val="00E36092"/>
    <w:rsid w:val="00E372D1"/>
    <w:rsid w:val="00E37323"/>
    <w:rsid w:val="00E40504"/>
    <w:rsid w:val="00E44E43"/>
    <w:rsid w:val="00E44F9A"/>
    <w:rsid w:val="00E46D4C"/>
    <w:rsid w:val="00E50319"/>
    <w:rsid w:val="00E50DBC"/>
    <w:rsid w:val="00E5265A"/>
    <w:rsid w:val="00E61593"/>
    <w:rsid w:val="00E62BCA"/>
    <w:rsid w:val="00E677D1"/>
    <w:rsid w:val="00E70183"/>
    <w:rsid w:val="00E7087F"/>
    <w:rsid w:val="00E720ED"/>
    <w:rsid w:val="00E73C96"/>
    <w:rsid w:val="00E763BF"/>
    <w:rsid w:val="00E77430"/>
    <w:rsid w:val="00E7792F"/>
    <w:rsid w:val="00E77C9B"/>
    <w:rsid w:val="00E82ABD"/>
    <w:rsid w:val="00E83490"/>
    <w:rsid w:val="00E83529"/>
    <w:rsid w:val="00E836A0"/>
    <w:rsid w:val="00E83D0C"/>
    <w:rsid w:val="00E840BE"/>
    <w:rsid w:val="00E84D97"/>
    <w:rsid w:val="00E90568"/>
    <w:rsid w:val="00E908E5"/>
    <w:rsid w:val="00E914E0"/>
    <w:rsid w:val="00E93E3B"/>
    <w:rsid w:val="00E95D46"/>
    <w:rsid w:val="00E96E66"/>
    <w:rsid w:val="00E97110"/>
    <w:rsid w:val="00E973A5"/>
    <w:rsid w:val="00E97885"/>
    <w:rsid w:val="00EA1BA2"/>
    <w:rsid w:val="00EA30DD"/>
    <w:rsid w:val="00EA38B8"/>
    <w:rsid w:val="00EA3DE9"/>
    <w:rsid w:val="00EA3E86"/>
    <w:rsid w:val="00EA49CF"/>
    <w:rsid w:val="00EA6250"/>
    <w:rsid w:val="00EA6368"/>
    <w:rsid w:val="00EA7C89"/>
    <w:rsid w:val="00EA7CB3"/>
    <w:rsid w:val="00EB01C2"/>
    <w:rsid w:val="00EB105B"/>
    <w:rsid w:val="00EB18CE"/>
    <w:rsid w:val="00EB2A2C"/>
    <w:rsid w:val="00EB53A2"/>
    <w:rsid w:val="00EB743B"/>
    <w:rsid w:val="00EB7E62"/>
    <w:rsid w:val="00EC01A1"/>
    <w:rsid w:val="00EC08D4"/>
    <w:rsid w:val="00EC0C8C"/>
    <w:rsid w:val="00EC11A3"/>
    <w:rsid w:val="00EC55B3"/>
    <w:rsid w:val="00EC64E4"/>
    <w:rsid w:val="00EC65A7"/>
    <w:rsid w:val="00EC71C8"/>
    <w:rsid w:val="00ED013E"/>
    <w:rsid w:val="00ED0206"/>
    <w:rsid w:val="00ED0EEA"/>
    <w:rsid w:val="00ED1A8B"/>
    <w:rsid w:val="00ED3333"/>
    <w:rsid w:val="00ED78AC"/>
    <w:rsid w:val="00EE12CB"/>
    <w:rsid w:val="00EE2A0F"/>
    <w:rsid w:val="00EE42E2"/>
    <w:rsid w:val="00EE4E7A"/>
    <w:rsid w:val="00EE6A43"/>
    <w:rsid w:val="00EE7996"/>
    <w:rsid w:val="00EE7E50"/>
    <w:rsid w:val="00EE7F5E"/>
    <w:rsid w:val="00EF02A1"/>
    <w:rsid w:val="00EF3F8C"/>
    <w:rsid w:val="00EF4A02"/>
    <w:rsid w:val="00EF5EFD"/>
    <w:rsid w:val="00EF659A"/>
    <w:rsid w:val="00EF7A5C"/>
    <w:rsid w:val="00EF7F3F"/>
    <w:rsid w:val="00F020B6"/>
    <w:rsid w:val="00F02C6D"/>
    <w:rsid w:val="00F034CC"/>
    <w:rsid w:val="00F037C0"/>
    <w:rsid w:val="00F056A5"/>
    <w:rsid w:val="00F10F13"/>
    <w:rsid w:val="00F117D8"/>
    <w:rsid w:val="00F1360D"/>
    <w:rsid w:val="00F1371B"/>
    <w:rsid w:val="00F16B53"/>
    <w:rsid w:val="00F16E64"/>
    <w:rsid w:val="00F17E3C"/>
    <w:rsid w:val="00F17EC4"/>
    <w:rsid w:val="00F20C23"/>
    <w:rsid w:val="00F210AE"/>
    <w:rsid w:val="00F215A1"/>
    <w:rsid w:val="00F21636"/>
    <w:rsid w:val="00F21E14"/>
    <w:rsid w:val="00F23064"/>
    <w:rsid w:val="00F232A5"/>
    <w:rsid w:val="00F234F9"/>
    <w:rsid w:val="00F2571B"/>
    <w:rsid w:val="00F26585"/>
    <w:rsid w:val="00F27B90"/>
    <w:rsid w:val="00F30392"/>
    <w:rsid w:val="00F322B5"/>
    <w:rsid w:val="00F33505"/>
    <w:rsid w:val="00F34AAB"/>
    <w:rsid w:val="00F378BD"/>
    <w:rsid w:val="00F4231F"/>
    <w:rsid w:val="00F4259B"/>
    <w:rsid w:val="00F428CF"/>
    <w:rsid w:val="00F4431B"/>
    <w:rsid w:val="00F443E2"/>
    <w:rsid w:val="00F45786"/>
    <w:rsid w:val="00F475E7"/>
    <w:rsid w:val="00F51180"/>
    <w:rsid w:val="00F512BA"/>
    <w:rsid w:val="00F53E95"/>
    <w:rsid w:val="00F56FD6"/>
    <w:rsid w:val="00F57051"/>
    <w:rsid w:val="00F57378"/>
    <w:rsid w:val="00F61BA8"/>
    <w:rsid w:val="00F62846"/>
    <w:rsid w:val="00F629E5"/>
    <w:rsid w:val="00F62CBD"/>
    <w:rsid w:val="00F6554F"/>
    <w:rsid w:val="00F666E8"/>
    <w:rsid w:val="00F66EB0"/>
    <w:rsid w:val="00F72299"/>
    <w:rsid w:val="00F7530D"/>
    <w:rsid w:val="00F75840"/>
    <w:rsid w:val="00F75848"/>
    <w:rsid w:val="00F75D09"/>
    <w:rsid w:val="00F776A0"/>
    <w:rsid w:val="00F80751"/>
    <w:rsid w:val="00F80CEB"/>
    <w:rsid w:val="00F82C35"/>
    <w:rsid w:val="00F82EA0"/>
    <w:rsid w:val="00F844AB"/>
    <w:rsid w:val="00F84914"/>
    <w:rsid w:val="00F84D87"/>
    <w:rsid w:val="00F85E70"/>
    <w:rsid w:val="00F862B1"/>
    <w:rsid w:val="00F87E24"/>
    <w:rsid w:val="00F91235"/>
    <w:rsid w:val="00F93922"/>
    <w:rsid w:val="00F93D18"/>
    <w:rsid w:val="00F93DC7"/>
    <w:rsid w:val="00F9552C"/>
    <w:rsid w:val="00FA133B"/>
    <w:rsid w:val="00FA1B5E"/>
    <w:rsid w:val="00FA31FB"/>
    <w:rsid w:val="00FA3D87"/>
    <w:rsid w:val="00FA58A5"/>
    <w:rsid w:val="00FA58B1"/>
    <w:rsid w:val="00FA6942"/>
    <w:rsid w:val="00FA78AD"/>
    <w:rsid w:val="00FB05BD"/>
    <w:rsid w:val="00FB3026"/>
    <w:rsid w:val="00FB308E"/>
    <w:rsid w:val="00FB313E"/>
    <w:rsid w:val="00FB3FA5"/>
    <w:rsid w:val="00FB4708"/>
    <w:rsid w:val="00FB78ED"/>
    <w:rsid w:val="00FB7A28"/>
    <w:rsid w:val="00FB7A90"/>
    <w:rsid w:val="00FB7F99"/>
    <w:rsid w:val="00FC1C91"/>
    <w:rsid w:val="00FC227D"/>
    <w:rsid w:val="00FC2511"/>
    <w:rsid w:val="00FC328F"/>
    <w:rsid w:val="00FC3311"/>
    <w:rsid w:val="00FC38F4"/>
    <w:rsid w:val="00FC5572"/>
    <w:rsid w:val="00FC6349"/>
    <w:rsid w:val="00FC7399"/>
    <w:rsid w:val="00FC782B"/>
    <w:rsid w:val="00FC7A1B"/>
    <w:rsid w:val="00FD07D9"/>
    <w:rsid w:val="00FD0D24"/>
    <w:rsid w:val="00FD2C9B"/>
    <w:rsid w:val="00FD4AB3"/>
    <w:rsid w:val="00FD5607"/>
    <w:rsid w:val="00FD5904"/>
    <w:rsid w:val="00FD5C93"/>
    <w:rsid w:val="00FD5D87"/>
    <w:rsid w:val="00FD7CBB"/>
    <w:rsid w:val="00FE1D5F"/>
    <w:rsid w:val="00FE1FCF"/>
    <w:rsid w:val="00FE26AA"/>
    <w:rsid w:val="00FE36F4"/>
    <w:rsid w:val="00FE3B19"/>
    <w:rsid w:val="00FE50A4"/>
    <w:rsid w:val="00FF0CFB"/>
    <w:rsid w:val="00FF13EE"/>
    <w:rsid w:val="00FF152E"/>
    <w:rsid w:val="00FF25A2"/>
    <w:rsid w:val="00FF7724"/>
    <w:rsid w:val="00FF7DE8"/>
    <w:rsid w:val="00FF7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HTML Top of Form" w:uiPriority="0"/>
    <w:lsdException w:name="HTML Bottom of Form" w:uiPriority="0"/>
    <w:lsdException w:name="Normal (Web)" w:qFormat="1"/>
    <w:lsdException w:name="HTML Preformatted" w:uiPriority="0"/>
    <w:lsdException w:name="annotation subject" w:uiPriority="0"/>
    <w:lsdException w:name="No List" w:uiPriority="0"/>
    <w:lsdException w:name="Table 3D effects 2" w:uiPriority="0"/>
    <w:lsdException w:name="Table 3D effects 3" w:uiPriority="0"/>
    <w:lsdException w:name="Table Contemporary" w:uiPriority="0"/>
    <w:lsdException w:name="Table Web 1" w:uiPriority="0"/>
    <w:lsdException w:name="Table Web 2" w:uiPriority="0"/>
    <w:lsdException w:name="Table Web 3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4619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link w:val="Heading1Char"/>
    <w:qFormat/>
    <w:rsid w:val="0038403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en-GB" w:eastAsia="en-GB"/>
    </w:rPr>
  </w:style>
  <w:style w:type="paragraph" w:styleId="Heading2">
    <w:name w:val="heading 2"/>
    <w:basedOn w:val="Normal"/>
    <w:next w:val="Normal"/>
    <w:link w:val="Heading2Char"/>
    <w:unhideWhenUsed/>
    <w:qFormat/>
    <w:rsid w:val="0081547F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567A3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nhideWhenUsed/>
    <w:qFormat/>
    <w:rsid w:val="0081547F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21721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FooterChar">
    <w:name w:val="Footer Char"/>
    <w:link w:val="Footer"/>
    <w:rsid w:val="0021721D"/>
    <w:rPr>
      <w:rFonts w:ascii="Times New Roman" w:eastAsia="Times New Roman" w:hAnsi="Times New Roman"/>
      <w:sz w:val="24"/>
      <w:szCs w:val="24"/>
      <w:lang w:val="ru-RU" w:eastAsia="ru-RU"/>
    </w:rPr>
  </w:style>
  <w:style w:type="character" w:styleId="PageNumber">
    <w:name w:val="page number"/>
    <w:basedOn w:val="DefaultParagraphFont"/>
    <w:rsid w:val="0021721D"/>
  </w:style>
  <w:style w:type="paragraph" w:customStyle="1" w:styleId="CharCharCharCharCharCharCharCharCharCharCharChar">
    <w:name w:val="Char Char Char Char Char Char Char Char Char Char Char Char"/>
    <w:basedOn w:val="Normal"/>
    <w:rsid w:val="0021721D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a">
    <w:name w:val="Знак Знак"/>
    <w:basedOn w:val="Normal"/>
    <w:rsid w:val="0021721D"/>
    <w:pPr>
      <w:spacing w:after="160" w:line="240" w:lineRule="exact"/>
    </w:pPr>
    <w:rPr>
      <w:rFonts w:ascii="Verdana" w:eastAsia="MS Mincho" w:hAnsi="Verdana"/>
      <w:sz w:val="20"/>
      <w:szCs w:val="20"/>
      <w:lang w:val="en-GB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,Знак, webb"/>
    <w:basedOn w:val="Normal"/>
    <w:link w:val="NormalWebChar"/>
    <w:uiPriority w:val="99"/>
    <w:qFormat/>
    <w:rsid w:val="0021721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table" w:styleId="Table3Deffects2">
    <w:name w:val="Table 3D effects 2"/>
    <w:basedOn w:val="TableNormal"/>
    <w:rsid w:val="0021721D"/>
    <w:rPr>
      <w:rFonts w:ascii="Times New Roman" w:eastAsia="Times New Roman" w:hAnsi="Times New Roman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21721D"/>
    <w:rPr>
      <w:rFonts w:ascii="Times New Roman" w:eastAsia="Times New Roman" w:hAnsi="Times New Roman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CCFFFF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21721D"/>
    <w:rPr>
      <w:rFonts w:ascii="Times New Roman" w:eastAsia="Times New Roman" w:hAnsi="Times New Roman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Web2">
    <w:name w:val="Table Web 2"/>
    <w:basedOn w:val="TableNormal"/>
    <w:rsid w:val="0021721D"/>
    <w:rPr>
      <w:rFonts w:ascii="Times New Roman" w:eastAsia="Times New Roman" w:hAnsi="Times New Roman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843D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nhideWhenUsed/>
    <w:rsid w:val="00220977"/>
    <w:pPr>
      <w:tabs>
        <w:tab w:val="center" w:pos="4844"/>
        <w:tab w:val="right" w:pos="9689"/>
      </w:tabs>
    </w:pPr>
  </w:style>
  <w:style w:type="character" w:customStyle="1" w:styleId="HeaderChar">
    <w:name w:val="Header Char"/>
    <w:link w:val="Header"/>
    <w:rsid w:val="00220977"/>
    <w:rPr>
      <w:sz w:val="22"/>
      <w:szCs w:val="22"/>
    </w:rPr>
  </w:style>
  <w:style w:type="character" w:customStyle="1" w:styleId="Heading1Char">
    <w:name w:val="Heading 1 Char"/>
    <w:link w:val="Heading1"/>
    <w:rsid w:val="00384039"/>
    <w:rPr>
      <w:rFonts w:ascii="Times New Roman" w:eastAsia="Times New Roman" w:hAnsi="Times New Roman"/>
      <w:b/>
      <w:bCs/>
      <w:kern w:val="36"/>
      <w:sz w:val="48"/>
      <w:szCs w:val="48"/>
      <w:lang w:val="en-GB" w:eastAsia="en-GB"/>
    </w:rPr>
  </w:style>
  <w:style w:type="character" w:styleId="Hyperlink">
    <w:name w:val="Hyperlink"/>
    <w:rsid w:val="00384039"/>
    <w:rPr>
      <w:color w:val="0000FF"/>
      <w:u w:val="single"/>
    </w:rPr>
  </w:style>
  <w:style w:type="character" w:styleId="Strong">
    <w:name w:val="Strong"/>
    <w:qFormat/>
    <w:rsid w:val="00425118"/>
    <w:rPr>
      <w:b/>
      <w:bCs/>
    </w:rPr>
  </w:style>
  <w:style w:type="paragraph" w:styleId="ListParagraph">
    <w:name w:val="List Paragraph"/>
    <w:basedOn w:val="Normal"/>
    <w:uiPriority w:val="34"/>
    <w:qFormat/>
    <w:rsid w:val="001F1A3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styleId="Emphasis">
    <w:name w:val="Emphasis"/>
    <w:qFormat/>
    <w:rsid w:val="00975423"/>
    <w:rPr>
      <w:rFonts w:cs="Times New Roman"/>
      <w:i/>
      <w:iCs/>
    </w:rPr>
  </w:style>
  <w:style w:type="paragraph" w:customStyle="1" w:styleId="CharChar">
    <w:name w:val="Char Char"/>
    <w:basedOn w:val="Normal"/>
    <w:rsid w:val="00A66A70"/>
    <w:pPr>
      <w:spacing w:after="160" w:line="240" w:lineRule="exact"/>
    </w:pPr>
    <w:rPr>
      <w:rFonts w:ascii="Verdana" w:eastAsia="MS Mincho" w:hAnsi="Verdana"/>
      <w:sz w:val="20"/>
      <w:szCs w:val="20"/>
      <w:lang w:val="en-GB"/>
    </w:rPr>
  </w:style>
  <w:style w:type="character" w:customStyle="1" w:styleId="apple-style-span">
    <w:name w:val="apple-style-span"/>
    <w:basedOn w:val="DefaultParagraphFont"/>
    <w:rsid w:val="00450674"/>
  </w:style>
  <w:style w:type="paragraph" w:customStyle="1" w:styleId="CharCharCharChar">
    <w:name w:val="Char Char Char Char"/>
    <w:basedOn w:val="Normal"/>
    <w:rsid w:val="00792CF1"/>
    <w:pPr>
      <w:spacing w:after="160" w:line="240" w:lineRule="exact"/>
    </w:pPr>
    <w:rPr>
      <w:rFonts w:ascii="Verdana" w:eastAsia="MS Mincho" w:hAnsi="Verdana"/>
      <w:sz w:val="20"/>
      <w:szCs w:val="20"/>
      <w:lang w:val="en-GB"/>
    </w:rPr>
  </w:style>
  <w:style w:type="paragraph" w:customStyle="1" w:styleId="1">
    <w:name w:val="Без интервала1"/>
    <w:link w:val="a0"/>
    <w:qFormat/>
    <w:rsid w:val="006B50CC"/>
    <w:rPr>
      <w:rFonts w:eastAsia="Times New Roman"/>
      <w:sz w:val="22"/>
      <w:szCs w:val="22"/>
    </w:rPr>
  </w:style>
  <w:style w:type="paragraph" w:customStyle="1" w:styleId="CharChar1CharChar">
    <w:name w:val="Char Char1 Char Char"/>
    <w:basedOn w:val="Normal"/>
    <w:rsid w:val="00D60B6A"/>
    <w:pPr>
      <w:spacing w:after="160" w:line="240" w:lineRule="exact"/>
    </w:pPr>
    <w:rPr>
      <w:rFonts w:ascii="Verdana" w:eastAsia="MS Mincho" w:hAnsi="Verdana"/>
      <w:sz w:val="20"/>
      <w:szCs w:val="20"/>
      <w:lang w:val="en-GB"/>
    </w:rPr>
  </w:style>
  <w:style w:type="paragraph" w:styleId="BalloonText">
    <w:name w:val="Balloon Text"/>
    <w:basedOn w:val="Normal"/>
    <w:link w:val="BalloonTextChar"/>
    <w:unhideWhenUsed/>
    <w:rsid w:val="009E5A3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9E5A37"/>
    <w:rPr>
      <w:rFonts w:ascii="Tahoma" w:hAnsi="Tahoma" w:cs="Tahoma"/>
      <w:sz w:val="16"/>
      <w:szCs w:val="16"/>
      <w:lang w:val="en-US" w:eastAsia="en-US"/>
    </w:rPr>
  </w:style>
  <w:style w:type="character" w:customStyle="1" w:styleId="apple-converted-space">
    <w:name w:val="apple-converted-space"/>
    <w:basedOn w:val="DefaultParagraphFont"/>
    <w:rsid w:val="00880637"/>
  </w:style>
  <w:style w:type="character" w:customStyle="1" w:styleId="NoSpacingChar">
    <w:name w:val="No Spacing Char"/>
    <w:link w:val="NoSpacing"/>
    <w:locked/>
    <w:rsid w:val="008705AB"/>
    <w:rPr>
      <w:sz w:val="22"/>
      <w:szCs w:val="22"/>
      <w:lang w:val="ru-RU" w:eastAsia="ru-RU" w:bidi="ar-SA"/>
    </w:rPr>
  </w:style>
  <w:style w:type="paragraph" w:styleId="NoSpacing">
    <w:name w:val="No Spacing"/>
    <w:link w:val="NoSpacingChar"/>
    <w:qFormat/>
    <w:rsid w:val="008705AB"/>
    <w:rPr>
      <w:sz w:val="22"/>
      <w:szCs w:val="22"/>
    </w:rPr>
  </w:style>
  <w:style w:type="character" w:customStyle="1" w:styleId="Heading3Char">
    <w:name w:val="Heading 3 Char"/>
    <w:link w:val="Heading3"/>
    <w:rsid w:val="00567A3B"/>
    <w:rPr>
      <w:rFonts w:ascii="Cambria" w:eastAsia="Times New Roman" w:hAnsi="Cambria" w:cs="Times New Roman"/>
      <w:b/>
      <w:bCs/>
      <w:sz w:val="26"/>
      <w:szCs w:val="26"/>
      <w:lang w:val="en-US" w:eastAsia="en-US"/>
    </w:rPr>
  </w:style>
  <w:style w:type="paragraph" w:styleId="z-BottomofForm">
    <w:name w:val="HTML Bottom of Form"/>
    <w:basedOn w:val="Normal"/>
    <w:next w:val="Normal"/>
    <w:link w:val="z-BottomofFormChar"/>
    <w:hidden/>
    <w:unhideWhenUsed/>
    <w:rsid w:val="00567A3B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/>
      <w:vanish/>
      <w:sz w:val="16"/>
      <w:szCs w:val="16"/>
    </w:rPr>
  </w:style>
  <w:style w:type="character" w:customStyle="1" w:styleId="z-BottomofFormChar">
    <w:name w:val="z-Bottom of Form Char"/>
    <w:link w:val="z-BottomofForm"/>
    <w:rsid w:val="00567A3B"/>
    <w:rPr>
      <w:rFonts w:ascii="Arial" w:eastAsia="Times New Roman" w:hAnsi="Arial"/>
      <w:vanish/>
      <w:sz w:val="16"/>
      <w:szCs w:val="16"/>
    </w:rPr>
  </w:style>
  <w:style w:type="character" w:styleId="FollowedHyperlink">
    <w:name w:val="FollowedHyperlink"/>
    <w:uiPriority w:val="99"/>
    <w:unhideWhenUsed/>
    <w:rsid w:val="00AF650B"/>
    <w:rPr>
      <w:color w:val="800080"/>
      <w:u w:val="single"/>
    </w:rPr>
  </w:style>
  <w:style w:type="paragraph" w:customStyle="1" w:styleId="10">
    <w:name w:val="Абзац списка1"/>
    <w:basedOn w:val="Normal"/>
    <w:uiPriority w:val="34"/>
    <w:qFormat/>
    <w:rsid w:val="001E5CDB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msonormalcxspmiddle">
    <w:name w:val="msonormalcxspmiddle"/>
    <w:basedOn w:val="Normal"/>
    <w:rsid w:val="009C4C0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Heading2Char">
    <w:name w:val="Heading 2 Char"/>
    <w:link w:val="Heading2"/>
    <w:rsid w:val="0081547F"/>
    <w:rPr>
      <w:rFonts w:ascii="Calibri Light" w:eastAsia="Times New Roman" w:hAnsi="Calibri Light" w:cs="Times New Roman"/>
      <w:b/>
      <w:bCs/>
      <w:i/>
      <w:iCs/>
      <w:sz w:val="28"/>
      <w:szCs w:val="28"/>
      <w:lang w:val="en-US" w:eastAsia="en-US"/>
    </w:rPr>
  </w:style>
  <w:style w:type="character" w:customStyle="1" w:styleId="Heading4Char">
    <w:name w:val="Heading 4 Char"/>
    <w:link w:val="Heading4"/>
    <w:rsid w:val="0081547F"/>
    <w:rPr>
      <w:rFonts w:ascii="Calibri" w:eastAsia="Times New Roman" w:hAnsi="Calibri" w:cs="Times New Roman"/>
      <w:b/>
      <w:bCs/>
      <w:sz w:val="28"/>
      <w:szCs w:val="28"/>
      <w:lang w:val="en-US" w:eastAsia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4FED"/>
    <w:pPr>
      <w:pBdr>
        <w:bottom w:val="single" w:sz="4" w:space="4" w:color="4F81BD"/>
      </w:pBdr>
      <w:spacing w:after="0"/>
      <w:jc w:val="center"/>
    </w:pPr>
    <w:rPr>
      <w:rFonts w:ascii="Sylfaen" w:eastAsia="Times New Roman" w:hAnsi="Sylfaen"/>
      <w:b/>
      <w:bCs/>
      <w:i/>
      <w:iCs/>
      <w:color w:val="291FED"/>
      <w:sz w:val="24"/>
      <w:szCs w:val="24"/>
    </w:rPr>
  </w:style>
  <w:style w:type="character" w:customStyle="1" w:styleId="IntenseQuoteChar">
    <w:name w:val="Intense Quote Char"/>
    <w:link w:val="IntenseQuote"/>
    <w:uiPriority w:val="30"/>
    <w:rsid w:val="00464FED"/>
    <w:rPr>
      <w:rFonts w:ascii="Sylfaen" w:eastAsia="Times New Roman" w:hAnsi="Sylfaen"/>
      <w:b/>
      <w:bCs/>
      <w:i/>
      <w:iCs/>
      <w:color w:val="291FED"/>
      <w:sz w:val="24"/>
      <w:szCs w:val="24"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webb Char,Знак Char, webb Char"/>
    <w:link w:val="NormalWeb"/>
    <w:locked/>
    <w:rsid w:val="00D51CD4"/>
    <w:rPr>
      <w:rFonts w:ascii="Times New Roman" w:eastAsia="Times New Roman" w:hAnsi="Times New Roman"/>
      <w:sz w:val="24"/>
      <w:szCs w:val="24"/>
    </w:rPr>
  </w:style>
  <w:style w:type="character" w:customStyle="1" w:styleId="textexposedshow">
    <w:name w:val="text_exposed_show"/>
    <w:basedOn w:val="DefaultParagraphFont"/>
    <w:rsid w:val="0068658E"/>
  </w:style>
  <w:style w:type="paragraph" w:customStyle="1" w:styleId="ListParagraph1">
    <w:name w:val="List Paragraph1"/>
    <w:basedOn w:val="Normal"/>
    <w:qFormat/>
    <w:rsid w:val="00C52476"/>
    <w:pPr>
      <w:ind w:left="720"/>
      <w:contextualSpacing/>
    </w:pPr>
    <w:rPr>
      <w:rFonts w:eastAsia="Times New Roman"/>
      <w:lang w:val="ru-RU" w:eastAsia="ru-RU"/>
    </w:rPr>
  </w:style>
  <w:style w:type="character" w:customStyle="1" w:styleId="Bodytext">
    <w:name w:val="Body text_"/>
    <w:link w:val="BodyText1"/>
    <w:rsid w:val="00BC566D"/>
    <w:rPr>
      <w:rFonts w:ascii="Tahoma" w:eastAsia="Tahoma" w:hAnsi="Tahoma" w:cs="Tahoma"/>
      <w:sz w:val="22"/>
      <w:szCs w:val="22"/>
      <w:shd w:val="clear" w:color="auto" w:fill="FFFFFF"/>
    </w:rPr>
  </w:style>
  <w:style w:type="paragraph" w:customStyle="1" w:styleId="BodyText1">
    <w:name w:val="Body Text1"/>
    <w:basedOn w:val="Normal"/>
    <w:link w:val="Bodytext"/>
    <w:rsid w:val="00BC566D"/>
    <w:pPr>
      <w:widowControl w:val="0"/>
      <w:shd w:val="clear" w:color="auto" w:fill="FFFFFF"/>
      <w:spacing w:before="240" w:after="0" w:line="475" w:lineRule="exact"/>
      <w:jc w:val="both"/>
    </w:pPr>
    <w:rPr>
      <w:rFonts w:ascii="Tahoma" w:eastAsia="Tahoma" w:hAnsi="Tahoma"/>
    </w:rPr>
  </w:style>
  <w:style w:type="paragraph" w:customStyle="1" w:styleId="CharChar11">
    <w:name w:val="Char Char11"/>
    <w:basedOn w:val="Normal"/>
    <w:rsid w:val="00F02C6D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CharCharCharCharCharChar">
    <w:name w:val="Знак Знак Char Char Char Char Char Char"/>
    <w:basedOn w:val="Normal"/>
    <w:rsid w:val="00B04DC5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norm">
    <w:name w:val="norm"/>
    <w:basedOn w:val="Normal"/>
    <w:rsid w:val="00861903"/>
    <w:pPr>
      <w:spacing w:after="0" w:line="480" w:lineRule="auto"/>
      <w:ind w:firstLine="709"/>
      <w:jc w:val="both"/>
    </w:pPr>
    <w:rPr>
      <w:rFonts w:ascii="Arial Armenian" w:eastAsia="Times New Roman" w:hAnsi="Arial Armenian"/>
      <w:szCs w:val="20"/>
      <w:lang w:eastAsia="ru-RU"/>
    </w:rPr>
  </w:style>
  <w:style w:type="character" w:customStyle="1" w:styleId="mechtexChar">
    <w:name w:val="mechtex Char"/>
    <w:basedOn w:val="DefaultParagraphFont"/>
    <w:link w:val="mechtex"/>
    <w:locked/>
    <w:rsid w:val="00861903"/>
    <w:rPr>
      <w:rFonts w:ascii="Arial Armenian" w:eastAsia="Times New Roman" w:hAnsi="Arial Armenian"/>
    </w:rPr>
  </w:style>
  <w:style w:type="paragraph" w:customStyle="1" w:styleId="mechtex">
    <w:name w:val="mechtex"/>
    <w:basedOn w:val="Normal"/>
    <w:link w:val="mechtexChar"/>
    <w:rsid w:val="00861903"/>
    <w:pPr>
      <w:spacing w:after="0" w:line="240" w:lineRule="auto"/>
      <w:jc w:val="center"/>
    </w:pPr>
    <w:rPr>
      <w:rFonts w:ascii="Arial Armenian" w:eastAsia="Times New Roman" w:hAnsi="Arial Armenian"/>
      <w:sz w:val="20"/>
      <w:szCs w:val="20"/>
      <w:lang w:val="ru-RU" w:eastAsia="ru-RU"/>
    </w:rPr>
  </w:style>
  <w:style w:type="paragraph" w:customStyle="1" w:styleId="2">
    <w:name w:val="Абзац списка2"/>
    <w:basedOn w:val="Normal"/>
    <w:uiPriority w:val="34"/>
    <w:qFormat/>
    <w:rsid w:val="00083812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CharChar0">
    <w:name w:val="Знак Знак Char Char"/>
    <w:basedOn w:val="Normal"/>
    <w:rsid w:val="00083812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character" w:customStyle="1" w:styleId="showhide">
    <w:name w:val="showhide"/>
    <w:basedOn w:val="DefaultParagraphFont"/>
    <w:rsid w:val="00083812"/>
  </w:style>
  <w:style w:type="paragraph" w:customStyle="1" w:styleId="Default">
    <w:name w:val="Default"/>
    <w:rsid w:val="00083812"/>
    <w:pPr>
      <w:autoSpaceDE w:val="0"/>
      <w:autoSpaceDN w:val="0"/>
      <w:adjustRightInd w:val="0"/>
    </w:pPr>
    <w:rPr>
      <w:rFonts w:ascii="GHEA Grapalat" w:eastAsia="Times New Roman" w:hAnsi="GHEA Grapalat" w:cs="GHEA Grapalat"/>
      <w:color w:val="000000"/>
      <w:sz w:val="24"/>
      <w:szCs w:val="24"/>
    </w:rPr>
  </w:style>
  <w:style w:type="paragraph" w:styleId="Subtitle">
    <w:name w:val="Subtitle"/>
    <w:basedOn w:val="Normal"/>
    <w:next w:val="Normal"/>
    <w:link w:val="SubtitleChar"/>
    <w:qFormat/>
    <w:rsid w:val="00083812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val="ru-RU" w:eastAsia="ru-RU"/>
    </w:rPr>
  </w:style>
  <w:style w:type="character" w:customStyle="1" w:styleId="SubtitleChar">
    <w:name w:val="Subtitle Char"/>
    <w:basedOn w:val="DefaultParagraphFont"/>
    <w:link w:val="Subtitle"/>
    <w:rsid w:val="00083812"/>
    <w:rPr>
      <w:rFonts w:ascii="Cambria" w:eastAsia="Times New Roman" w:hAnsi="Cambria"/>
      <w:sz w:val="24"/>
      <w:szCs w:val="24"/>
    </w:rPr>
  </w:style>
  <w:style w:type="character" w:customStyle="1" w:styleId="HTMLPreformattedChar">
    <w:name w:val="HTML Preformatted Char"/>
    <w:link w:val="HTMLPreformatted"/>
    <w:rsid w:val="00333F60"/>
    <w:rPr>
      <w:rFonts w:ascii="Arial Unicode" w:hAnsi="Arial Unicode"/>
    </w:rPr>
  </w:style>
  <w:style w:type="paragraph" w:styleId="HTMLPreformatted">
    <w:name w:val="HTML Preformatted"/>
    <w:basedOn w:val="Normal"/>
    <w:link w:val="HTMLPreformattedChar"/>
    <w:unhideWhenUsed/>
    <w:rsid w:val="00333F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" w:hAnsi="Arial Unicode"/>
      <w:sz w:val="20"/>
      <w:szCs w:val="20"/>
      <w:lang w:val="ru-RU" w:eastAsia="ru-RU"/>
    </w:rPr>
  </w:style>
  <w:style w:type="character" w:customStyle="1" w:styleId="HTMLPreformattedChar1">
    <w:name w:val="HTML Preformatted Char1"/>
    <w:basedOn w:val="DefaultParagraphFont"/>
    <w:uiPriority w:val="99"/>
    <w:semiHidden/>
    <w:rsid w:val="00333F60"/>
    <w:rPr>
      <w:rFonts w:ascii="Consolas" w:hAnsi="Consolas"/>
      <w:lang w:val="en-US" w:eastAsia="en-US"/>
    </w:rPr>
  </w:style>
  <w:style w:type="character" w:customStyle="1" w:styleId="HTML1">
    <w:name w:val="Стандартный HTML Знак1"/>
    <w:rsid w:val="00333F60"/>
    <w:rPr>
      <w:rFonts w:ascii="Courier New" w:hAnsi="Courier New" w:cs="Courier New"/>
    </w:rPr>
  </w:style>
  <w:style w:type="character" w:customStyle="1" w:styleId="z-TopofFormChar">
    <w:name w:val="z-Top of Form Char"/>
    <w:link w:val="z-TopofForm"/>
    <w:rsid w:val="00333F60"/>
    <w:rPr>
      <w:rFonts w:ascii="Arial" w:hAnsi="Arial"/>
      <w:vanish/>
      <w:sz w:val="16"/>
      <w:szCs w:val="16"/>
    </w:rPr>
  </w:style>
  <w:style w:type="paragraph" w:styleId="z-TopofForm">
    <w:name w:val="HTML Top of Form"/>
    <w:basedOn w:val="Normal"/>
    <w:next w:val="Normal"/>
    <w:link w:val="z-TopofFormChar"/>
    <w:hidden/>
    <w:unhideWhenUsed/>
    <w:rsid w:val="00333F60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/>
      <w:vanish/>
      <w:sz w:val="16"/>
      <w:szCs w:val="16"/>
    </w:rPr>
  </w:style>
  <w:style w:type="character" w:customStyle="1" w:styleId="z-TopofFormChar1">
    <w:name w:val="z-Top of Form Char1"/>
    <w:basedOn w:val="DefaultParagraphFont"/>
    <w:uiPriority w:val="99"/>
    <w:semiHidden/>
    <w:rsid w:val="00333F60"/>
    <w:rPr>
      <w:rFonts w:ascii="Arial" w:hAnsi="Arial" w:cs="Arial"/>
      <w:vanish/>
      <w:sz w:val="16"/>
      <w:szCs w:val="16"/>
      <w:lang w:val="en-US" w:eastAsia="en-US"/>
    </w:rPr>
  </w:style>
  <w:style w:type="character" w:customStyle="1" w:styleId="z-1">
    <w:name w:val="z-Начало формы Знак1"/>
    <w:rsid w:val="00333F60"/>
    <w:rPr>
      <w:rFonts w:ascii="Arial" w:hAnsi="Arial" w:cs="Arial"/>
      <w:vanish/>
      <w:sz w:val="16"/>
      <w:szCs w:val="16"/>
    </w:rPr>
  </w:style>
  <w:style w:type="character" w:customStyle="1" w:styleId="showhide1">
    <w:name w:val="showhide1"/>
    <w:rsid w:val="00333F60"/>
    <w:rPr>
      <w:b/>
      <w:bCs/>
      <w:color w:val="000000"/>
      <w:sz w:val="21"/>
      <w:szCs w:val="21"/>
      <w:u w:val="single"/>
    </w:rPr>
  </w:style>
  <w:style w:type="character" w:customStyle="1" w:styleId="z-10">
    <w:name w:val="z-Конец формы Знак1"/>
    <w:rsid w:val="00333F60"/>
    <w:rPr>
      <w:rFonts w:ascii="Arial" w:hAnsi="Arial" w:cs="Arial"/>
      <w:vanish/>
      <w:sz w:val="16"/>
      <w:szCs w:val="16"/>
    </w:rPr>
  </w:style>
  <w:style w:type="character" w:customStyle="1" w:styleId="a0">
    <w:name w:val="Без интервала Знак"/>
    <w:link w:val="1"/>
    <w:locked/>
    <w:rsid w:val="00333F60"/>
    <w:rPr>
      <w:rFonts w:eastAsia="Times New Roman"/>
      <w:sz w:val="22"/>
      <w:szCs w:val="22"/>
    </w:rPr>
  </w:style>
  <w:style w:type="paragraph" w:styleId="CommentText">
    <w:name w:val="annotation text"/>
    <w:basedOn w:val="Normal"/>
    <w:link w:val="CommentTextChar"/>
    <w:rsid w:val="00333F60"/>
    <w:pPr>
      <w:spacing w:after="0" w:line="240" w:lineRule="auto"/>
    </w:pPr>
    <w:rPr>
      <w:rFonts w:ascii="Times New Roman" w:eastAsia="Times New Roman" w:hAnsi="Times New Roman"/>
      <w:sz w:val="20"/>
      <w:szCs w:val="20"/>
      <w:lang w:val="ru-RU" w:eastAsia="ru-RU"/>
    </w:rPr>
  </w:style>
  <w:style w:type="character" w:customStyle="1" w:styleId="CommentTextChar">
    <w:name w:val="Comment Text Char"/>
    <w:basedOn w:val="DefaultParagraphFont"/>
    <w:link w:val="CommentText"/>
    <w:rsid w:val="00333F60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333F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333F60"/>
    <w:rPr>
      <w:rFonts w:ascii="Times New Roman" w:eastAsia="Times New Roman" w:hAnsi="Times New Roman"/>
      <w:b/>
      <w:bCs/>
    </w:rPr>
  </w:style>
  <w:style w:type="paragraph" w:customStyle="1" w:styleId="ListParagraph2">
    <w:name w:val="List Paragraph2"/>
    <w:basedOn w:val="Normal"/>
    <w:qFormat/>
    <w:rsid w:val="00333F60"/>
    <w:pPr>
      <w:ind w:left="720"/>
    </w:pPr>
    <w:rPr>
      <w:rFonts w:eastAsia="Times New Roman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HTML Top of Form" w:uiPriority="0"/>
    <w:lsdException w:name="HTML Bottom of Form" w:uiPriority="0"/>
    <w:lsdException w:name="Normal (Web)" w:qFormat="1"/>
    <w:lsdException w:name="HTML Preformatted" w:uiPriority="0"/>
    <w:lsdException w:name="annotation subject" w:uiPriority="0"/>
    <w:lsdException w:name="No List" w:uiPriority="0"/>
    <w:lsdException w:name="Table 3D effects 2" w:uiPriority="0"/>
    <w:lsdException w:name="Table 3D effects 3" w:uiPriority="0"/>
    <w:lsdException w:name="Table Contemporary" w:uiPriority="0"/>
    <w:lsdException w:name="Table Web 1" w:uiPriority="0"/>
    <w:lsdException w:name="Table Web 2" w:uiPriority="0"/>
    <w:lsdException w:name="Table Web 3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4619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link w:val="Heading1Char"/>
    <w:qFormat/>
    <w:rsid w:val="0038403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en-GB" w:eastAsia="en-GB"/>
    </w:rPr>
  </w:style>
  <w:style w:type="paragraph" w:styleId="Heading2">
    <w:name w:val="heading 2"/>
    <w:basedOn w:val="Normal"/>
    <w:next w:val="Normal"/>
    <w:link w:val="Heading2Char"/>
    <w:unhideWhenUsed/>
    <w:qFormat/>
    <w:rsid w:val="0081547F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567A3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nhideWhenUsed/>
    <w:qFormat/>
    <w:rsid w:val="0081547F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21721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FooterChar">
    <w:name w:val="Footer Char"/>
    <w:link w:val="Footer"/>
    <w:rsid w:val="0021721D"/>
    <w:rPr>
      <w:rFonts w:ascii="Times New Roman" w:eastAsia="Times New Roman" w:hAnsi="Times New Roman"/>
      <w:sz w:val="24"/>
      <w:szCs w:val="24"/>
      <w:lang w:val="ru-RU" w:eastAsia="ru-RU"/>
    </w:rPr>
  </w:style>
  <w:style w:type="character" w:styleId="PageNumber">
    <w:name w:val="page number"/>
    <w:basedOn w:val="DefaultParagraphFont"/>
    <w:rsid w:val="0021721D"/>
  </w:style>
  <w:style w:type="paragraph" w:customStyle="1" w:styleId="CharCharCharCharCharCharCharCharCharCharCharChar">
    <w:name w:val="Char Char Char Char Char Char Char Char Char Char Char Char"/>
    <w:basedOn w:val="Normal"/>
    <w:rsid w:val="0021721D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a">
    <w:name w:val="Знак Знак"/>
    <w:basedOn w:val="Normal"/>
    <w:rsid w:val="0021721D"/>
    <w:pPr>
      <w:spacing w:after="160" w:line="240" w:lineRule="exact"/>
    </w:pPr>
    <w:rPr>
      <w:rFonts w:ascii="Verdana" w:eastAsia="MS Mincho" w:hAnsi="Verdana"/>
      <w:sz w:val="20"/>
      <w:szCs w:val="20"/>
      <w:lang w:val="en-GB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,Знак, webb"/>
    <w:basedOn w:val="Normal"/>
    <w:link w:val="NormalWebChar"/>
    <w:uiPriority w:val="99"/>
    <w:qFormat/>
    <w:rsid w:val="0021721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table" w:styleId="Table3Deffects2">
    <w:name w:val="Table 3D effects 2"/>
    <w:basedOn w:val="TableNormal"/>
    <w:rsid w:val="0021721D"/>
    <w:rPr>
      <w:rFonts w:ascii="Times New Roman" w:eastAsia="Times New Roman" w:hAnsi="Times New Roman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21721D"/>
    <w:rPr>
      <w:rFonts w:ascii="Times New Roman" w:eastAsia="Times New Roman" w:hAnsi="Times New Roman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CCFFFF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21721D"/>
    <w:rPr>
      <w:rFonts w:ascii="Times New Roman" w:eastAsia="Times New Roman" w:hAnsi="Times New Roman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Web2">
    <w:name w:val="Table Web 2"/>
    <w:basedOn w:val="TableNormal"/>
    <w:rsid w:val="0021721D"/>
    <w:rPr>
      <w:rFonts w:ascii="Times New Roman" w:eastAsia="Times New Roman" w:hAnsi="Times New Roman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843D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nhideWhenUsed/>
    <w:rsid w:val="00220977"/>
    <w:pPr>
      <w:tabs>
        <w:tab w:val="center" w:pos="4844"/>
        <w:tab w:val="right" w:pos="9689"/>
      </w:tabs>
    </w:pPr>
  </w:style>
  <w:style w:type="character" w:customStyle="1" w:styleId="HeaderChar">
    <w:name w:val="Header Char"/>
    <w:link w:val="Header"/>
    <w:rsid w:val="00220977"/>
    <w:rPr>
      <w:sz w:val="22"/>
      <w:szCs w:val="22"/>
    </w:rPr>
  </w:style>
  <w:style w:type="character" w:customStyle="1" w:styleId="Heading1Char">
    <w:name w:val="Heading 1 Char"/>
    <w:link w:val="Heading1"/>
    <w:rsid w:val="00384039"/>
    <w:rPr>
      <w:rFonts w:ascii="Times New Roman" w:eastAsia="Times New Roman" w:hAnsi="Times New Roman"/>
      <w:b/>
      <w:bCs/>
      <w:kern w:val="36"/>
      <w:sz w:val="48"/>
      <w:szCs w:val="48"/>
      <w:lang w:val="en-GB" w:eastAsia="en-GB"/>
    </w:rPr>
  </w:style>
  <w:style w:type="character" w:styleId="Hyperlink">
    <w:name w:val="Hyperlink"/>
    <w:rsid w:val="00384039"/>
    <w:rPr>
      <w:color w:val="0000FF"/>
      <w:u w:val="single"/>
    </w:rPr>
  </w:style>
  <w:style w:type="character" w:styleId="Strong">
    <w:name w:val="Strong"/>
    <w:qFormat/>
    <w:rsid w:val="00425118"/>
    <w:rPr>
      <w:b/>
      <w:bCs/>
    </w:rPr>
  </w:style>
  <w:style w:type="paragraph" w:styleId="ListParagraph">
    <w:name w:val="List Paragraph"/>
    <w:basedOn w:val="Normal"/>
    <w:uiPriority w:val="34"/>
    <w:qFormat/>
    <w:rsid w:val="001F1A3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styleId="Emphasis">
    <w:name w:val="Emphasis"/>
    <w:qFormat/>
    <w:rsid w:val="00975423"/>
    <w:rPr>
      <w:rFonts w:cs="Times New Roman"/>
      <w:i/>
      <w:iCs/>
    </w:rPr>
  </w:style>
  <w:style w:type="paragraph" w:customStyle="1" w:styleId="CharChar">
    <w:name w:val="Char Char"/>
    <w:basedOn w:val="Normal"/>
    <w:rsid w:val="00A66A70"/>
    <w:pPr>
      <w:spacing w:after="160" w:line="240" w:lineRule="exact"/>
    </w:pPr>
    <w:rPr>
      <w:rFonts w:ascii="Verdana" w:eastAsia="MS Mincho" w:hAnsi="Verdana"/>
      <w:sz w:val="20"/>
      <w:szCs w:val="20"/>
      <w:lang w:val="en-GB"/>
    </w:rPr>
  </w:style>
  <w:style w:type="character" w:customStyle="1" w:styleId="apple-style-span">
    <w:name w:val="apple-style-span"/>
    <w:basedOn w:val="DefaultParagraphFont"/>
    <w:rsid w:val="00450674"/>
  </w:style>
  <w:style w:type="paragraph" w:customStyle="1" w:styleId="CharCharCharChar">
    <w:name w:val="Char Char Char Char"/>
    <w:basedOn w:val="Normal"/>
    <w:rsid w:val="00792CF1"/>
    <w:pPr>
      <w:spacing w:after="160" w:line="240" w:lineRule="exact"/>
    </w:pPr>
    <w:rPr>
      <w:rFonts w:ascii="Verdana" w:eastAsia="MS Mincho" w:hAnsi="Verdana"/>
      <w:sz w:val="20"/>
      <w:szCs w:val="20"/>
      <w:lang w:val="en-GB"/>
    </w:rPr>
  </w:style>
  <w:style w:type="paragraph" w:customStyle="1" w:styleId="1">
    <w:name w:val="Без интервала1"/>
    <w:link w:val="a0"/>
    <w:qFormat/>
    <w:rsid w:val="006B50CC"/>
    <w:rPr>
      <w:rFonts w:eastAsia="Times New Roman"/>
      <w:sz w:val="22"/>
      <w:szCs w:val="22"/>
    </w:rPr>
  </w:style>
  <w:style w:type="paragraph" w:customStyle="1" w:styleId="CharChar1CharChar">
    <w:name w:val="Char Char1 Char Char"/>
    <w:basedOn w:val="Normal"/>
    <w:rsid w:val="00D60B6A"/>
    <w:pPr>
      <w:spacing w:after="160" w:line="240" w:lineRule="exact"/>
    </w:pPr>
    <w:rPr>
      <w:rFonts w:ascii="Verdana" w:eastAsia="MS Mincho" w:hAnsi="Verdana"/>
      <w:sz w:val="20"/>
      <w:szCs w:val="20"/>
      <w:lang w:val="en-GB"/>
    </w:rPr>
  </w:style>
  <w:style w:type="paragraph" w:styleId="BalloonText">
    <w:name w:val="Balloon Text"/>
    <w:basedOn w:val="Normal"/>
    <w:link w:val="BalloonTextChar"/>
    <w:unhideWhenUsed/>
    <w:rsid w:val="009E5A3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9E5A37"/>
    <w:rPr>
      <w:rFonts w:ascii="Tahoma" w:hAnsi="Tahoma" w:cs="Tahoma"/>
      <w:sz w:val="16"/>
      <w:szCs w:val="16"/>
      <w:lang w:val="en-US" w:eastAsia="en-US"/>
    </w:rPr>
  </w:style>
  <w:style w:type="character" w:customStyle="1" w:styleId="apple-converted-space">
    <w:name w:val="apple-converted-space"/>
    <w:basedOn w:val="DefaultParagraphFont"/>
    <w:rsid w:val="00880637"/>
  </w:style>
  <w:style w:type="character" w:customStyle="1" w:styleId="NoSpacingChar">
    <w:name w:val="No Spacing Char"/>
    <w:link w:val="NoSpacing"/>
    <w:locked/>
    <w:rsid w:val="008705AB"/>
    <w:rPr>
      <w:sz w:val="22"/>
      <w:szCs w:val="22"/>
      <w:lang w:val="ru-RU" w:eastAsia="ru-RU" w:bidi="ar-SA"/>
    </w:rPr>
  </w:style>
  <w:style w:type="paragraph" w:styleId="NoSpacing">
    <w:name w:val="No Spacing"/>
    <w:link w:val="NoSpacingChar"/>
    <w:qFormat/>
    <w:rsid w:val="008705AB"/>
    <w:rPr>
      <w:sz w:val="22"/>
      <w:szCs w:val="22"/>
    </w:rPr>
  </w:style>
  <w:style w:type="character" w:customStyle="1" w:styleId="Heading3Char">
    <w:name w:val="Heading 3 Char"/>
    <w:link w:val="Heading3"/>
    <w:rsid w:val="00567A3B"/>
    <w:rPr>
      <w:rFonts w:ascii="Cambria" w:eastAsia="Times New Roman" w:hAnsi="Cambria" w:cs="Times New Roman"/>
      <w:b/>
      <w:bCs/>
      <w:sz w:val="26"/>
      <w:szCs w:val="26"/>
      <w:lang w:val="en-US" w:eastAsia="en-US"/>
    </w:rPr>
  </w:style>
  <w:style w:type="paragraph" w:styleId="z-BottomofForm">
    <w:name w:val="HTML Bottom of Form"/>
    <w:basedOn w:val="Normal"/>
    <w:next w:val="Normal"/>
    <w:link w:val="z-BottomofFormChar"/>
    <w:hidden/>
    <w:unhideWhenUsed/>
    <w:rsid w:val="00567A3B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/>
      <w:vanish/>
      <w:sz w:val="16"/>
      <w:szCs w:val="16"/>
    </w:rPr>
  </w:style>
  <w:style w:type="character" w:customStyle="1" w:styleId="z-BottomofFormChar">
    <w:name w:val="z-Bottom of Form Char"/>
    <w:link w:val="z-BottomofForm"/>
    <w:rsid w:val="00567A3B"/>
    <w:rPr>
      <w:rFonts w:ascii="Arial" w:eastAsia="Times New Roman" w:hAnsi="Arial"/>
      <w:vanish/>
      <w:sz w:val="16"/>
      <w:szCs w:val="16"/>
    </w:rPr>
  </w:style>
  <w:style w:type="character" w:styleId="FollowedHyperlink">
    <w:name w:val="FollowedHyperlink"/>
    <w:uiPriority w:val="99"/>
    <w:unhideWhenUsed/>
    <w:rsid w:val="00AF650B"/>
    <w:rPr>
      <w:color w:val="800080"/>
      <w:u w:val="single"/>
    </w:rPr>
  </w:style>
  <w:style w:type="paragraph" w:customStyle="1" w:styleId="10">
    <w:name w:val="Абзац списка1"/>
    <w:basedOn w:val="Normal"/>
    <w:uiPriority w:val="34"/>
    <w:qFormat/>
    <w:rsid w:val="001E5CDB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msonormalcxspmiddle">
    <w:name w:val="msonormalcxspmiddle"/>
    <w:basedOn w:val="Normal"/>
    <w:rsid w:val="009C4C0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Heading2Char">
    <w:name w:val="Heading 2 Char"/>
    <w:link w:val="Heading2"/>
    <w:rsid w:val="0081547F"/>
    <w:rPr>
      <w:rFonts w:ascii="Calibri Light" w:eastAsia="Times New Roman" w:hAnsi="Calibri Light" w:cs="Times New Roman"/>
      <w:b/>
      <w:bCs/>
      <w:i/>
      <w:iCs/>
      <w:sz w:val="28"/>
      <w:szCs w:val="28"/>
      <w:lang w:val="en-US" w:eastAsia="en-US"/>
    </w:rPr>
  </w:style>
  <w:style w:type="character" w:customStyle="1" w:styleId="Heading4Char">
    <w:name w:val="Heading 4 Char"/>
    <w:link w:val="Heading4"/>
    <w:rsid w:val="0081547F"/>
    <w:rPr>
      <w:rFonts w:ascii="Calibri" w:eastAsia="Times New Roman" w:hAnsi="Calibri" w:cs="Times New Roman"/>
      <w:b/>
      <w:bCs/>
      <w:sz w:val="28"/>
      <w:szCs w:val="28"/>
      <w:lang w:val="en-US" w:eastAsia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4FED"/>
    <w:pPr>
      <w:pBdr>
        <w:bottom w:val="single" w:sz="4" w:space="4" w:color="4F81BD"/>
      </w:pBdr>
      <w:spacing w:after="0"/>
      <w:jc w:val="center"/>
    </w:pPr>
    <w:rPr>
      <w:rFonts w:ascii="Sylfaen" w:eastAsia="Times New Roman" w:hAnsi="Sylfaen"/>
      <w:b/>
      <w:bCs/>
      <w:i/>
      <w:iCs/>
      <w:color w:val="291FED"/>
      <w:sz w:val="24"/>
      <w:szCs w:val="24"/>
    </w:rPr>
  </w:style>
  <w:style w:type="character" w:customStyle="1" w:styleId="IntenseQuoteChar">
    <w:name w:val="Intense Quote Char"/>
    <w:link w:val="IntenseQuote"/>
    <w:uiPriority w:val="30"/>
    <w:rsid w:val="00464FED"/>
    <w:rPr>
      <w:rFonts w:ascii="Sylfaen" w:eastAsia="Times New Roman" w:hAnsi="Sylfaen"/>
      <w:b/>
      <w:bCs/>
      <w:i/>
      <w:iCs/>
      <w:color w:val="291FED"/>
      <w:sz w:val="24"/>
      <w:szCs w:val="24"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webb Char,Знак Char, webb Char"/>
    <w:link w:val="NormalWeb"/>
    <w:locked/>
    <w:rsid w:val="00D51CD4"/>
    <w:rPr>
      <w:rFonts w:ascii="Times New Roman" w:eastAsia="Times New Roman" w:hAnsi="Times New Roman"/>
      <w:sz w:val="24"/>
      <w:szCs w:val="24"/>
    </w:rPr>
  </w:style>
  <w:style w:type="character" w:customStyle="1" w:styleId="textexposedshow">
    <w:name w:val="text_exposed_show"/>
    <w:basedOn w:val="DefaultParagraphFont"/>
    <w:rsid w:val="0068658E"/>
  </w:style>
  <w:style w:type="paragraph" w:customStyle="1" w:styleId="ListParagraph1">
    <w:name w:val="List Paragraph1"/>
    <w:basedOn w:val="Normal"/>
    <w:qFormat/>
    <w:rsid w:val="00C52476"/>
    <w:pPr>
      <w:ind w:left="720"/>
      <w:contextualSpacing/>
    </w:pPr>
    <w:rPr>
      <w:rFonts w:eastAsia="Times New Roman"/>
      <w:lang w:val="ru-RU" w:eastAsia="ru-RU"/>
    </w:rPr>
  </w:style>
  <w:style w:type="character" w:customStyle="1" w:styleId="Bodytext">
    <w:name w:val="Body text_"/>
    <w:link w:val="BodyText1"/>
    <w:rsid w:val="00BC566D"/>
    <w:rPr>
      <w:rFonts w:ascii="Tahoma" w:eastAsia="Tahoma" w:hAnsi="Tahoma" w:cs="Tahoma"/>
      <w:sz w:val="22"/>
      <w:szCs w:val="22"/>
      <w:shd w:val="clear" w:color="auto" w:fill="FFFFFF"/>
    </w:rPr>
  </w:style>
  <w:style w:type="paragraph" w:customStyle="1" w:styleId="BodyText1">
    <w:name w:val="Body Text1"/>
    <w:basedOn w:val="Normal"/>
    <w:link w:val="Bodytext"/>
    <w:rsid w:val="00BC566D"/>
    <w:pPr>
      <w:widowControl w:val="0"/>
      <w:shd w:val="clear" w:color="auto" w:fill="FFFFFF"/>
      <w:spacing w:before="240" w:after="0" w:line="475" w:lineRule="exact"/>
      <w:jc w:val="both"/>
    </w:pPr>
    <w:rPr>
      <w:rFonts w:ascii="Tahoma" w:eastAsia="Tahoma" w:hAnsi="Tahoma"/>
    </w:rPr>
  </w:style>
  <w:style w:type="paragraph" w:customStyle="1" w:styleId="CharChar11">
    <w:name w:val="Char Char11"/>
    <w:basedOn w:val="Normal"/>
    <w:rsid w:val="00F02C6D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CharCharCharCharCharChar">
    <w:name w:val="Знак Знак Char Char Char Char Char Char"/>
    <w:basedOn w:val="Normal"/>
    <w:rsid w:val="00B04DC5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norm">
    <w:name w:val="norm"/>
    <w:basedOn w:val="Normal"/>
    <w:rsid w:val="00861903"/>
    <w:pPr>
      <w:spacing w:after="0" w:line="480" w:lineRule="auto"/>
      <w:ind w:firstLine="709"/>
      <w:jc w:val="both"/>
    </w:pPr>
    <w:rPr>
      <w:rFonts w:ascii="Arial Armenian" w:eastAsia="Times New Roman" w:hAnsi="Arial Armenian"/>
      <w:szCs w:val="20"/>
      <w:lang w:eastAsia="ru-RU"/>
    </w:rPr>
  </w:style>
  <w:style w:type="character" w:customStyle="1" w:styleId="mechtexChar">
    <w:name w:val="mechtex Char"/>
    <w:basedOn w:val="DefaultParagraphFont"/>
    <w:link w:val="mechtex"/>
    <w:locked/>
    <w:rsid w:val="00861903"/>
    <w:rPr>
      <w:rFonts w:ascii="Arial Armenian" w:eastAsia="Times New Roman" w:hAnsi="Arial Armenian"/>
    </w:rPr>
  </w:style>
  <w:style w:type="paragraph" w:customStyle="1" w:styleId="mechtex">
    <w:name w:val="mechtex"/>
    <w:basedOn w:val="Normal"/>
    <w:link w:val="mechtexChar"/>
    <w:rsid w:val="00861903"/>
    <w:pPr>
      <w:spacing w:after="0" w:line="240" w:lineRule="auto"/>
      <w:jc w:val="center"/>
    </w:pPr>
    <w:rPr>
      <w:rFonts w:ascii="Arial Armenian" w:eastAsia="Times New Roman" w:hAnsi="Arial Armenian"/>
      <w:sz w:val="20"/>
      <w:szCs w:val="20"/>
      <w:lang w:val="ru-RU" w:eastAsia="ru-RU"/>
    </w:rPr>
  </w:style>
  <w:style w:type="paragraph" w:customStyle="1" w:styleId="2">
    <w:name w:val="Абзац списка2"/>
    <w:basedOn w:val="Normal"/>
    <w:uiPriority w:val="34"/>
    <w:qFormat/>
    <w:rsid w:val="00083812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CharChar0">
    <w:name w:val="Знак Знак Char Char"/>
    <w:basedOn w:val="Normal"/>
    <w:rsid w:val="00083812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character" w:customStyle="1" w:styleId="showhide">
    <w:name w:val="showhide"/>
    <w:basedOn w:val="DefaultParagraphFont"/>
    <w:rsid w:val="00083812"/>
  </w:style>
  <w:style w:type="paragraph" w:customStyle="1" w:styleId="Default">
    <w:name w:val="Default"/>
    <w:rsid w:val="00083812"/>
    <w:pPr>
      <w:autoSpaceDE w:val="0"/>
      <w:autoSpaceDN w:val="0"/>
      <w:adjustRightInd w:val="0"/>
    </w:pPr>
    <w:rPr>
      <w:rFonts w:ascii="GHEA Grapalat" w:eastAsia="Times New Roman" w:hAnsi="GHEA Grapalat" w:cs="GHEA Grapalat"/>
      <w:color w:val="000000"/>
      <w:sz w:val="24"/>
      <w:szCs w:val="24"/>
    </w:rPr>
  </w:style>
  <w:style w:type="paragraph" w:styleId="Subtitle">
    <w:name w:val="Subtitle"/>
    <w:basedOn w:val="Normal"/>
    <w:next w:val="Normal"/>
    <w:link w:val="SubtitleChar"/>
    <w:qFormat/>
    <w:rsid w:val="00083812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val="ru-RU" w:eastAsia="ru-RU"/>
    </w:rPr>
  </w:style>
  <w:style w:type="character" w:customStyle="1" w:styleId="SubtitleChar">
    <w:name w:val="Subtitle Char"/>
    <w:basedOn w:val="DefaultParagraphFont"/>
    <w:link w:val="Subtitle"/>
    <w:rsid w:val="00083812"/>
    <w:rPr>
      <w:rFonts w:ascii="Cambria" w:eastAsia="Times New Roman" w:hAnsi="Cambria"/>
      <w:sz w:val="24"/>
      <w:szCs w:val="24"/>
    </w:rPr>
  </w:style>
  <w:style w:type="character" w:customStyle="1" w:styleId="HTMLPreformattedChar">
    <w:name w:val="HTML Preformatted Char"/>
    <w:link w:val="HTMLPreformatted"/>
    <w:rsid w:val="00333F60"/>
    <w:rPr>
      <w:rFonts w:ascii="Arial Unicode" w:hAnsi="Arial Unicode"/>
    </w:rPr>
  </w:style>
  <w:style w:type="paragraph" w:styleId="HTMLPreformatted">
    <w:name w:val="HTML Preformatted"/>
    <w:basedOn w:val="Normal"/>
    <w:link w:val="HTMLPreformattedChar"/>
    <w:unhideWhenUsed/>
    <w:rsid w:val="00333F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" w:hAnsi="Arial Unicode"/>
      <w:sz w:val="20"/>
      <w:szCs w:val="20"/>
      <w:lang w:val="ru-RU" w:eastAsia="ru-RU"/>
    </w:rPr>
  </w:style>
  <w:style w:type="character" w:customStyle="1" w:styleId="HTMLPreformattedChar1">
    <w:name w:val="HTML Preformatted Char1"/>
    <w:basedOn w:val="DefaultParagraphFont"/>
    <w:uiPriority w:val="99"/>
    <w:semiHidden/>
    <w:rsid w:val="00333F60"/>
    <w:rPr>
      <w:rFonts w:ascii="Consolas" w:hAnsi="Consolas"/>
      <w:lang w:val="en-US" w:eastAsia="en-US"/>
    </w:rPr>
  </w:style>
  <w:style w:type="character" w:customStyle="1" w:styleId="HTML1">
    <w:name w:val="Стандартный HTML Знак1"/>
    <w:rsid w:val="00333F60"/>
    <w:rPr>
      <w:rFonts w:ascii="Courier New" w:hAnsi="Courier New" w:cs="Courier New"/>
    </w:rPr>
  </w:style>
  <w:style w:type="character" w:customStyle="1" w:styleId="z-TopofFormChar">
    <w:name w:val="z-Top of Form Char"/>
    <w:link w:val="z-TopofForm"/>
    <w:rsid w:val="00333F60"/>
    <w:rPr>
      <w:rFonts w:ascii="Arial" w:hAnsi="Arial"/>
      <w:vanish/>
      <w:sz w:val="16"/>
      <w:szCs w:val="16"/>
    </w:rPr>
  </w:style>
  <w:style w:type="paragraph" w:styleId="z-TopofForm">
    <w:name w:val="HTML Top of Form"/>
    <w:basedOn w:val="Normal"/>
    <w:next w:val="Normal"/>
    <w:link w:val="z-TopofFormChar"/>
    <w:hidden/>
    <w:unhideWhenUsed/>
    <w:rsid w:val="00333F60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/>
      <w:vanish/>
      <w:sz w:val="16"/>
      <w:szCs w:val="16"/>
    </w:rPr>
  </w:style>
  <w:style w:type="character" w:customStyle="1" w:styleId="z-TopofFormChar1">
    <w:name w:val="z-Top of Form Char1"/>
    <w:basedOn w:val="DefaultParagraphFont"/>
    <w:uiPriority w:val="99"/>
    <w:semiHidden/>
    <w:rsid w:val="00333F60"/>
    <w:rPr>
      <w:rFonts w:ascii="Arial" w:hAnsi="Arial" w:cs="Arial"/>
      <w:vanish/>
      <w:sz w:val="16"/>
      <w:szCs w:val="16"/>
      <w:lang w:val="en-US" w:eastAsia="en-US"/>
    </w:rPr>
  </w:style>
  <w:style w:type="character" w:customStyle="1" w:styleId="z-1">
    <w:name w:val="z-Начало формы Знак1"/>
    <w:rsid w:val="00333F60"/>
    <w:rPr>
      <w:rFonts w:ascii="Arial" w:hAnsi="Arial" w:cs="Arial"/>
      <w:vanish/>
      <w:sz w:val="16"/>
      <w:szCs w:val="16"/>
    </w:rPr>
  </w:style>
  <w:style w:type="character" w:customStyle="1" w:styleId="showhide1">
    <w:name w:val="showhide1"/>
    <w:rsid w:val="00333F60"/>
    <w:rPr>
      <w:b/>
      <w:bCs/>
      <w:color w:val="000000"/>
      <w:sz w:val="21"/>
      <w:szCs w:val="21"/>
      <w:u w:val="single"/>
    </w:rPr>
  </w:style>
  <w:style w:type="character" w:customStyle="1" w:styleId="z-10">
    <w:name w:val="z-Конец формы Знак1"/>
    <w:rsid w:val="00333F60"/>
    <w:rPr>
      <w:rFonts w:ascii="Arial" w:hAnsi="Arial" w:cs="Arial"/>
      <w:vanish/>
      <w:sz w:val="16"/>
      <w:szCs w:val="16"/>
    </w:rPr>
  </w:style>
  <w:style w:type="character" w:customStyle="1" w:styleId="a0">
    <w:name w:val="Без интервала Знак"/>
    <w:link w:val="1"/>
    <w:locked/>
    <w:rsid w:val="00333F60"/>
    <w:rPr>
      <w:rFonts w:eastAsia="Times New Roman"/>
      <w:sz w:val="22"/>
      <w:szCs w:val="22"/>
    </w:rPr>
  </w:style>
  <w:style w:type="paragraph" w:styleId="CommentText">
    <w:name w:val="annotation text"/>
    <w:basedOn w:val="Normal"/>
    <w:link w:val="CommentTextChar"/>
    <w:rsid w:val="00333F60"/>
    <w:pPr>
      <w:spacing w:after="0" w:line="240" w:lineRule="auto"/>
    </w:pPr>
    <w:rPr>
      <w:rFonts w:ascii="Times New Roman" w:eastAsia="Times New Roman" w:hAnsi="Times New Roman"/>
      <w:sz w:val="20"/>
      <w:szCs w:val="20"/>
      <w:lang w:val="ru-RU" w:eastAsia="ru-RU"/>
    </w:rPr>
  </w:style>
  <w:style w:type="character" w:customStyle="1" w:styleId="CommentTextChar">
    <w:name w:val="Comment Text Char"/>
    <w:basedOn w:val="DefaultParagraphFont"/>
    <w:link w:val="CommentText"/>
    <w:rsid w:val="00333F60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333F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333F60"/>
    <w:rPr>
      <w:rFonts w:ascii="Times New Roman" w:eastAsia="Times New Roman" w:hAnsi="Times New Roman"/>
      <w:b/>
      <w:bCs/>
    </w:rPr>
  </w:style>
  <w:style w:type="paragraph" w:customStyle="1" w:styleId="ListParagraph2">
    <w:name w:val="List Paragraph2"/>
    <w:basedOn w:val="Normal"/>
    <w:qFormat/>
    <w:rsid w:val="00333F60"/>
    <w:pPr>
      <w:ind w:left="720"/>
    </w:pPr>
    <w:rPr>
      <w:rFonts w:eastAsia="Times New Roman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65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73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chart" Target="charts/chart2.xml"/><Relationship Id="rId4" Type="http://schemas.microsoft.com/office/2007/relationships/stylesWithEffects" Target="stylesWithEffects.xml"/><Relationship Id="rId9" Type="http://schemas.openxmlformats.org/officeDocument/2006/relationships/chart" Target="charts/chart1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Zara\Desktop\&#1329;&#1408;&#1396;&#1377;&#1406;&#1387;&#1408;\Dzevatxter%20(5).xls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Zara\Downloads\Dzevatxter_Exegnadzori_2_hd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Միջին</a:t>
            </a:r>
            <a:r>
              <a:rPr lang="en-US" baseline="0"/>
              <a:t> գնահատականներ</a:t>
            </a:r>
            <a:endParaRPr lang="en-US"/>
          </a:p>
        </c:rich>
      </c:tx>
      <c:overlay val="0"/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Մաթեմատ.!$R$12</c:f>
              <c:strCache>
                <c:ptCount val="1"/>
                <c:pt idx="0">
                  <c:v>&lt;&lt;Հայոց լեզու&gt;&gt; թելադրության միջին գնահատականներ </c:v>
                </c:pt>
              </c:strCache>
            </c:strRef>
          </c:tx>
          <c:marker>
            <c:symbol val="none"/>
          </c:marker>
          <c:dLbls>
            <c:txPr>
              <a:bodyPr/>
              <a:lstStyle/>
              <a:p>
                <a:pPr>
                  <a:defRPr sz="1400" b="1"/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Մաթեմատ.!$S$11:$W$11</c:f>
              <c:strCache>
                <c:ptCount val="5"/>
                <c:pt idx="0">
                  <c:v>VII</c:v>
                </c:pt>
                <c:pt idx="1">
                  <c:v>VIII</c:v>
                </c:pt>
                <c:pt idx="2">
                  <c:v>IX </c:v>
                </c:pt>
                <c:pt idx="3">
                  <c:v>X</c:v>
                </c:pt>
                <c:pt idx="4">
                  <c:v>XI</c:v>
                </c:pt>
              </c:strCache>
            </c:strRef>
          </c:cat>
          <c:val>
            <c:numRef>
              <c:f>Մաթեմատ.!$S$12:$W$12</c:f>
              <c:numCache>
                <c:formatCode>General</c:formatCode>
                <c:ptCount val="5"/>
                <c:pt idx="0">
                  <c:v>4.8</c:v>
                </c:pt>
                <c:pt idx="1">
                  <c:v>5.7</c:v>
                </c:pt>
                <c:pt idx="2">
                  <c:v>4.9000000000000004</c:v>
                </c:pt>
                <c:pt idx="3">
                  <c:v>2</c:v>
                </c:pt>
                <c:pt idx="4">
                  <c:v>3.8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Մաթեմատ.!$R$13</c:f>
              <c:strCache>
                <c:ptCount val="1"/>
                <c:pt idx="0">
                  <c:v>&lt;&lt;Մաթեմատիկա&gt;&gt; առարկայի գրավոր աշխատանքի միջին գնահատականներ</c:v>
                </c:pt>
              </c:strCache>
            </c:strRef>
          </c:tx>
          <c:marker>
            <c:symbol val="none"/>
          </c:marker>
          <c:dLbls>
            <c:txPr>
              <a:bodyPr/>
              <a:lstStyle/>
              <a:p>
                <a:pPr>
                  <a:defRPr sz="1400" b="1"/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Մաթեմատ.!$S$11:$W$11</c:f>
              <c:strCache>
                <c:ptCount val="5"/>
                <c:pt idx="0">
                  <c:v>VII</c:v>
                </c:pt>
                <c:pt idx="1">
                  <c:v>VIII</c:v>
                </c:pt>
                <c:pt idx="2">
                  <c:v>IX </c:v>
                </c:pt>
                <c:pt idx="3">
                  <c:v>X</c:v>
                </c:pt>
                <c:pt idx="4">
                  <c:v>XI</c:v>
                </c:pt>
              </c:strCache>
            </c:strRef>
          </c:cat>
          <c:val>
            <c:numRef>
              <c:f>Մաթեմատ.!$S$13:$W$13</c:f>
              <c:numCache>
                <c:formatCode>General</c:formatCode>
                <c:ptCount val="5"/>
                <c:pt idx="0" formatCode="0.0">
                  <c:v>3.8</c:v>
                </c:pt>
                <c:pt idx="1">
                  <c:v>4.2</c:v>
                </c:pt>
                <c:pt idx="2">
                  <c:v>4</c:v>
                </c:pt>
                <c:pt idx="3">
                  <c:v>4.5</c:v>
                </c:pt>
                <c:pt idx="4">
                  <c:v>4</c:v>
                </c:pt>
              </c:numCache>
            </c:numRef>
          </c:val>
          <c:smooth val="0"/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86232448"/>
        <c:axId val="86238336"/>
      </c:lineChart>
      <c:catAx>
        <c:axId val="86232448"/>
        <c:scaling>
          <c:orientation val="minMax"/>
        </c:scaling>
        <c:delete val="0"/>
        <c:axPos val="b"/>
        <c:majorTickMark val="none"/>
        <c:minorTickMark val="none"/>
        <c:tickLblPos val="nextTo"/>
        <c:txPr>
          <a:bodyPr/>
          <a:lstStyle/>
          <a:p>
            <a:pPr>
              <a:defRPr sz="1400" b="1"/>
            </a:pPr>
            <a:endParaRPr lang="en-US"/>
          </a:p>
        </c:txPr>
        <c:crossAx val="86238336"/>
        <c:crosses val="autoZero"/>
        <c:auto val="1"/>
        <c:lblAlgn val="ctr"/>
        <c:lblOffset val="100"/>
        <c:noMultiLvlLbl val="0"/>
      </c:catAx>
      <c:valAx>
        <c:axId val="86238336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extTo"/>
        <c:crossAx val="86232448"/>
        <c:crosses val="autoZero"/>
        <c:crossBetween val="between"/>
      </c:valAx>
    </c:plotArea>
    <c:legend>
      <c:legendPos val="t"/>
      <c:layout>
        <c:manualLayout>
          <c:xMode val="edge"/>
          <c:yMode val="edge"/>
          <c:x val="4.7090455156520251E-2"/>
          <c:y val="0.15451113520989573"/>
          <c:w val="0.86168417972143729"/>
          <c:h val="0.2076272651547299"/>
        </c:manualLayout>
      </c:layout>
      <c:overlay val="0"/>
      <c:txPr>
        <a:bodyPr/>
        <a:lstStyle/>
        <a:p>
          <a:pPr>
            <a:defRPr sz="1200" b="1"/>
          </a:pPr>
          <a:endParaRPr lang="en-US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Միջին</a:t>
            </a:r>
            <a:r>
              <a:rPr lang="en-US" baseline="0"/>
              <a:t> գնահատականներ ըստ դասարանների</a:t>
            </a:r>
            <a:endParaRPr lang="en-US"/>
          </a:p>
        </c:rich>
      </c:tx>
      <c:overlay val="0"/>
    </c:title>
    <c:autoTitleDeleted val="0"/>
    <c:plotArea>
      <c:layout>
        <c:manualLayout>
          <c:layoutTarget val="inner"/>
          <c:xMode val="edge"/>
          <c:yMode val="edge"/>
          <c:x val="3.2239493379389812E-2"/>
          <c:y val="0.52815568053993267"/>
          <c:w val="0.9447322970639036"/>
          <c:h val="0.33440329958755338"/>
        </c:manualLayout>
      </c:layout>
      <c:lineChart>
        <c:grouping val="standard"/>
        <c:varyColors val="0"/>
        <c:ser>
          <c:idx val="0"/>
          <c:order val="0"/>
          <c:tx>
            <c:strRef>
              <c:f>Sheet1!$A$23</c:f>
              <c:strCache>
                <c:ptCount val="1"/>
                <c:pt idx="0">
                  <c:v>&lt;&lt;Հայոց լեզու&gt;&gt; առարկայի թելադրության միջին գնահատականներ</c:v>
                </c:pt>
              </c:strCache>
            </c:strRef>
          </c:tx>
          <c:dLbls>
            <c:dLbl>
              <c:idx val="2"/>
              <c:layout>
                <c:manualLayout>
                  <c:x val="0"/>
                  <c:y val="-4.952380952380952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400" b="1"/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Sheet1!$B$22:$D$22</c:f>
              <c:strCache>
                <c:ptCount val="3"/>
                <c:pt idx="0">
                  <c:v>VII</c:v>
                </c:pt>
                <c:pt idx="1">
                  <c:v>VIII</c:v>
                </c:pt>
                <c:pt idx="2">
                  <c:v>IX</c:v>
                </c:pt>
              </c:strCache>
            </c:strRef>
          </c:cat>
          <c:val>
            <c:numRef>
              <c:f>Sheet1!$B$23:$D$23</c:f>
              <c:numCache>
                <c:formatCode>General</c:formatCode>
                <c:ptCount val="3"/>
                <c:pt idx="0">
                  <c:v>6.1</c:v>
                </c:pt>
                <c:pt idx="1">
                  <c:v>6.6</c:v>
                </c:pt>
                <c:pt idx="2">
                  <c:v>5.7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Sheet1!$A$24</c:f>
              <c:strCache>
                <c:ptCount val="1"/>
                <c:pt idx="0">
                  <c:v>&lt;&lt;Մաթեմատիկա&gt;&gt; առարկայի գրավոր աշխատանքի միջին գնահատականներ</c:v>
                </c:pt>
              </c:strCache>
            </c:strRef>
          </c:tx>
          <c:dLbls>
            <c:dLbl>
              <c:idx val="2"/>
              <c:layout>
                <c:manualLayout>
                  <c:x val="2.3028209556706972E-3"/>
                  <c:y val="4.952380952380952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400" b="1"/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Sheet1!$B$22:$D$22</c:f>
              <c:strCache>
                <c:ptCount val="3"/>
                <c:pt idx="0">
                  <c:v>VII</c:v>
                </c:pt>
                <c:pt idx="1">
                  <c:v>VIII</c:v>
                </c:pt>
                <c:pt idx="2">
                  <c:v>IX</c:v>
                </c:pt>
              </c:strCache>
            </c:strRef>
          </c:cat>
          <c:val>
            <c:numRef>
              <c:f>Sheet1!$B$24:$D$24</c:f>
              <c:numCache>
                <c:formatCode>General</c:formatCode>
                <c:ptCount val="3"/>
                <c:pt idx="0">
                  <c:v>5.0999999999999996</c:v>
                </c:pt>
                <c:pt idx="1">
                  <c:v>4.8</c:v>
                </c:pt>
                <c:pt idx="2">
                  <c:v>5.8</c:v>
                </c:pt>
              </c:numCache>
            </c:numRef>
          </c:val>
          <c:smooth val="0"/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91249280"/>
        <c:axId val="91255168"/>
      </c:lineChart>
      <c:catAx>
        <c:axId val="91249280"/>
        <c:scaling>
          <c:orientation val="minMax"/>
        </c:scaling>
        <c:delete val="0"/>
        <c:axPos val="b"/>
        <c:majorTickMark val="none"/>
        <c:minorTickMark val="none"/>
        <c:tickLblPos val="nextTo"/>
        <c:txPr>
          <a:bodyPr/>
          <a:lstStyle/>
          <a:p>
            <a:pPr>
              <a:defRPr sz="1400" b="1"/>
            </a:pPr>
            <a:endParaRPr lang="en-US"/>
          </a:p>
        </c:txPr>
        <c:crossAx val="91255168"/>
        <c:crosses val="autoZero"/>
        <c:auto val="1"/>
        <c:lblAlgn val="ctr"/>
        <c:lblOffset val="100"/>
        <c:noMultiLvlLbl val="0"/>
      </c:catAx>
      <c:valAx>
        <c:axId val="91255168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extTo"/>
        <c:crossAx val="91249280"/>
        <c:crosses val="autoZero"/>
        <c:crossBetween val="between"/>
      </c:valAx>
    </c:plotArea>
    <c:legend>
      <c:legendPos val="t"/>
      <c:overlay val="0"/>
      <c:txPr>
        <a:bodyPr/>
        <a:lstStyle/>
        <a:p>
          <a:pPr>
            <a:defRPr sz="1200"/>
          </a:pPr>
          <a:endParaRPr lang="en-US"/>
        </a:p>
      </c:txPr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1D980D-DE55-4A74-AD3D-2BCAC71D61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11334</Words>
  <Characters>64605</Characters>
  <Application>Microsoft Office Word</Application>
  <DocSecurity>0</DocSecurity>
  <Lines>538</Lines>
  <Paragraphs>151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Arshakyan</dc:creator>
  <cp:keywords>https:/mul-edu.gov.am/tasks/docs/attachment.php?id=274803&amp;fn=Hashvetvutyun_2019_I_eramsyak.docx&amp;out=1&amp;token=de8016f08127d6398aa6</cp:keywords>
  <cp:lastModifiedBy>Arshakyan</cp:lastModifiedBy>
  <cp:revision>2</cp:revision>
  <dcterms:created xsi:type="dcterms:W3CDTF">2019-04-22T08:08:00Z</dcterms:created>
  <dcterms:modified xsi:type="dcterms:W3CDTF">2019-04-22T08:08:00Z</dcterms:modified>
</cp:coreProperties>
</file>